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A597" w14:textId="77777777" w:rsidR="00A86876" w:rsidRDefault="00A86876" w:rsidP="00063C07">
      <w:pPr>
        <w:pStyle w:val="Akapitzlist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EB04973" w14:textId="5C88C7DB" w:rsidR="00E93481" w:rsidRPr="00A315E3" w:rsidRDefault="00E93481" w:rsidP="00E93481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7 </w:t>
      </w:r>
      <w:bookmarkStart w:id="1" w:name="_Hlk183416877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</w:t>
      </w:r>
      <w:proofErr w:type="spellStart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1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bookmarkEnd w:id="0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41"/>
        <w:gridCol w:w="743"/>
        <w:gridCol w:w="2126"/>
        <w:gridCol w:w="250"/>
        <w:gridCol w:w="1593"/>
      </w:tblGrid>
      <w:tr w:rsidR="00D7723E" w:rsidRPr="00965426" w14:paraId="3F23EA47" w14:textId="77777777" w:rsidTr="00A86876">
        <w:trPr>
          <w:trHeight w:val="1606"/>
        </w:trPr>
        <w:tc>
          <w:tcPr>
            <w:tcW w:w="3227" w:type="dxa"/>
            <w:gridSpan w:val="2"/>
          </w:tcPr>
          <w:p w14:paraId="56E8203E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EF7740" w14:textId="77777777" w:rsidR="00A8687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4449264" w14:textId="77777777" w:rsidR="00A86876" w:rsidRPr="0096542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654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  <w:vAlign w:val="center"/>
          </w:tcPr>
          <w:p w14:paraId="5CEE5AF2" w14:textId="096DFA45" w:rsidR="00D7723E" w:rsidRPr="00A315E3" w:rsidRDefault="00D7723E" w:rsidP="00A86876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15E3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A315E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315E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A315E3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93481" w:rsidRPr="00A315E3">
              <w:rPr>
                <w:rFonts w:ascii="Arial" w:hAnsi="Arial" w:cs="Arial"/>
                <w:b/>
                <w:sz w:val="24"/>
                <w:szCs w:val="24"/>
              </w:rPr>
              <w:t>edłu</w:t>
            </w:r>
            <w:r w:rsidRPr="00A315E3">
              <w:rPr>
                <w:rFonts w:ascii="Arial" w:hAnsi="Arial" w:cs="Arial"/>
                <w:b/>
                <w:sz w:val="24"/>
                <w:szCs w:val="24"/>
              </w:rPr>
              <w:t xml:space="preserve">g lokalnych kryteriów wyboru </w:t>
            </w:r>
            <w:r w:rsidR="00E93481" w:rsidRPr="00A315E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93481" w:rsidRPr="00A315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Lokalnej Grupy Działania </w:t>
            </w:r>
            <w:r w:rsidR="00E93481" w:rsidRPr="00A315E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Stowarzyszenie „Region Sanu i Trzebośnicy”</w:t>
            </w:r>
          </w:p>
        </w:tc>
      </w:tr>
      <w:tr w:rsidR="00D7723E" w:rsidRPr="00965426" w14:paraId="2A29E618" w14:textId="77777777" w:rsidTr="00A556AD">
        <w:trPr>
          <w:trHeight w:val="551"/>
        </w:trPr>
        <w:tc>
          <w:tcPr>
            <w:tcW w:w="3227" w:type="dxa"/>
            <w:gridSpan w:val="2"/>
            <w:shd w:val="clear" w:color="auto" w:fill="D9D9D9"/>
          </w:tcPr>
          <w:p w14:paraId="5FDF830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965426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A315E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A315E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A315E3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965426" w14:paraId="564CE6ED" w14:textId="77777777" w:rsidTr="001E34CA">
        <w:trPr>
          <w:trHeight w:val="439"/>
        </w:trPr>
        <w:tc>
          <w:tcPr>
            <w:tcW w:w="10490" w:type="dxa"/>
            <w:gridSpan w:val="8"/>
            <w:shd w:val="clear" w:color="auto" w:fill="D9D9D9"/>
          </w:tcPr>
          <w:p w14:paraId="246CE91B" w14:textId="69E23F3B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76531C"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ZADANIA</w:t>
            </w:r>
          </w:p>
          <w:p w14:paraId="4A6D1860" w14:textId="77C93A23" w:rsidR="00D7723E" w:rsidRPr="00A315E3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5AFEDC3A" w14:textId="77777777" w:rsidTr="001E34CA">
        <w:trPr>
          <w:trHeight w:val="445"/>
        </w:trPr>
        <w:tc>
          <w:tcPr>
            <w:tcW w:w="10490" w:type="dxa"/>
            <w:gridSpan w:val="8"/>
            <w:shd w:val="clear" w:color="auto" w:fill="D9D9D9"/>
          </w:tcPr>
          <w:p w14:paraId="5F440569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A315E3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A315E3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65727E61" w14:textId="77777777" w:rsidTr="001E34CA">
        <w:trPr>
          <w:trHeight w:val="473"/>
        </w:trPr>
        <w:tc>
          <w:tcPr>
            <w:tcW w:w="10490" w:type="dxa"/>
            <w:gridSpan w:val="8"/>
            <w:vAlign w:val="center"/>
          </w:tcPr>
          <w:p w14:paraId="7E538717" w14:textId="77777777" w:rsidR="00D7723E" w:rsidRPr="00A315E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A315E3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965426" w14:paraId="08F49909" w14:textId="77777777" w:rsidTr="009F66A3">
        <w:trPr>
          <w:trHeight w:val="502"/>
        </w:trPr>
        <w:tc>
          <w:tcPr>
            <w:tcW w:w="534" w:type="dxa"/>
            <w:shd w:val="clear" w:color="auto" w:fill="FFFFFF"/>
            <w:vAlign w:val="center"/>
          </w:tcPr>
          <w:p w14:paraId="74674758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92901B1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E93481" w:rsidRPr="00965426" w14:paraId="6615151C" w14:textId="77777777" w:rsidTr="009F7E8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A9FA2DF" w14:textId="77777777" w:rsidR="00E93481" w:rsidRPr="00965426" w:rsidRDefault="00E93481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35C334" w14:textId="5E4167E5" w:rsidR="00E93481" w:rsidRPr="00A315E3" w:rsidRDefault="00E93481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480FF0A0" w:rsidR="00E93481" w:rsidRPr="00A315E3" w:rsidRDefault="00E93481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E93481" w:rsidRPr="00A315E3" w:rsidRDefault="00E93481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588F0F8" w14:textId="77777777" w:rsidTr="00BE0F54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C6D814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042F38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EFA76BB" w14:textId="77777777" w:rsidTr="008814CC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F83CEF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7680A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0E1891B" w14:textId="77777777" w:rsidTr="007C1931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421ADD2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A1E699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7B018CFF" w14:textId="77777777" w:rsidTr="00A6576D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755ABF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B431A6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97D7E6D" w14:textId="77777777" w:rsidTr="00BA7056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58B153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BA8FB7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391E061" w14:textId="77777777" w:rsidTr="0052422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65C34EAD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AE2947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B7A880F" w14:textId="77777777" w:rsidTr="000E434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5E59AC39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30EF62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A9EC137" w14:textId="77777777" w:rsidTr="00285553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93B09E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F7416D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2AF76FC1" w14:textId="77777777" w:rsidTr="00EC487F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6C26616" w14:textId="15F319D8" w:rsidR="00E93481" w:rsidRPr="00965426" w:rsidRDefault="00E93481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D35481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126C78AC" w14:textId="77777777" w:rsidTr="001E34CA">
        <w:trPr>
          <w:trHeight w:val="402"/>
        </w:trPr>
        <w:tc>
          <w:tcPr>
            <w:tcW w:w="8897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A315E3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A315E3">
              <w:rPr>
                <w:rFonts w:ascii="Arial" w:hAnsi="Arial" w:cs="Arial"/>
              </w:rPr>
              <w:t xml:space="preserve">(maksymalnie </w:t>
            </w:r>
            <w:r w:rsidR="00A556AD" w:rsidRPr="00A315E3">
              <w:rPr>
                <w:rFonts w:ascii="Arial" w:hAnsi="Arial" w:cs="Arial"/>
              </w:rPr>
              <w:t>……</w:t>
            </w:r>
            <w:r w:rsidRPr="00A315E3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427F2C0F" w14:textId="77777777" w:rsidTr="001E34CA">
        <w:trPr>
          <w:trHeight w:val="283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665E1602" w14:textId="4C56F3F6" w:rsidR="00D7723E" w:rsidRPr="00A315E3" w:rsidRDefault="0076531C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>Zadanie</w:t>
            </w:r>
            <w:r w:rsidR="00D7723E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965426" w14:paraId="5E46789C" w14:textId="77777777" w:rsidTr="001E34CA">
        <w:trPr>
          <w:trHeight w:val="1124"/>
        </w:trPr>
        <w:tc>
          <w:tcPr>
            <w:tcW w:w="10490" w:type="dxa"/>
            <w:gridSpan w:val="8"/>
          </w:tcPr>
          <w:p w14:paraId="7D5D8220" w14:textId="77777777" w:rsidR="00E93481" w:rsidRPr="00A315E3" w:rsidRDefault="00E93481" w:rsidP="00E9348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315E3">
              <w:rPr>
                <w:rFonts w:ascii="Arial" w:hAnsi="Arial" w:cs="Arial"/>
                <w:b/>
              </w:rPr>
              <w:lastRenderedPageBreak/>
              <w:t>Uzasadnienie do poszczególnych kryteriów:</w:t>
            </w:r>
          </w:p>
          <w:p w14:paraId="1A57ACCA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C8EB6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BA0FB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B6DE3" w14:textId="77777777" w:rsidR="00D7723E" w:rsidRPr="00A315E3" w:rsidRDefault="00D7723E" w:rsidP="001E3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379DB" w14:textId="77777777" w:rsidR="00D7723E" w:rsidRPr="00A315E3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965426" w14:paraId="6DC02704" w14:textId="77777777" w:rsidTr="001E34CA">
        <w:trPr>
          <w:trHeight w:val="227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08DDF66" w14:textId="77777777" w:rsidR="00D7723E" w:rsidRPr="00965426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965426" w14:paraId="024849F5" w14:textId="77777777" w:rsidTr="009F66A3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12A7931D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965426" w14:paraId="2FD7C3C5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1.</w:t>
            </w:r>
          </w:p>
        </w:tc>
        <w:tc>
          <w:tcPr>
            <w:tcW w:w="5244" w:type="dxa"/>
            <w:gridSpan w:val="3"/>
            <w:vAlign w:val="center"/>
          </w:tcPr>
          <w:p w14:paraId="6E7E357F" w14:textId="77728C83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12C0048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2.</w:t>
            </w:r>
          </w:p>
        </w:tc>
        <w:tc>
          <w:tcPr>
            <w:tcW w:w="5244" w:type="dxa"/>
            <w:gridSpan w:val="3"/>
            <w:vAlign w:val="center"/>
          </w:tcPr>
          <w:p w14:paraId="1B590CB3" w14:textId="00856871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860246F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3.</w:t>
            </w:r>
          </w:p>
        </w:tc>
        <w:tc>
          <w:tcPr>
            <w:tcW w:w="5244" w:type="dxa"/>
            <w:gridSpan w:val="3"/>
            <w:vAlign w:val="center"/>
          </w:tcPr>
          <w:p w14:paraId="557A1086" w14:textId="19046B6E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5BDB682E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4.</w:t>
            </w:r>
          </w:p>
        </w:tc>
        <w:tc>
          <w:tcPr>
            <w:tcW w:w="5244" w:type="dxa"/>
            <w:gridSpan w:val="3"/>
            <w:vAlign w:val="center"/>
          </w:tcPr>
          <w:p w14:paraId="38D536E8" w14:textId="599A0D2A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3C491CA6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5.</w:t>
            </w:r>
          </w:p>
        </w:tc>
        <w:tc>
          <w:tcPr>
            <w:tcW w:w="5244" w:type="dxa"/>
            <w:gridSpan w:val="3"/>
            <w:vAlign w:val="center"/>
          </w:tcPr>
          <w:p w14:paraId="122165D0" w14:textId="05F7DE10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6E450EE4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6.</w:t>
            </w:r>
          </w:p>
        </w:tc>
        <w:tc>
          <w:tcPr>
            <w:tcW w:w="5244" w:type="dxa"/>
            <w:gridSpan w:val="3"/>
            <w:vAlign w:val="center"/>
          </w:tcPr>
          <w:p w14:paraId="45282318" w14:textId="110EC6DC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9A6C491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7.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7A26B74C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9304" w14:textId="18DE7BDE" w:rsidR="00E93481" w:rsidRPr="009F66A3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2675AF6F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0BD80AE5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1B278FB7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E13D" w14:textId="4F9A3015" w:rsidR="00E93481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1CA2935D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23FC251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3D6E976" w14:textId="77777777" w:rsidTr="00E93481">
        <w:trPr>
          <w:trHeight w:val="227"/>
        </w:trPr>
        <w:tc>
          <w:tcPr>
            <w:tcW w:w="10490" w:type="dxa"/>
            <w:gridSpan w:val="8"/>
            <w:tcBorders>
              <w:left w:val="nil"/>
              <w:bottom w:val="nil"/>
              <w:right w:val="nil"/>
            </w:tcBorders>
          </w:tcPr>
          <w:p w14:paraId="7DCFB16F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481" w:rsidRPr="00965426" w14:paraId="5678D5E9" w14:textId="77777777" w:rsidTr="00E93481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24BF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965426" w14:paraId="51FAF49F" w14:textId="77777777" w:rsidTr="00E93481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34BBD784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965426" w14:paraId="77D00E60" w14:textId="77777777" w:rsidTr="001E34CA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6542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14:paraId="0CAFFF77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sectPr w:rsidR="00D7723E" w:rsidRPr="00965426" w:rsidSect="00520337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F77B" w14:textId="77777777" w:rsidR="005D1044" w:rsidRDefault="005D1044" w:rsidP="00F73049">
      <w:pPr>
        <w:spacing w:after="0" w:line="240" w:lineRule="auto"/>
      </w:pPr>
      <w:r>
        <w:separator/>
      </w:r>
    </w:p>
  </w:endnote>
  <w:endnote w:type="continuationSeparator" w:id="0">
    <w:p w14:paraId="3F1B0CC2" w14:textId="77777777" w:rsidR="005D1044" w:rsidRDefault="005D1044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33D4" w14:textId="77777777" w:rsidR="005D1044" w:rsidRDefault="005D1044" w:rsidP="00F73049">
      <w:pPr>
        <w:spacing w:after="0" w:line="240" w:lineRule="auto"/>
      </w:pPr>
      <w:r>
        <w:separator/>
      </w:r>
    </w:p>
  </w:footnote>
  <w:footnote w:type="continuationSeparator" w:id="0">
    <w:p w14:paraId="1A29A445" w14:textId="77777777" w:rsidR="005D1044" w:rsidRDefault="005D1044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EDF0" w14:textId="13EBB3F8" w:rsidR="00A86876" w:rsidRDefault="00A8687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3F893" wp14:editId="23FF34EF">
          <wp:simplePos x="0" y="0"/>
          <wp:positionH relativeFrom="margin">
            <wp:posOffset>20782</wp:posOffset>
          </wp:positionH>
          <wp:positionV relativeFrom="paragraph">
            <wp:posOffset>269529</wp:posOffset>
          </wp:positionV>
          <wp:extent cx="5760720" cy="476885"/>
          <wp:effectExtent l="0" t="0" r="0" b="0"/>
          <wp:wrapNone/>
          <wp:docPr id="644083968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645B"/>
    <w:rsid w:val="000807A4"/>
    <w:rsid w:val="00081198"/>
    <w:rsid w:val="00081DA2"/>
    <w:rsid w:val="000837D1"/>
    <w:rsid w:val="00085E5B"/>
    <w:rsid w:val="00086E74"/>
    <w:rsid w:val="000878DA"/>
    <w:rsid w:val="00093509"/>
    <w:rsid w:val="00093747"/>
    <w:rsid w:val="00095335"/>
    <w:rsid w:val="00097B0E"/>
    <w:rsid w:val="000A403A"/>
    <w:rsid w:val="000B1A6A"/>
    <w:rsid w:val="000B2342"/>
    <w:rsid w:val="000B2781"/>
    <w:rsid w:val="000B3820"/>
    <w:rsid w:val="000B457D"/>
    <w:rsid w:val="000B7306"/>
    <w:rsid w:val="000C020E"/>
    <w:rsid w:val="000C2480"/>
    <w:rsid w:val="000C2BFD"/>
    <w:rsid w:val="000C3389"/>
    <w:rsid w:val="000C35C6"/>
    <w:rsid w:val="000C7F11"/>
    <w:rsid w:val="000D216C"/>
    <w:rsid w:val="000D2AD7"/>
    <w:rsid w:val="000E1920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F1C"/>
    <w:rsid w:val="0012414D"/>
    <w:rsid w:val="00126630"/>
    <w:rsid w:val="00132231"/>
    <w:rsid w:val="0013362D"/>
    <w:rsid w:val="0013435F"/>
    <w:rsid w:val="001355BB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81518"/>
    <w:rsid w:val="001855D7"/>
    <w:rsid w:val="00186B50"/>
    <w:rsid w:val="001872A9"/>
    <w:rsid w:val="001875A2"/>
    <w:rsid w:val="00194E14"/>
    <w:rsid w:val="0019606D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3B68"/>
    <w:rsid w:val="001D5DAA"/>
    <w:rsid w:val="001E04D4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0388"/>
    <w:rsid w:val="002E1239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CD6"/>
    <w:rsid w:val="00332E29"/>
    <w:rsid w:val="00333F60"/>
    <w:rsid w:val="00336331"/>
    <w:rsid w:val="00344B55"/>
    <w:rsid w:val="00355494"/>
    <w:rsid w:val="00355668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651A"/>
    <w:rsid w:val="004C0B7E"/>
    <w:rsid w:val="004C4E59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0337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1FFA"/>
    <w:rsid w:val="005743D8"/>
    <w:rsid w:val="005744B2"/>
    <w:rsid w:val="005749F6"/>
    <w:rsid w:val="00576CC2"/>
    <w:rsid w:val="00577266"/>
    <w:rsid w:val="00580084"/>
    <w:rsid w:val="0058236D"/>
    <w:rsid w:val="00585B71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1044"/>
    <w:rsid w:val="005D22AB"/>
    <w:rsid w:val="005D59AF"/>
    <w:rsid w:val="005D617B"/>
    <w:rsid w:val="005D78D2"/>
    <w:rsid w:val="005E0D75"/>
    <w:rsid w:val="005E16CF"/>
    <w:rsid w:val="005E2599"/>
    <w:rsid w:val="005E2A12"/>
    <w:rsid w:val="005E3C9A"/>
    <w:rsid w:val="005E6C51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5EE1"/>
    <w:rsid w:val="00620718"/>
    <w:rsid w:val="00623DDA"/>
    <w:rsid w:val="006245CB"/>
    <w:rsid w:val="00624ABB"/>
    <w:rsid w:val="00625CAE"/>
    <w:rsid w:val="00635895"/>
    <w:rsid w:val="00640478"/>
    <w:rsid w:val="0064186C"/>
    <w:rsid w:val="00645E3A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77361"/>
    <w:rsid w:val="0068174D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2F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106EE"/>
    <w:rsid w:val="008124D9"/>
    <w:rsid w:val="00812E3E"/>
    <w:rsid w:val="00815727"/>
    <w:rsid w:val="00820049"/>
    <w:rsid w:val="00822075"/>
    <w:rsid w:val="0082281F"/>
    <w:rsid w:val="00822D11"/>
    <w:rsid w:val="00825245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BDC"/>
    <w:rsid w:val="008C1CF7"/>
    <w:rsid w:val="008C227B"/>
    <w:rsid w:val="008C3822"/>
    <w:rsid w:val="008C5836"/>
    <w:rsid w:val="008D2353"/>
    <w:rsid w:val="008D7405"/>
    <w:rsid w:val="008E03BD"/>
    <w:rsid w:val="008F2627"/>
    <w:rsid w:val="008F2E0F"/>
    <w:rsid w:val="008F3840"/>
    <w:rsid w:val="008F39B3"/>
    <w:rsid w:val="00907E68"/>
    <w:rsid w:val="00910A66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5291"/>
    <w:rsid w:val="0095699D"/>
    <w:rsid w:val="009576C5"/>
    <w:rsid w:val="00962060"/>
    <w:rsid w:val="00964AFA"/>
    <w:rsid w:val="00965426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9F66A3"/>
    <w:rsid w:val="009F7234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4190"/>
    <w:rsid w:val="00A24719"/>
    <w:rsid w:val="00A30D18"/>
    <w:rsid w:val="00A30E9D"/>
    <w:rsid w:val="00A315E3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805DA"/>
    <w:rsid w:val="00A842D9"/>
    <w:rsid w:val="00A85778"/>
    <w:rsid w:val="00A86876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379F"/>
    <w:rsid w:val="00AF708B"/>
    <w:rsid w:val="00AF7769"/>
    <w:rsid w:val="00B033F6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A0A4E"/>
    <w:rsid w:val="00BA358C"/>
    <w:rsid w:val="00BA3918"/>
    <w:rsid w:val="00BA4853"/>
    <w:rsid w:val="00BA619B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0D03"/>
    <w:rsid w:val="00C110B8"/>
    <w:rsid w:val="00C1232A"/>
    <w:rsid w:val="00C1688C"/>
    <w:rsid w:val="00C23FD3"/>
    <w:rsid w:val="00C245B3"/>
    <w:rsid w:val="00C25D4E"/>
    <w:rsid w:val="00C30320"/>
    <w:rsid w:val="00C365CD"/>
    <w:rsid w:val="00C41EC5"/>
    <w:rsid w:val="00C44321"/>
    <w:rsid w:val="00C456BF"/>
    <w:rsid w:val="00C468E3"/>
    <w:rsid w:val="00C50566"/>
    <w:rsid w:val="00C53280"/>
    <w:rsid w:val="00C54333"/>
    <w:rsid w:val="00C56564"/>
    <w:rsid w:val="00C575E3"/>
    <w:rsid w:val="00C61E72"/>
    <w:rsid w:val="00C6352F"/>
    <w:rsid w:val="00C63BF5"/>
    <w:rsid w:val="00C675BD"/>
    <w:rsid w:val="00C67CBE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4A22"/>
    <w:rsid w:val="00CA5BA5"/>
    <w:rsid w:val="00CB1325"/>
    <w:rsid w:val="00CB20A4"/>
    <w:rsid w:val="00CB43C6"/>
    <w:rsid w:val="00CB4741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398F"/>
    <w:rsid w:val="00CE034B"/>
    <w:rsid w:val="00CE2403"/>
    <w:rsid w:val="00CE2ADF"/>
    <w:rsid w:val="00CE4D1F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803"/>
    <w:rsid w:val="00DE6A44"/>
    <w:rsid w:val="00DF01F1"/>
    <w:rsid w:val="00DF5078"/>
    <w:rsid w:val="00E00080"/>
    <w:rsid w:val="00E006DD"/>
    <w:rsid w:val="00E01D52"/>
    <w:rsid w:val="00E05C86"/>
    <w:rsid w:val="00E06D11"/>
    <w:rsid w:val="00E07173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0FCA"/>
    <w:rsid w:val="00E71CBB"/>
    <w:rsid w:val="00E72AB9"/>
    <w:rsid w:val="00E758EE"/>
    <w:rsid w:val="00E76F4E"/>
    <w:rsid w:val="00E876FD"/>
    <w:rsid w:val="00E91AA3"/>
    <w:rsid w:val="00E93481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3C8D"/>
    <w:rsid w:val="00EB4B3C"/>
    <w:rsid w:val="00EB5538"/>
    <w:rsid w:val="00EC10C1"/>
    <w:rsid w:val="00EC4A83"/>
    <w:rsid w:val="00ED3699"/>
    <w:rsid w:val="00ED37B5"/>
    <w:rsid w:val="00ED5799"/>
    <w:rsid w:val="00ED5F8A"/>
    <w:rsid w:val="00EE2019"/>
    <w:rsid w:val="00EE2185"/>
    <w:rsid w:val="00EE44B3"/>
    <w:rsid w:val="00EE5913"/>
    <w:rsid w:val="00EF076D"/>
    <w:rsid w:val="00EF49D4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601A5"/>
    <w:rsid w:val="00F62EB3"/>
    <w:rsid w:val="00F63242"/>
    <w:rsid w:val="00F63E43"/>
    <w:rsid w:val="00F66083"/>
    <w:rsid w:val="00F66FD8"/>
    <w:rsid w:val="00F6707D"/>
    <w:rsid w:val="00F73049"/>
    <w:rsid w:val="00F80BEB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2</cp:revision>
  <cp:lastPrinted>2024-01-08T15:53:00Z</cp:lastPrinted>
  <dcterms:created xsi:type="dcterms:W3CDTF">2024-11-27T12:52:00Z</dcterms:created>
  <dcterms:modified xsi:type="dcterms:W3CDTF">2024-11-27T12:52:00Z</dcterms:modified>
</cp:coreProperties>
</file>