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4973" w14:textId="407D6ABA" w:rsidR="00E93481" w:rsidRPr="008D3207" w:rsidRDefault="00E93481" w:rsidP="00E93481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7 </w:t>
      </w:r>
      <w:bookmarkStart w:id="1" w:name="_Hlk183416877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</w:t>
      </w:r>
      <w:proofErr w:type="spellStart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>grantobiorców</w:t>
      </w:r>
      <w:proofErr w:type="spellEnd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 xml:space="preserve"> w ramach wdrażania Lokalnej Strategii Rozwoju na lata 2023-2029 Lokalnej Grupy Działania Stowarzyszenie „Region Sanu i Trzebośnicy” </w:t>
      </w:r>
      <w:bookmarkEnd w:id="1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 xml:space="preserve">– komponent </w:t>
      </w:r>
      <w:r w:rsidR="00A00457" w:rsidRPr="008D3207">
        <w:rPr>
          <w:rFonts w:ascii="Arial" w:hAnsi="Arial" w:cs="Arial"/>
          <w:bCs/>
          <w:i/>
          <w:sz w:val="18"/>
          <w:szCs w:val="18"/>
          <w:lang w:bidi="en-US"/>
        </w:rPr>
        <w:t>PS WPR</w:t>
      </w:r>
    </w:p>
    <w:bookmarkEnd w:id="0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41"/>
        <w:gridCol w:w="743"/>
        <w:gridCol w:w="2126"/>
        <w:gridCol w:w="250"/>
        <w:gridCol w:w="1593"/>
      </w:tblGrid>
      <w:tr w:rsidR="00D7723E" w:rsidRPr="00965426" w14:paraId="3F23EA47" w14:textId="77777777" w:rsidTr="00A86876">
        <w:trPr>
          <w:trHeight w:val="1606"/>
        </w:trPr>
        <w:tc>
          <w:tcPr>
            <w:tcW w:w="3227" w:type="dxa"/>
            <w:gridSpan w:val="2"/>
          </w:tcPr>
          <w:p w14:paraId="56E8203E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229C43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5935B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46E8F1C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2718CC" w14:textId="77777777" w:rsidR="00D7723E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EF7740" w14:textId="77777777" w:rsidR="00A8687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4449264" w14:textId="77777777" w:rsidR="00A86876" w:rsidRPr="0096542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EF4299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654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263" w:type="dxa"/>
            <w:gridSpan w:val="6"/>
            <w:vAlign w:val="center"/>
          </w:tcPr>
          <w:p w14:paraId="5CEE5AF2" w14:textId="096DFA45" w:rsidR="00D7723E" w:rsidRPr="00965426" w:rsidRDefault="00D7723E" w:rsidP="00A86876">
            <w:pPr>
              <w:shd w:val="clear" w:color="auto" w:fill="FFFFFF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D3207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</w:t>
            </w:r>
            <w:r w:rsidRPr="008D3207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D3207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br/>
            </w:r>
            <w:r w:rsidRPr="008D3207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E93481" w:rsidRPr="008D3207">
              <w:rPr>
                <w:rFonts w:ascii="Arial" w:hAnsi="Arial" w:cs="Arial"/>
                <w:b/>
                <w:sz w:val="24"/>
                <w:szCs w:val="24"/>
              </w:rPr>
              <w:t>edłu</w:t>
            </w:r>
            <w:r w:rsidRPr="008D3207">
              <w:rPr>
                <w:rFonts w:ascii="Arial" w:hAnsi="Arial" w:cs="Arial"/>
                <w:b/>
                <w:sz w:val="24"/>
                <w:szCs w:val="24"/>
              </w:rPr>
              <w:t>g loka</w:t>
            </w:r>
            <w:r w:rsidRPr="00965426">
              <w:rPr>
                <w:rFonts w:ascii="Arial" w:hAnsi="Arial" w:cs="Arial"/>
                <w:b/>
                <w:sz w:val="24"/>
                <w:szCs w:val="24"/>
              </w:rPr>
              <w:t xml:space="preserve">lnych kryteriów wyboru </w:t>
            </w:r>
            <w:r w:rsidR="00E9348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okalnej 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rupy 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ziałania 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Stowarzyszenie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>Region Sanu i Trzebośnicy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D7723E" w:rsidRPr="00965426" w14:paraId="2A29E618" w14:textId="77777777" w:rsidTr="00A556AD">
        <w:trPr>
          <w:trHeight w:val="551"/>
        </w:trPr>
        <w:tc>
          <w:tcPr>
            <w:tcW w:w="3227" w:type="dxa"/>
            <w:gridSpan w:val="2"/>
            <w:shd w:val="clear" w:color="auto" w:fill="D9D9D9"/>
          </w:tcPr>
          <w:p w14:paraId="5FDF830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1CB195B5" w14:textId="4003E097" w:rsidR="00D7723E" w:rsidRPr="00965426" w:rsidRDefault="00D7723E" w:rsidP="00A556AD">
            <w:pPr>
              <w:spacing w:after="0" w:line="22" w:lineRule="atLeast"/>
              <w:rPr>
                <w:rFonts w:ascii="Arial" w:eastAsia="Calibri" w:hAnsi="Arial" w:cs="Arial"/>
                <w:b/>
                <w:iCs/>
                <w:lang w:eastAsia="ar-SA"/>
              </w:rPr>
            </w:pPr>
          </w:p>
          <w:p w14:paraId="63C8FA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4" w:type="dxa"/>
            <w:gridSpan w:val="3"/>
            <w:shd w:val="clear" w:color="auto" w:fill="D9D9D9"/>
          </w:tcPr>
          <w:p w14:paraId="449E1910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303162E4" w14:textId="6FCBD466" w:rsidR="00BF0C85" w:rsidRPr="00965426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/>
          </w:tcPr>
          <w:p w14:paraId="70A67319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71AB8B8F" w14:textId="79A03B32" w:rsidR="00BF0C85" w:rsidRPr="00965426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E8345A4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i/>
                <w:sz w:val="20"/>
                <w:szCs w:val="20"/>
              </w:rPr>
              <w:t>GODZINA WPŁYWU</w:t>
            </w:r>
          </w:p>
          <w:p w14:paraId="5D15D8C5" w14:textId="130BEDF8" w:rsidR="00BF0C85" w:rsidRPr="00965426" w:rsidRDefault="00BF0C85" w:rsidP="00BF0C85">
            <w:pPr>
              <w:spacing w:after="0" w:line="22" w:lineRule="atLea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D7723E" w:rsidRPr="00965426" w14:paraId="564CE6ED" w14:textId="77777777" w:rsidTr="001E34CA">
        <w:trPr>
          <w:trHeight w:val="439"/>
        </w:trPr>
        <w:tc>
          <w:tcPr>
            <w:tcW w:w="10490" w:type="dxa"/>
            <w:gridSpan w:val="8"/>
            <w:shd w:val="clear" w:color="auto" w:fill="D9D9D9"/>
          </w:tcPr>
          <w:p w14:paraId="246CE91B" w14:textId="69E23F3B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 xml:space="preserve">TYTUŁ </w:t>
            </w:r>
            <w:r w:rsidR="0076531C"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ZADANIA</w:t>
            </w:r>
          </w:p>
          <w:p w14:paraId="4A6D1860" w14:textId="77C93A23" w:rsidR="00D7723E" w:rsidRPr="00965426" w:rsidRDefault="00D7723E" w:rsidP="00BF0C8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5AFEDC3A" w14:textId="77777777" w:rsidTr="001E34CA">
        <w:trPr>
          <w:trHeight w:val="445"/>
        </w:trPr>
        <w:tc>
          <w:tcPr>
            <w:tcW w:w="10490" w:type="dxa"/>
            <w:gridSpan w:val="8"/>
            <w:shd w:val="clear" w:color="auto" w:fill="D9D9D9"/>
          </w:tcPr>
          <w:p w14:paraId="5F440569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78C3940B" w14:textId="34E89332" w:rsidR="00D7723E" w:rsidRPr="00965426" w:rsidRDefault="00D7723E" w:rsidP="00A556AD">
            <w:pPr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4ED9F22" w14:textId="60AB82EA" w:rsidR="00BF0C85" w:rsidRPr="00965426" w:rsidRDefault="00BF0C85" w:rsidP="00BF0C85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65727E61" w14:textId="77777777" w:rsidTr="001E34CA">
        <w:trPr>
          <w:trHeight w:val="473"/>
        </w:trPr>
        <w:tc>
          <w:tcPr>
            <w:tcW w:w="10490" w:type="dxa"/>
            <w:gridSpan w:val="8"/>
            <w:vAlign w:val="center"/>
          </w:tcPr>
          <w:p w14:paraId="7E538717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965426">
              <w:rPr>
                <w:rFonts w:ascii="Arial" w:hAnsi="Arial" w:cs="Arial"/>
                <w:b/>
                <w:bCs/>
              </w:rPr>
              <w:t>LOKALNE KRYTERIA WYBORU</w:t>
            </w:r>
          </w:p>
        </w:tc>
      </w:tr>
      <w:tr w:rsidR="00D7723E" w:rsidRPr="00965426" w14:paraId="08F49909" w14:textId="77777777" w:rsidTr="009F66A3">
        <w:trPr>
          <w:trHeight w:val="502"/>
        </w:trPr>
        <w:tc>
          <w:tcPr>
            <w:tcW w:w="534" w:type="dxa"/>
            <w:shd w:val="clear" w:color="auto" w:fill="FFFFFF"/>
            <w:vAlign w:val="center"/>
          </w:tcPr>
          <w:p w14:paraId="74674758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92901B1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sz w:val="20"/>
                <w:szCs w:val="20"/>
              </w:rPr>
              <w:t>Nazwa kryterium/Opis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14:paraId="7532AD8D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3438FAA7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sz w:val="20"/>
                <w:szCs w:val="20"/>
              </w:rPr>
              <w:t>Przyznana liczba punktów</w:t>
            </w:r>
          </w:p>
        </w:tc>
      </w:tr>
      <w:tr w:rsidR="00E93481" w:rsidRPr="00965426" w14:paraId="6615151C" w14:textId="77777777" w:rsidTr="009F7E8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A9FA2DF" w14:textId="77777777" w:rsidR="00E93481" w:rsidRPr="00965426" w:rsidRDefault="00E93481" w:rsidP="00C878D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35C334" w14:textId="5E4167E5" w:rsidR="00E93481" w:rsidRPr="00965426" w:rsidRDefault="00E93481" w:rsidP="00C878DA">
            <w:pPr>
              <w:pStyle w:val="Default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587008" w14:textId="480FF0A0" w:rsidR="00E93481" w:rsidRPr="00965426" w:rsidRDefault="00E93481" w:rsidP="00C878DA">
            <w:pPr>
              <w:spacing w:after="0" w:line="240" w:lineRule="auto"/>
              <w:rPr>
                <w:rFonts w:ascii="Arial" w:eastAsia="Calibri" w:hAnsi="Arial" w:cs="Arial"/>
                <w:color w:val="4F81BD" w:themeColor="accent1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ACEAECE" w14:textId="77777777" w:rsidR="00E93481" w:rsidRPr="00965426" w:rsidRDefault="00E93481" w:rsidP="00C878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588F0F8" w14:textId="77777777" w:rsidTr="00BE0F54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C6D814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042F38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7258944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60FC1C1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EFA76BB" w14:textId="77777777" w:rsidTr="008814CC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F83CEF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7680A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C062DF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09DC0CE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0E1891B" w14:textId="77777777" w:rsidTr="007C1931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421ADD2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BA1E699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7EE34CA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86BF6A3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7B018CFF" w14:textId="77777777" w:rsidTr="00A6576D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755ABF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B431A6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25AE47E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3FC8EDD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97D7E6D" w14:textId="77777777" w:rsidTr="00BA7056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58B153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BA8FB7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BA2022F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13A6D3C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391E061" w14:textId="77777777" w:rsidTr="0052422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65C34EAD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AE2947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F3C80B2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F21ED1A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B7A880F" w14:textId="77777777" w:rsidTr="000E434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5E59AC39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30EF62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E61D26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F9067C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A9EC137" w14:textId="77777777" w:rsidTr="00285553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93B09E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F7416D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CB4232B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5B5CDA2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2AF76FC1" w14:textId="77777777" w:rsidTr="00EC487F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6C26616" w14:textId="15F319D8" w:rsidR="00E93481" w:rsidRPr="00965426" w:rsidRDefault="00E93481" w:rsidP="00B30C76">
            <w:pPr>
              <w:spacing w:after="0" w:line="22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AD35481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7C6B84F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D99A90F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126C78AC" w14:textId="77777777" w:rsidTr="001E34CA">
        <w:trPr>
          <w:trHeight w:val="402"/>
        </w:trPr>
        <w:tc>
          <w:tcPr>
            <w:tcW w:w="8897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12147A" w14:textId="1DF6B9AA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965426">
              <w:rPr>
                <w:rFonts w:ascii="Arial" w:hAnsi="Arial" w:cs="Arial"/>
                <w:b/>
              </w:rPr>
              <w:t xml:space="preserve">Wynik oceny – suma uzyskanych  punktów </w:t>
            </w:r>
            <w:r w:rsidRPr="00965426">
              <w:rPr>
                <w:rFonts w:ascii="Arial" w:hAnsi="Arial" w:cs="Arial"/>
              </w:rPr>
              <w:t xml:space="preserve">(maksymalnie </w:t>
            </w:r>
            <w:r w:rsidR="00A556AD" w:rsidRPr="00965426">
              <w:rPr>
                <w:rFonts w:ascii="Arial" w:hAnsi="Arial" w:cs="Arial"/>
              </w:rPr>
              <w:t>……</w:t>
            </w:r>
            <w:r w:rsidRPr="00965426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A86D0F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427F2C0F" w14:textId="77777777" w:rsidTr="001E34CA">
        <w:trPr>
          <w:trHeight w:val="283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665E1602" w14:textId="4C56F3F6" w:rsidR="00D7723E" w:rsidRPr="00965426" w:rsidRDefault="0076531C" w:rsidP="001E34C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</w:rPr>
            </w:pPr>
            <w:r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>Zadanie</w:t>
            </w:r>
            <w:r w:rsidR="00D7723E"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musi osiągnąć niezbędne minimum – </w:t>
            </w:r>
            <w:r w:rsidR="00A556AD"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>…..</w:t>
            </w:r>
            <w:r w:rsidR="00D7723E"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pkt., aby kwalifikować się do dofinansowania</w:t>
            </w:r>
          </w:p>
        </w:tc>
      </w:tr>
      <w:tr w:rsidR="00D7723E" w:rsidRPr="00965426" w14:paraId="5E46789C" w14:textId="77777777" w:rsidTr="001E34CA">
        <w:trPr>
          <w:trHeight w:val="1124"/>
        </w:trPr>
        <w:tc>
          <w:tcPr>
            <w:tcW w:w="10490" w:type="dxa"/>
            <w:gridSpan w:val="8"/>
          </w:tcPr>
          <w:p w14:paraId="7D5D8220" w14:textId="77777777" w:rsidR="00E93481" w:rsidRPr="002F51CD" w:rsidRDefault="00E93481" w:rsidP="00E9348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8D3207">
              <w:rPr>
                <w:rFonts w:ascii="Arial" w:hAnsi="Arial" w:cs="Arial"/>
                <w:b/>
              </w:rPr>
              <w:lastRenderedPageBreak/>
              <w:t>Uzasadnienie do poszczególnych kryteriów:</w:t>
            </w:r>
          </w:p>
          <w:p w14:paraId="1A57ACCA" w14:textId="77777777" w:rsidR="00D7723E" w:rsidRPr="00965426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C8EB6" w14:textId="77777777" w:rsidR="00D7723E" w:rsidRPr="00965426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BA0FB" w14:textId="77777777" w:rsidR="00D7723E" w:rsidRPr="00965426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B6DE3" w14:textId="77777777" w:rsidR="00D7723E" w:rsidRPr="00965426" w:rsidRDefault="00D7723E" w:rsidP="001E3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379DB" w14:textId="77777777" w:rsidR="00D7723E" w:rsidRPr="00965426" w:rsidRDefault="00D7723E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D7723E" w:rsidRPr="00965426" w14:paraId="6DC02704" w14:textId="77777777" w:rsidTr="001E34CA">
        <w:trPr>
          <w:trHeight w:val="227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08DDF66" w14:textId="77777777" w:rsidR="00D7723E" w:rsidRPr="00965426" w:rsidRDefault="00D7723E" w:rsidP="001E34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23E" w:rsidRPr="00965426" w14:paraId="024849F5" w14:textId="77777777" w:rsidTr="009F66A3">
        <w:trPr>
          <w:trHeight w:val="2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FA5B1EB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12A7931D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Imię i Nazwisko Członka Rady:</w:t>
            </w:r>
          </w:p>
        </w:tc>
        <w:tc>
          <w:tcPr>
            <w:tcW w:w="4712" w:type="dxa"/>
            <w:gridSpan w:val="4"/>
            <w:shd w:val="clear" w:color="auto" w:fill="D9D9D9" w:themeFill="background1" w:themeFillShade="D9"/>
            <w:vAlign w:val="center"/>
          </w:tcPr>
          <w:p w14:paraId="41C3740F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Podpis:</w:t>
            </w:r>
          </w:p>
        </w:tc>
      </w:tr>
      <w:tr w:rsidR="00D7723E" w:rsidRPr="00965426" w14:paraId="2FD7C3C5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49DBB3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1.</w:t>
            </w:r>
          </w:p>
        </w:tc>
        <w:tc>
          <w:tcPr>
            <w:tcW w:w="5244" w:type="dxa"/>
            <w:gridSpan w:val="3"/>
            <w:vAlign w:val="center"/>
          </w:tcPr>
          <w:p w14:paraId="6E7E357F" w14:textId="77728C83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7AD74750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12C0048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37E3237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2.</w:t>
            </w:r>
          </w:p>
        </w:tc>
        <w:tc>
          <w:tcPr>
            <w:tcW w:w="5244" w:type="dxa"/>
            <w:gridSpan w:val="3"/>
            <w:vAlign w:val="center"/>
          </w:tcPr>
          <w:p w14:paraId="1B590CB3" w14:textId="00856871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248E2A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860246F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1374F2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3.</w:t>
            </w:r>
          </w:p>
        </w:tc>
        <w:tc>
          <w:tcPr>
            <w:tcW w:w="5244" w:type="dxa"/>
            <w:gridSpan w:val="3"/>
            <w:vAlign w:val="center"/>
          </w:tcPr>
          <w:p w14:paraId="557A1086" w14:textId="19046B6E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6D8DB4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5BDB682E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B62654D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4.</w:t>
            </w:r>
          </w:p>
        </w:tc>
        <w:tc>
          <w:tcPr>
            <w:tcW w:w="5244" w:type="dxa"/>
            <w:gridSpan w:val="3"/>
            <w:vAlign w:val="center"/>
          </w:tcPr>
          <w:p w14:paraId="38D536E8" w14:textId="599A0D2A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66A8268A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3C491CA6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B3883B5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5.</w:t>
            </w:r>
          </w:p>
        </w:tc>
        <w:tc>
          <w:tcPr>
            <w:tcW w:w="5244" w:type="dxa"/>
            <w:gridSpan w:val="3"/>
            <w:vAlign w:val="center"/>
          </w:tcPr>
          <w:p w14:paraId="122165D0" w14:textId="05F7DE10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64B92B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6E450EE4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BDCEACA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6.</w:t>
            </w:r>
          </w:p>
        </w:tc>
        <w:tc>
          <w:tcPr>
            <w:tcW w:w="5244" w:type="dxa"/>
            <w:gridSpan w:val="3"/>
            <w:vAlign w:val="center"/>
          </w:tcPr>
          <w:p w14:paraId="45282318" w14:textId="110EC6DC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FD736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9A6C491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93EC8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7.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7CCA6588" w14:textId="7EEF9E7D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7BA5FB4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7A26B74C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9304" w14:textId="18DE7BDE" w:rsidR="00E93481" w:rsidRPr="009F66A3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2675AF6F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0BD80AE5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1B278FB7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E13D" w14:textId="4F9A3015" w:rsidR="00E93481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1CA2935D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23FC251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3D6E976" w14:textId="77777777" w:rsidTr="00E93481">
        <w:trPr>
          <w:trHeight w:val="227"/>
        </w:trPr>
        <w:tc>
          <w:tcPr>
            <w:tcW w:w="10490" w:type="dxa"/>
            <w:gridSpan w:val="8"/>
            <w:tcBorders>
              <w:left w:val="nil"/>
              <w:bottom w:val="nil"/>
              <w:right w:val="nil"/>
            </w:tcBorders>
          </w:tcPr>
          <w:p w14:paraId="7DCFB16F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481" w:rsidRPr="00965426" w14:paraId="5678D5E9" w14:textId="77777777" w:rsidTr="00E93481">
        <w:trPr>
          <w:trHeight w:val="22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24BF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23E" w:rsidRPr="00965426" w14:paraId="51FAF49F" w14:textId="77777777" w:rsidTr="00E93481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E75C4E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CCD5BA" w14:textId="34BBD784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i/>
                <w:iCs/>
                <w:lang w:eastAsia="ar-SA"/>
              </w:rPr>
            </w:pPr>
          </w:p>
          <w:p w14:paraId="37304605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………………………,………………………..</w:t>
            </w:r>
          </w:p>
        </w:tc>
      </w:tr>
      <w:tr w:rsidR="00D7723E" w:rsidRPr="00965426" w14:paraId="77D00E60" w14:textId="77777777" w:rsidTr="001E34CA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876A8E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6542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      miejscowość i data        </w:t>
            </w:r>
          </w:p>
          <w:p w14:paraId="1D0F878E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5E8BD3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p w14:paraId="0CAFFF77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sectPr w:rsidR="00D7723E" w:rsidRPr="00965426" w:rsidSect="00520337">
      <w:headerReference w:type="default" r:id="rId8"/>
      <w:footerReference w:type="default" r:id="rId9"/>
      <w:headerReference w:type="first" r:id="rId10"/>
      <w:pgSz w:w="11906" w:h="16838"/>
      <w:pgMar w:top="1218" w:right="1361" w:bottom="156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A512" w14:textId="77777777" w:rsidR="00A2054A" w:rsidRDefault="00A2054A" w:rsidP="00F73049">
      <w:pPr>
        <w:spacing w:after="0" w:line="240" w:lineRule="auto"/>
      </w:pPr>
      <w:r>
        <w:separator/>
      </w:r>
    </w:p>
  </w:endnote>
  <w:endnote w:type="continuationSeparator" w:id="0">
    <w:p w14:paraId="3D200612" w14:textId="77777777" w:rsidR="00A2054A" w:rsidRDefault="00A2054A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22C1" w14:textId="77777777" w:rsidR="005F395D" w:rsidRDefault="005F395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510D">
      <w:rPr>
        <w:noProof/>
      </w:rPr>
      <w:t>7</w:t>
    </w:r>
    <w:r>
      <w:rPr>
        <w:noProof/>
      </w:rPr>
      <w:fldChar w:fldCharType="end"/>
    </w:r>
  </w:p>
  <w:p w14:paraId="6581F278" w14:textId="77777777" w:rsidR="005F395D" w:rsidRDefault="005F3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30D1" w14:textId="77777777" w:rsidR="00A2054A" w:rsidRDefault="00A2054A" w:rsidP="00F73049">
      <w:pPr>
        <w:spacing w:after="0" w:line="240" w:lineRule="auto"/>
      </w:pPr>
      <w:r>
        <w:separator/>
      </w:r>
    </w:p>
  </w:footnote>
  <w:footnote w:type="continuationSeparator" w:id="0">
    <w:p w14:paraId="6BD7D3BB" w14:textId="77777777" w:rsidR="00A2054A" w:rsidRDefault="00A2054A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7E97" w14:textId="77777777" w:rsidR="005F395D" w:rsidRDefault="005F395D" w:rsidP="00820049">
    <w:pPr>
      <w:pStyle w:val="Nagwek"/>
      <w:tabs>
        <w:tab w:val="clear" w:pos="9072"/>
      </w:tabs>
      <w:spacing w:after="0" w:line="240" w:lineRule="auto"/>
      <w:ind w:right="-795"/>
      <w:jc w:val="center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EDF0" w14:textId="560B8911" w:rsidR="00A86876" w:rsidRDefault="008D3207">
    <w:pPr>
      <w:pStyle w:val="Nagwek"/>
    </w:pPr>
    <w:r>
      <w:rPr>
        <w:rFonts w:ascii="Times New Roman" w:hAnsi="Times New Roman"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962A91" wp14:editId="7ABF40F9">
          <wp:simplePos x="0" y="0"/>
          <wp:positionH relativeFrom="margin">
            <wp:posOffset>215265</wp:posOffset>
          </wp:positionH>
          <wp:positionV relativeFrom="paragraph">
            <wp:posOffset>180340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614335"/>
    <w:multiLevelType w:val="hybridMultilevel"/>
    <w:tmpl w:val="267E2564"/>
    <w:lvl w:ilvl="0" w:tplc="06402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530702"/>
    <w:multiLevelType w:val="multilevel"/>
    <w:tmpl w:val="3C2A72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633E51"/>
    <w:multiLevelType w:val="hybridMultilevel"/>
    <w:tmpl w:val="F2929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F861B52"/>
    <w:multiLevelType w:val="multilevel"/>
    <w:tmpl w:val="20A8169C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-8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FF4DA8"/>
    <w:multiLevelType w:val="hybridMultilevel"/>
    <w:tmpl w:val="96C2175E"/>
    <w:lvl w:ilvl="0" w:tplc="FA2E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8177096">
    <w:abstractNumId w:val="55"/>
  </w:num>
  <w:num w:numId="2" w16cid:durableId="1613367642">
    <w:abstractNumId w:val="36"/>
  </w:num>
  <w:num w:numId="3" w16cid:durableId="1895462452">
    <w:abstractNumId w:val="20"/>
  </w:num>
  <w:num w:numId="4" w16cid:durableId="1243221222">
    <w:abstractNumId w:val="53"/>
  </w:num>
  <w:num w:numId="5" w16cid:durableId="312028062">
    <w:abstractNumId w:val="39"/>
  </w:num>
  <w:num w:numId="6" w16cid:durableId="831069274">
    <w:abstractNumId w:val="51"/>
  </w:num>
  <w:num w:numId="7" w16cid:durableId="1769764719">
    <w:abstractNumId w:val="49"/>
  </w:num>
  <w:num w:numId="8" w16cid:durableId="1102410324">
    <w:abstractNumId w:val="33"/>
  </w:num>
  <w:num w:numId="9" w16cid:durableId="1473598846">
    <w:abstractNumId w:val="47"/>
  </w:num>
  <w:num w:numId="10" w16cid:durableId="1278176710">
    <w:abstractNumId w:val="48"/>
  </w:num>
  <w:num w:numId="11" w16cid:durableId="837698737">
    <w:abstractNumId w:val="34"/>
  </w:num>
  <w:num w:numId="12" w16cid:durableId="669334825">
    <w:abstractNumId w:val="29"/>
  </w:num>
  <w:num w:numId="13" w16cid:durableId="546919130">
    <w:abstractNumId w:val="42"/>
  </w:num>
  <w:num w:numId="14" w16cid:durableId="1281491837">
    <w:abstractNumId w:val="24"/>
  </w:num>
  <w:num w:numId="15" w16cid:durableId="592709529">
    <w:abstractNumId w:val="37"/>
  </w:num>
  <w:num w:numId="16" w16cid:durableId="2050760756">
    <w:abstractNumId w:val="27"/>
  </w:num>
  <w:num w:numId="17" w16cid:durableId="1109160792">
    <w:abstractNumId w:val="50"/>
  </w:num>
  <w:num w:numId="18" w16cid:durableId="454910142">
    <w:abstractNumId w:val="31"/>
  </w:num>
  <w:num w:numId="19" w16cid:durableId="708142338">
    <w:abstractNumId w:val="46"/>
  </w:num>
  <w:num w:numId="20" w16cid:durableId="1742940708">
    <w:abstractNumId w:val="56"/>
  </w:num>
  <w:num w:numId="21" w16cid:durableId="1153449893">
    <w:abstractNumId w:val="52"/>
  </w:num>
  <w:num w:numId="22" w16cid:durableId="2008750660">
    <w:abstractNumId w:val="43"/>
  </w:num>
  <w:num w:numId="23" w16cid:durableId="1484421925">
    <w:abstractNumId w:val="28"/>
  </w:num>
  <w:num w:numId="24" w16cid:durableId="1905331542">
    <w:abstractNumId w:val="41"/>
  </w:num>
  <w:num w:numId="25" w16cid:durableId="337194468">
    <w:abstractNumId w:val="45"/>
  </w:num>
  <w:num w:numId="26" w16cid:durableId="124591649">
    <w:abstractNumId w:val="22"/>
  </w:num>
  <w:num w:numId="27" w16cid:durableId="1225020024">
    <w:abstractNumId w:val="38"/>
  </w:num>
  <w:num w:numId="28" w16cid:durableId="1364792228">
    <w:abstractNumId w:val="54"/>
  </w:num>
  <w:num w:numId="29" w16cid:durableId="114176578">
    <w:abstractNumId w:val="21"/>
  </w:num>
  <w:num w:numId="30" w16cid:durableId="884562349">
    <w:abstractNumId w:val="40"/>
  </w:num>
  <w:num w:numId="31" w16cid:durableId="731470016">
    <w:abstractNumId w:val="18"/>
  </w:num>
  <w:num w:numId="32" w16cid:durableId="1331710372">
    <w:abstractNumId w:val="25"/>
  </w:num>
  <w:num w:numId="33" w16cid:durableId="1137525377">
    <w:abstractNumId w:val="30"/>
  </w:num>
  <w:num w:numId="34" w16cid:durableId="46262670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3C9B"/>
    <w:rsid w:val="00007932"/>
    <w:rsid w:val="000120F4"/>
    <w:rsid w:val="000130E2"/>
    <w:rsid w:val="00013A7C"/>
    <w:rsid w:val="00014F70"/>
    <w:rsid w:val="0001616D"/>
    <w:rsid w:val="00020745"/>
    <w:rsid w:val="000229C1"/>
    <w:rsid w:val="00025EDD"/>
    <w:rsid w:val="00030ED1"/>
    <w:rsid w:val="000310D2"/>
    <w:rsid w:val="0004025F"/>
    <w:rsid w:val="00040FC4"/>
    <w:rsid w:val="00051247"/>
    <w:rsid w:val="000519BF"/>
    <w:rsid w:val="0005496C"/>
    <w:rsid w:val="0006065F"/>
    <w:rsid w:val="00061BE0"/>
    <w:rsid w:val="00062890"/>
    <w:rsid w:val="00063C07"/>
    <w:rsid w:val="00065981"/>
    <w:rsid w:val="00065C9E"/>
    <w:rsid w:val="00070E1F"/>
    <w:rsid w:val="0007184A"/>
    <w:rsid w:val="0007645B"/>
    <w:rsid w:val="000807A4"/>
    <w:rsid w:val="00081198"/>
    <w:rsid w:val="00081DA2"/>
    <w:rsid w:val="000837D1"/>
    <w:rsid w:val="00085E5B"/>
    <w:rsid w:val="00086E74"/>
    <w:rsid w:val="000878DA"/>
    <w:rsid w:val="00093509"/>
    <w:rsid w:val="00093747"/>
    <w:rsid w:val="00095335"/>
    <w:rsid w:val="00097B0E"/>
    <w:rsid w:val="000A403A"/>
    <w:rsid w:val="000B1A6A"/>
    <w:rsid w:val="000B2342"/>
    <w:rsid w:val="000B2781"/>
    <w:rsid w:val="000B3820"/>
    <w:rsid w:val="000B457D"/>
    <w:rsid w:val="000B7306"/>
    <w:rsid w:val="000C020E"/>
    <w:rsid w:val="000C2480"/>
    <w:rsid w:val="000C2BFD"/>
    <w:rsid w:val="000C3389"/>
    <w:rsid w:val="000C35C6"/>
    <w:rsid w:val="000C7F11"/>
    <w:rsid w:val="000D216C"/>
    <w:rsid w:val="000D2AD7"/>
    <w:rsid w:val="000E1920"/>
    <w:rsid w:val="000E46D1"/>
    <w:rsid w:val="000E473A"/>
    <w:rsid w:val="000E50FF"/>
    <w:rsid w:val="000E5ABE"/>
    <w:rsid w:val="000F2820"/>
    <w:rsid w:val="000F4CFD"/>
    <w:rsid w:val="000F6C56"/>
    <w:rsid w:val="00100D00"/>
    <w:rsid w:val="00101B58"/>
    <w:rsid w:val="00113E72"/>
    <w:rsid w:val="00114020"/>
    <w:rsid w:val="001140B3"/>
    <w:rsid w:val="00115F1C"/>
    <w:rsid w:val="0012414D"/>
    <w:rsid w:val="00126630"/>
    <w:rsid w:val="00132231"/>
    <w:rsid w:val="0013362D"/>
    <w:rsid w:val="0013435F"/>
    <w:rsid w:val="001355BB"/>
    <w:rsid w:val="00144672"/>
    <w:rsid w:val="00150778"/>
    <w:rsid w:val="0015330D"/>
    <w:rsid w:val="00156515"/>
    <w:rsid w:val="001565BF"/>
    <w:rsid w:val="00156746"/>
    <w:rsid w:val="00156BA1"/>
    <w:rsid w:val="001624E4"/>
    <w:rsid w:val="001633BB"/>
    <w:rsid w:val="001640DF"/>
    <w:rsid w:val="00165E5E"/>
    <w:rsid w:val="00166F30"/>
    <w:rsid w:val="0017032F"/>
    <w:rsid w:val="001725B1"/>
    <w:rsid w:val="00181518"/>
    <w:rsid w:val="001855D7"/>
    <w:rsid w:val="00186B50"/>
    <w:rsid w:val="001872A9"/>
    <w:rsid w:val="001875A2"/>
    <w:rsid w:val="00194E14"/>
    <w:rsid w:val="0019606D"/>
    <w:rsid w:val="001A3465"/>
    <w:rsid w:val="001A40F2"/>
    <w:rsid w:val="001A450C"/>
    <w:rsid w:val="001A5FA1"/>
    <w:rsid w:val="001A77B4"/>
    <w:rsid w:val="001B1499"/>
    <w:rsid w:val="001B169D"/>
    <w:rsid w:val="001B1FC2"/>
    <w:rsid w:val="001B246C"/>
    <w:rsid w:val="001B27B3"/>
    <w:rsid w:val="001B2F5A"/>
    <w:rsid w:val="001C1BBF"/>
    <w:rsid w:val="001C52CD"/>
    <w:rsid w:val="001D3B68"/>
    <w:rsid w:val="001D5DAA"/>
    <w:rsid w:val="001E04D4"/>
    <w:rsid w:val="001E0973"/>
    <w:rsid w:val="001E490E"/>
    <w:rsid w:val="001E4C51"/>
    <w:rsid w:val="001E59EB"/>
    <w:rsid w:val="001E5DA3"/>
    <w:rsid w:val="0020000D"/>
    <w:rsid w:val="00204154"/>
    <w:rsid w:val="00204988"/>
    <w:rsid w:val="0020537F"/>
    <w:rsid w:val="00206389"/>
    <w:rsid w:val="00213CD9"/>
    <w:rsid w:val="00214046"/>
    <w:rsid w:val="00223E26"/>
    <w:rsid w:val="00224BC3"/>
    <w:rsid w:val="00227EB9"/>
    <w:rsid w:val="002300C0"/>
    <w:rsid w:val="002304F3"/>
    <w:rsid w:val="002328EE"/>
    <w:rsid w:val="00242EB6"/>
    <w:rsid w:val="00243962"/>
    <w:rsid w:val="0026085A"/>
    <w:rsid w:val="0026104B"/>
    <w:rsid w:val="002618B5"/>
    <w:rsid w:val="00266F5F"/>
    <w:rsid w:val="0027300D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6691"/>
    <w:rsid w:val="00297C78"/>
    <w:rsid w:val="002A1E88"/>
    <w:rsid w:val="002A519E"/>
    <w:rsid w:val="002A536F"/>
    <w:rsid w:val="002B29E7"/>
    <w:rsid w:val="002B40C0"/>
    <w:rsid w:val="002C07F6"/>
    <w:rsid w:val="002C4D16"/>
    <w:rsid w:val="002C510D"/>
    <w:rsid w:val="002D05BC"/>
    <w:rsid w:val="002D1AA8"/>
    <w:rsid w:val="002D324E"/>
    <w:rsid w:val="002D5EE9"/>
    <w:rsid w:val="002D72ED"/>
    <w:rsid w:val="002E0388"/>
    <w:rsid w:val="002E1239"/>
    <w:rsid w:val="002E26EC"/>
    <w:rsid w:val="002E29BD"/>
    <w:rsid w:val="002E5EBF"/>
    <w:rsid w:val="002F1EC9"/>
    <w:rsid w:val="002F2FA2"/>
    <w:rsid w:val="002F336B"/>
    <w:rsid w:val="002F3E64"/>
    <w:rsid w:val="002F5447"/>
    <w:rsid w:val="002F608F"/>
    <w:rsid w:val="00304020"/>
    <w:rsid w:val="00305CAA"/>
    <w:rsid w:val="00310EC1"/>
    <w:rsid w:val="00311D3C"/>
    <w:rsid w:val="00311E51"/>
    <w:rsid w:val="00315389"/>
    <w:rsid w:val="00321D08"/>
    <w:rsid w:val="00321D76"/>
    <w:rsid w:val="00322396"/>
    <w:rsid w:val="00332CD6"/>
    <w:rsid w:val="00332E29"/>
    <w:rsid w:val="00333F60"/>
    <w:rsid w:val="00336331"/>
    <w:rsid w:val="00344B55"/>
    <w:rsid w:val="00355494"/>
    <w:rsid w:val="00355668"/>
    <w:rsid w:val="0035697C"/>
    <w:rsid w:val="00356F4C"/>
    <w:rsid w:val="00363B9D"/>
    <w:rsid w:val="00364715"/>
    <w:rsid w:val="00373E89"/>
    <w:rsid w:val="003742E4"/>
    <w:rsid w:val="00376841"/>
    <w:rsid w:val="00376E3D"/>
    <w:rsid w:val="00381C3D"/>
    <w:rsid w:val="0038435A"/>
    <w:rsid w:val="00384695"/>
    <w:rsid w:val="00394B8D"/>
    <w:rsid w:val="003A00A4"/>
    <w:rsid w:val="003A025F"/>
    <w:rsid w:val="003A5087"/>
    <w:rsid w:val="003B087A"/>
    <w:rsid w:val="003B6055"/>
    <w:rsid w:val="003C2EDB"/>
    <w:rsid w:val="003C30D6"/>
    <w:rsid w:val="003D2E37"/>
    <w:rsid w:val="003D669C"/>
    <w:rsid w:val="003D7EC8"/>
    <w:rsid w:val="003E06E3"/>
    <w:rsid w:val="003F1CD7"/>
    <w:rsid w:val="003F4D31"/>
    <w:rsid w:val="003F7057"/>
    <w:rsid w:val="004048F4"/>
    <w:rsid w:val="00412A14"/>
    <w:rsid w:val="00416AAB"/>
    <w:rsid w:val="00426F59"/>
    <w:rsid w:val="00430A53"/>
    <w:rsid w:val="00432A67"/>
    <w:rsid w:val="00433BFD"/>
    <w:rsid w:val="00437904"/>
    <w:rsid w:val="00437C10"/>
    <w:rsid w:val="00437CB7"/>
    <w:rsid w:val="004407BC"/>
    <w:rsid w:val="00450E62"/>
    <w:rsid w:val="00451CF2"/>
    <w:rsid w:val="00452105"/>
    <w:rsid w:val="00454464"/>
    <w:rsid w:val="004608A4"/>
    <w:rsid w:val="00460EE3"/>
    <w:rsid w:val="00461B68"/>
    <w:rsid w:val="00462DFC"/>
    <w:rsid w:val="0046394E"/>
    <w:rsid w:val="00467145"/>
    <w:rsid w:val="00467876"/>
    <w:rsid w:val="00473140"/>
    <w:rsid w:val="00473B4B"/>
    <w:rsid w:val="00477693"/>
    <w:rsid w:val="004776B7"/>
    <w:rsid w:val="00480B10"/>
    <w:rsid w:val="00480B14"/>
    <w:rsid w:val="00482341"/>
    <w:rsid w:val="004829C9"/>
    <w:rsid w:val="00482CCA"/>
    <w:rsid w:val="0048788F"/>
    <w:rsid w:val="00493490"/>
    <w:rsid w:val="004A1B6F"/>
    <w:rsid w:val="004A44C6"/>
    <w:rsid w:val="004A48B0"/>
    <w:rsid w:val="004A581A"/>
    <w:rsid w:val="004B2679"/>
    <w:rsid w:val="004B651A"/>
    <w:rsid w:val="004C0B7E"/>
    <w:rsid w:val="004C4E59"/>
    <w:rsid w:val="004D25F8"/>
    <w:rsid w:val="004E1026"/>
    <w:rsid w:val="004E409C"/>
    <w:rsid w:val="004E4ADA"/>
    <w:rsid w:val="004E50A8"/>
    <w:rsid w:val="004F035A"/>
    <w:rsid w:val="004F0B8C"/>
    <w:rsid w:val="004F4684"/>
    <w:rsid w:val="004F4DDB"/>
    <w:rsid w:val="004F50CA"/>
    <w:rsid w:val="004F5B53"/>
    <w:rsid w:val="004F68D5"/>
    <w:rsid w:val="004F7904"/>
    <w:rsid w:val="0050432F"/>
    <w:rsid w:val="0050435A"/>
    <w:rsid w:val="005045D0"/>
    <w:rsid w:val="005070D6"/>
    <w:rsid w:val="00507300"/>
    <w:rsid w:val="0051024B"/>
    <w:rsid w:val="00512FC5"/>
    <w:rsid w:val="00520337"/>
    <w:rsid w:val="00521AB7"/>
    <w:rsid w:val="005249CF"/>
    <w:rsid w:val="00525496"/>
    <w:rsid w:val="00526752"/>
    <w:rsid w:val="005271C3"/>
    <w:rsid w:val="005300CC"/>
    <w:rsid w:val="005349F6"/>
    <w:rsid w:val="005355E8"/>
    <w:rsid w:val="005417D1"/>
    <w:rsid w:val="0054420D"/>
    <w:rsid w:val="00546BB3"/>
    <w:rsid w:val="0054745A"/>
    <w:rsid w:val="0055508E"/>
    <w:rsid w:val="00555BA3"/>
    <w:rsid w:val="00555E7D"/>
    <w:rsid w:val="00557617"/>
    <w:rsid w:val="005644BD"/>
    <w:rsid w:val="00565728"/>
    <w:rsid w:val="00566466"/>
    <w:rsid w:val="00571DD4"/>
    <w:rsid w:val="005743D8"/>
    <w:rsid w:val="005744B2"/>
    <w:rsid w:val="005749F6"/>
    <w:rsid w:val="00576CC2"/>
    <w:rsid w:val="00577266"/>
    <w:rsid w:val="00580084"/>
    <w:rsid w:val="0058236D"/>
    <w:rsid w:val="00590E10"/>
    <w:rsid w:val="005A0D97"/>
    <w:rsid w:val="005B1035"/>
    <w:rsid w:val="005B276D"/>
    <w:rsid w:val="005B35F1"/>
    <w:rsid w:val="005B62B5"/>
    <w:rsid w:val="005B6573"/>
    <w:rsid w:val="005C0F77"/>
    <w:rsid w:val="005C1835"/>
    <w:rsid w:val="005C24EC"/>
    <w:rsid w:val="005C2CBB"/>
    <w:rsid w:val="005C2D28"/>
    <w:rsid w:val="005D03E2"/>
    <w:rsid w:val="005D22AB"/>
    <w:rsid w:val="005D59AF"/>
    <w:rsid w:val="005D617B"/>
    <w:rsid w:val="005D78D2"/>
    <w:rsid w:val="005E0D75"/>
    <w:rsid w:val="005E16CF"/>
    <w:rsid w:val="005E2599"/>
    <w:rsid w:val="005E2A12"/>
    <w:rsid w:val="005E3C9A"/>
    <w:rsid w:val="005E6C51"/>
    <w:rsid w:val="005E7DE1"/>
    <w:rsid w:val="005F395D"/>
    <w:rsid w:val="005F45D0"/>
    <w:rsid w:val="005F4961"/>
    <w:rsid w:val="005F7EF9"/>
    <w:rsid w:val="00605784"/>
    <w:rsid w:val="00605B09"/>
    <w:rsid w:val="00605DAA"/>
    <w:rsid w:val="00607F22"/>
    <w:rsid w:val="006113C6"/>
    <w:rsid w:val="00615EE1"/>
    <w:rsid w:val="00620718"/>
    <w:rsid w:val="00623DDA"/>
    <w:rsid w:val="006245CB"/>
    <w:rsid w:val="00624ABB"/>
    <w:rsid w:val="00625CAE"/>
    <w:rsid w:val="00635895"/>
    <w:rsid w:val="00640478"/>
    <w:rsid w:val="0064186C"/>
    <w:rsid w:val="00645E3A"/>
    <w:rsid w:val="00650D03"/>
    <w:rsid w:val="006512EB"/>
    <w:rsid w:val="00651624"/>
    <w:rsid w:val="0065257C"/>
    <w:rsid w:val="006533FA"/>
    <w:rsid w:val="00655533"/>
    <w:rsid w:val="0065734B"/>
    <w:rsid w:val="0065792B"/>
    <w:rsid w:val="00660912"/>
    <w:rsid w:val="006610EE"/>
    <w:rsid w:val="006613A4"/>
    <w:rsid w:val="00664F17"/>
    <w:rsid w:val="006707A1"/>
    <w:rsid w:val="00674E4B"/>
    <w:rsid w:val="00674E95"/>
    <w:rsid w:val="00677361"/>
    <w:rsid w:val="0068174D"/>
    <w:rsid w:val="0068298B"/>
    <w:rsid w:val="0068372D"/>
    <w:rsid w:val="00685371"/>
    <w:rsid w:val="00687FD0"/>
    <w:rsid w:val="006920FE"/>
    <w:rsid w:val="0069237B"/>
    <w:rsid w:val="006965F0"/>
    <w:rsid w:val="006A0A42"/>
    <w:rsid w:val="006A279E"/>
    <w:rsid w:val="006A5BBE"/>
    <w:rsid w:val="006A678F"/>
    <w:rsid w:val="006A704B"/>
    <w:rsid w:val="006A71F8"/>
    <w:rsid w:val="006A7E22"/>
    <w:rsid w:val="006B120F"/>
    <w:rsid w:val="006B4F8B"/>
    <w:rsid w:val="006B51B5"/>
    <w:rsid w:val="006B73E5"/>
    <w:rsid w:val="006C09F0"/>
    <w:rsid w:val="006C0B85"/>
    <w:rsid w:val="006C3A04"/>
    <w:rsid w:val="006C3AF9"/>
    <w:rsid w:val="006C4C3B"/>
    <w:rsid w:val="006C5388"/>
    <w:rsid w:val="006C5F8F"/>
    <w:rsid w:val="006C6EAA"/>
    <w:rsid w:val="006D1C40"/>
    <w:rsid w:val="006D647A"/>
    <w:rsid w:val="006E1ED3"/>
    <w:rsid w:val="006E2695"/>
    <w:rsid w:val="006E3F99"/>
    <w:rsid w:val="006E44CD"/>
    <w:rsid w:val="006E6D35"/>
    <w:rsid w:val="006E6DB8"/>
    <w:rsid w:val="006F0820"/>
    <w:rsid w:val="006F0E1E"/>
    <w:rsid w:val="006F11F4"/>
    <w:rsid w:val="006F3E68"/>
    <w:rsid w:val="006F662F"/>
    <w:rsid w:val="006F6655"/>
    <w:rsid w:val="006F79DE"/>
    <w:rsid w:val="00701A8B"/>
    <w:rsid w:val="007023D8"/>
    <w:rsid w:val="00702F26"/>
    <w:rsid w:val="007031DC"/>
    <w:rsid w:val="007123AA"/>
    <w:rsid w:val="00713DD7"/>
    <w:rsid w:val="007147C5"/>
    <w:rsid w:val="0071481E"/>
    <w:rsid w:val="007170AC"/>
    <w:rsid w:val="0072592D"/>
    <w:rsid w:val="0073105C"/>
    <w:rsid w:val="00731F40"/>
    <w:rsid w:val="00735879"/>
    <w:rsid w:val="0074217C"/>
    <w:rsid w:val="0074594B"/>
    <w:rsid w:val="00747868"/>
    <w:rsid w:val="0075319C"/>
    <w:rsid w:val="00753A5C"/>
    <w:rsid w:val="00756734"/>
    <w:rsid w:val="00756C88"/>
    <w:rsid w:val="00760A0F"/>
    <w:rsid w:val="0076531C"/>
    <w:rsid w:val="00765358"/>
    <w:rsid w:val="0076671F"/>
    <w:rsid w:val="007711AA"/>
    <w:rsid w:val="007711D9"/>
    <w:rsid w:val="0077319F"/>
    <w:rsid w:val="007806CA"/>
    <w:rsid w:val="00781197"/>
    <w:rsid w:val="007818F7"/>
    <w:rsid w:val="007832B0"/>
    <w:rsid w:val="00783343"/>
    <w:rsid w:val="00790175"/>
    <w:rsid w:val="007907A7"/>
    <w:rsid w:val="00790A28"/>
    <w:rsid w:val="00792A5D"/>
    <w:rsid w:val="00795915"/>
    <w:rsid w:val="00796E48"/>
    <w:rsid w:val="007A14A5"/>
    <w:rsid w:val="007A1E8C"/>
    <w:rsid w:val="007A4BA1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E1F94"/>
    <w:rsid w:val="007E36E9"/>
    <w:rsid w:val="007E48B0"/>
    <w:rsid w:val="007E5658"/>
    <w:rsid w:val="007E7D12"/>
    <w:rsid w:val="007F04D4"/>
    <w:rsid w:val="007F5297"/>
    <w:rsid w:val="00801F64"/>
    <w:rsid w:val="008033F5"/>
    <w:rsid w:val="008059FE"/>
    <w:rsid w:val="00806ACB"/>
    <w:rsid w:val="008106EE"/>
    <w:rsid w:val="008124D9"/>
    <w:rsid w:val="00812E3E"/>
    <w:rsid w:val="00815727"/>
    <w:rsid w:val="00820049"/>
    <w:rsid w:val="00822075"/>
    <w:rsid w:val="0082281F"/>
    <w:rsid w:val="00822D11"/>
    <w:rsid w:val="00825245"/>
    <w:rsid w:val="00834846"/>
    <w:rsid w:val="00836FFF"/>
    <w:rsid w:val="0083717A"/>
    <w:rsid w:val="0084087B"/>
    <w:rsid w:val="00843989"/>
    <w:rsid w:val="008449E8"/>
    <w:rsid w:val="0084562D"/>
    <w:rsid w:val="00845B8E"/>
    <w:rsid w:val="00847F43"/>
    <w:rsid w:val="00850B68"/>
    <w:rsid w:val="00856D85"/>
    <w:rsid w:val="008577F4"/>
    <w:rsid w:val="0086207A"/>
    <w:rsid w:val="008647EB"/>
    <w:rsid w:val="00864A06"/>
    <w:rsid w:val="00866DFE"/>
    <w:rsid w:val="008720BE"/>
    <w:rsid w:val="00873002"/>
    <w:rsid w:val="0087490B"/>
    <w:rsid w:val="0087507B"/>
    <w:rsid w:val="00876C01"/>
    <w:rsid w:val="008774D1"/>
    <w:rsid w:val="00884028"/>
    <w:rsid w:val="0089135C"/>
    <w:rsid w:val="0089280A"/>
    <w:rsid w:val="00896CC4"/>
    <w:rsid w:val="008A3BA2"/>
    <w:rsid w:val="008A3CD8"/>
    <w:rsid w:val="008A52C2"/>
    <w:rsid w:val="008A6516"/>
    <w:rsid w:val="008A713F"/>
    <w:rsid w:val="008A72E6"/>
    <w:rsid w:val="008B0A98"/>
    <w:rsid w:val="008B6BDC"/>
    <w:rsid w:val="008C1CF7"/>
    <w:rsid w:val="008C227B"/>
    <w:rsid w:val="008C3822"/>
    <w:rsid w:val="008C5836"/>
    <w:rsid w:val="008D2353"/>
    <w:rsid w:val="008D3207"/>
    <w:rsid w:val="008D7405"/>
    <w:rsid w:val="008E03BD"/>
    <w:rsid w:val="008F2627"/>
    <w:rsid w:val="008F2E0F"/>
    <w:rsid w:val="008F3840"/>
    <w:rsid w:val="008F39B3"/>
    <w:rsid w:val="00907E68"/>
    <w:rsid w:val="00910A66"/>
    <w:rsid w:val="00912233"/>
    <w:rsid w:val="009132EA"/>
    <w:rsid w:val="009140D8"/>
    <w:rsid w:val="009149CE"/>
    <w:rsid w:val="00916306"/>
    <w:rsid w:val="0091673C"/>
    <w:rsid w:val="00920B5D"/>
    <w:rsid w:val="0092110C"/>
    <w:rsid w:val="00924324"/>
    <w:rsid w:val="00924C63"/>
    <w:rsid w:val="00925500"/>
    <w:rsid w:val="00930784"/>
    <w:rsid w:val="00937656"/>
    <w:rsid w:val="00942080"/>
    <w:rsid w:val="00942863"/>
    <w:rsid w:val="00945B39"/>
    <w:rsid w:val="00953415"/>
    <w:rsid w:val="00955291"/>
    <w:rsid w:val="0095699D"/>
    <w:rsid w:val="009576C5"/>
    <w:rsid w:val="00962060"/>
    <w:rsid w:val="00964AFA"/>
    <w:rsid w:val="00965426"/>
    <w:rsid w:val="00972E4A"/>
    <w:rsid w:val="00975371"/>
    <w:rsid w:val="00985AC0"/>
    <w:rsid w:val="009902EC"/>
    <w:rsid w:val="00990920"/>
    <w:rsid w:val="00990F67"/>
    <w:rsid w:val="00990F94"/>
    <w:rsid w:val="00995DBB"/>
    <w:rsid w:val="00995DBE"/>
    <w:rsid w:val="00996FF5"/>
    <w:rsid w:val="00997DE8"/>
    <w:rsid w:val="009A1543"/>
    <w:rsid w:val="009A4982"/>
    <w:rsid w:val="009A60CB"/>
    <w:rsid w:val="009A7AE7"/>
    <w:rsid w:val="009B222B"/>
    <w:rsid w:val="009B45D9"/>
    <w:rsid w:val="009D0939"/>
    <w:rsid w:val="009D39A6"/>
    <w:rsid w:val="009D4779"/>
    <w:rsid w:val="009E46D6"/>
    <w:rsid w:val="009E4C61"/>
    <w:rsid w:val="009E4D0A"/>
    <w:rsid w:val="009E534F"/>
    <w:rsid w:val="009E5F91"/>
    <w:rsid w:val="009F56B4"/>
    <w:rsid w:val="009F56E2"/>
    <w:rsid w:val="009F6314"/>
    <w:rsid w:val="009F66A3"/>
    <w:rsid w:val="009F7234"/>
    <w:rsid w:val="00A00457"/>
    <w:rsid w:val="00A013D1"/>
    <w:rsid w:val="00A02403"/>
    <w:rsid w:val="00A05596"/>
    <w:rsid w:val="00A0572A"/>
    <w:rsid w:val="00A058FC"/>
    <w:rsid w:val="00A07D7D"/>
    <w:rsid w:val="00A12B54"/>
    <w:rsid w:val="00A13207"/>
    <w:rsid w:val="00A15359"/>
    <w:rsid w:val="00A17FDF"/>
    <w:rsid w:val="00A2054A"/>
    <w:rsid w:val="00A24190"/>
    <w:rsid w:val="00A24719"/>
    <w:rsid w:val="00A30D18"/>
    <w:rsid w:val="00A30E9D"/>
    <w:rsid w:val="00A323B1"/>
    <w:rsid w:val="00A42358"/>
    <w:rsid w:val="00A47AE8"/>
    <w:rsid w:val="00A54D47"/>
    <w:rsid w:val="00A556AD"/>
    <w:rsid w:val="00A557E5"/>
    <w:rsid w:val="00A57CC8"/>
    <w:rsid w:val="00A60AFA"/>
    <w:rsid w:val="00A612FE"/>
    <w:rsid w:val="00A62115"/>
    <w:rsid w:val="00A63835"/>
    <w:rsid w:val="00A640F3"/>
    <w:rsid w:val="00A65226"/>
    <w:rsid w:val="00A710A4"/>
    <w:rsid w:val="00A72E1D"/>
    <w:rsid w:val="00A74021"/>
    <w:rsid w:val="00A749D2"/>
    <w:rsid w:val="00A75877"/>
    <w:rsid w:val="00A805DA"/>
    <w:rsid w:val="00A842D9"/>
    <w:rsid w:val="00A85778"/>
    <w:rsid w:val="00A86876"/>
    <w:rsid w:val="00A92AAE"/>
    <w:rsid w:val="00AA0196"/>
    <w:rsid w:val="00AA0CCC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D1156"/>
    <w:rsid w:val="00AD5C15"/>
    <w:rsid w:val="00AD6A05"/>
    <w:rsid w:val="00AD7C16"/>
    <w:rsid w:val="00AE04BD"/>
    <w:rsid w:val="00AF127C"/>
    <w:rsid w:val="00AF379F"/>
    <w:rsid w:val="00AF708B"/>
    <w:rsid w:val="00AF7769"/>
    <w:rsid w:val="00B033F6"/>
    <w:rsid w:val="00B0457D"/>
    <w:rsid w:val="00B05A1D"/>
    <w:rsid w:val="00B11044"/>
    <w:rsid w:val="00B12F53"/>
    <w:rsid w:val="00B14250"/>
    <w:rsid w:val="00B21119"/>
    <w:rsid w:val="00B24457"/>
    <w:rsid w:val="00B27310"/>
    <w:rsid w:val="00B27825"/>
    <w:rsid w:val="00B30C76"/>
    <w:rsid w:val="00B34B8A"/>
    <w:rsid w:val="00B40C2B"/>
    <w:rsid w:val="00B41C93"/>
    <w:rsid w:val="00B565B8"/>
    <w:rsid w:val="00B60EA0"/>
    <w:rsid w:val="00B63EE9"/>
    <w:rsid w:val="00B65190"/>
    <w:rsid w:val="00B65496"/>
    <w:rsid w:val="00B66225"/>
    <w:rsid w:val="00B67284"/>
    <w:rsid w:val="00B6764C"/>
    <w:rsid w:val="00B76DD3"/>
    <w:rsid w:val="00B80082"/>
    <w:rsid w:val="00B831BF"/>
    <w:rsid w:val="00B8408B"/>
    <w:rsid w:val="00B84C08"/>
    <w:rsid w:val="00B86E12"/>
    <w:rsid w:val="00BA0A4E"/>
    <w:rsid w:val="00BA358C"/>
    <w:rsid w:val="00BA3918"/>
    <w:rsid w:val="00BA4853"/>
    <w:rsid w:val="00BA619B"/>
    <w:rsid w:val="00BB0458"/>
    <w:rsid w:val="00BB2488"/>
    <w:rsid w:val="00BB2657"/>
    <w:rsid w:val="00BB477A"/>
    <w:rsid w:val="00BB50D4"/>
    <w:rsid w:val="00BB7F37"/>
    <w:rsid w:val="00BC48A2"/>
    <w:rsid w:val="00BC48B9"/>
    <w:rsid w:val="00BC57D1"/>
    <w:rsid w:val="00BD1410"/>
    <w:rsid w:val="00BD3381"/>
    <w:rsid w:val="00BD4EBE"/>
    <w:rsid w:val="00BD638A"/>
    <w:rsid w:val="00BE2291"/>
    <w:rsid w:val="00BF0476"/>
    <w:rsid w:val="00BF0C85"/>
    <w:rsid w:val="00BF2DED"/>
    <w:rsid w:val="00BF5455"/>
    <w:rsid w:val="00BF6036"/>
    <w:rsid w:val="00BF770F"/>
    <w:rsid w:val="00C04930"/>
    <w:rsid w:val="00C0534B"/>
    <w:rsid w:val="00C06FDB"/>
    <w:rsid w:val="00C10C26"/>
    <w:rsid w:val="00C10D03"/>
    <w:rsid w:val="00C110B8"/>
    <w:rsid w:val="00C1232A"/>
    <w:rsid w:val="00C1688C"/>
    <w:rsid w:val="00C23FD3"/>
    <w:rsid w:val="00C245B3"/>
    <w:rsid w:val="00C25D4E"/>
    <w:rsid w:val="00C30320"/>
    <w:rsid w:val="00C365CD"/>
    <w:rsid w:val="00C4150D"/>
    <w:rsid w:val="00C41EC5"/>
    <w:rsid w:val="00C44321"/>
    <w:rsid w:val="00C456BF"/>
    <w:rsid w:val="00C468E3"/>
    <w:rsid w:val="00C50566"/>
    <w:rsid w:val="00C53280"/>
    <w:rsid w:val="00C54333"/>
    <w:rsid w:val="00C56564"/>
    <w:rsid w:val="00C575E3"/>
    <w:rsid w:val="00C61E72"/>
    <w:rsid w:val="00C6352F"/>
    <w:rsid w:val="00C63BF5"/>
    <w:rsid w:val="00C675BD"/>
    <w:rsid w:val="00C67CBE"/>
    <w:rsid w:val="00C733A1"/>
    <w:rsid w:val="00C76282"/>
    <w:rsid w:val="00C764B1"/>
    <w:rsid w:val="00C77A45"/>
    <w:rsid w:val="00C83779"/>
    <w:rsid w:val="00C83C40"/>
    <w:rsid w:val="00C85BE8"/>
    <w:rsid w:val="00C878DA"/>
    <w:rsid w:val="00C91310"/>
    <w:rsid w:val="00CA167E"/>
    <w:rsid w:val="00CA4A22"/>
    <w:rsid w:val="00CA5BA5"/>
    <w:rsid w:val="00CB1325"/>
    <w:rsid w:val="00CB20A4"/>
    <w:rsid w:val="00CB43C6"/>
    <w:rsid w:val="00CB4741"/>
    <w:rsid w:val="00CB6BE4"/>
    <w:rsid w:val="00CB6DE4"/>
    <w:rsid w:val="00CB732A"/>
    <w:rsid w:val="00CC3A1C"/>
    <w:rsid w:val="00CC52A1"/>
    <w:rsid w:val="00CC5BA0"/>
    <w:rsid w:val="00CC6BD4"/>
    <w:rsid w:val="00CD0D8F"/>
    <w:rsid w:val="00CD136B"/>
    <w:rsid w:val="00CD398F"/>
    <w:rsid w:val="00CE034B"/>
    <w:rsid w:val="00CE2403"/>
    <w:rsid w:val="00CE2ADF"/>
    <w:rsid w:val="00CE4D1F"/>
    <w:rsid w:val="00CF040D"/>
    <w:rsid w:val="00CF2FEC"/>
    <w:rsid w:val="00CF3BAF"/>
    <w:rsid w:val="00D004E8"/>
    <w:rsid w:val="00D01990"/>
    <w:rsid w:val="00D04352"/>
    <w:rsid w:val="00D05D20"/>
    <w:rsid w:val="00D11FFB"/>
    <w:rsid w:val="00D123E7"/>
    <w:rsid w:val="00D12DA2"/>
    <w:rsid w:val="00D14BEE"/>
    <w:rsid w:val="00D1664E"/>
    <w:rsid w:val="00D17588"/>
    <w:rsid w:val="00D22CDB"/>
    <w:rsid w:val="00D238B9"/>
    <w:rsid w:val="00D245F4"/>
    <w:rsid w:val="00D24908"/>
    <w:rsid w:val="00D33387"/>
    <w:rsid w:val="00D338AC"/>
    <w:rsid w:val="00D34C60"/>
    <w:rsid w:val="00D40F0E"/>
    <w:rsid w:val="00D502B8"/>
    <w:rsid w:val="00D5192C"/>
    <w:rsid w:val="00D52932"/>
    <w:rsid w:val="00D52DFC"/>
    <w:rsid w:val="00D57B69"/>
    <w:rsid w:val="00D629D7"/>
    <w:rsid w:val="00D66039"/>
    <w:rsid w:val="00D72249"/>
    <w:rsid w:val="00D72FB2"/>
    <w:rsid w:val="00D76EFD"/>
    <w:rsid w:val="00D7723E"/>
    <w:rsid w:val="00D87781"/>
    <w:rsid w:val="00D919B6"/>
    <w:rsid w:val="00D931B9"/>
    <w:rsid w:val="00DA5FC3"/>
    <w:rsid w:val="00DA69C6"/>
    <w:rsid w:val="00DB0FC2"/>
    <w:rsid w:val="00DB26E9"/>
    <w:rsid w:val="00DB4836"/>
    <w:rsid w:val="00DB6FC2"/>
    <w:rsid w:val="00DC1CCC"/>
    <w:rsid w:val="00DC2F99"/>
    <w:rsid w:val="00DC3FE6"/>
    <w:rsid w:val="00DC55BE"/>
    <w:rsid w:val="00DC62C2"/>
    <w:rsid w:val="00DC6775"/>
    <w:rsid w:val="00DD06FD"/>
    <w:rsid w:val="00DD37CF"/>
    <w:rsid w:val="00DE2387"/>
    <w:rsid w:val="00DE4EFE"/>
    <w:rsid w:val="00DE6803"/>
    <w:rsid w:val="00DE6A44"/>
    <w:rsid w:val="00DF01F1"/>
    <w:rsid w:val="00DF5078"/>
    <w:rsid w:val="00E00080"/>
    <w:rsid w:val="00E006DD"/>
    <w:rsid w:val="00E01D52"/>
    <w:rsid w:val="00E05C86"/>
    <w:rsid w:val="00E06D11"/>
    <w:rsid w:val="00E07173"/>
    <w:rsid w:val="00E10262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4196F"/>
    <w:rsid w:val="00E42689"/>
    <w:rsid w:val="00E436DA"/>
    <w:rsid w:val="00E43753"/>
    <w:rsid w:val="00E45042"/>
    <w:rsid w:val="00E46412"/>
    <w:rsid w:val="00E50540"/>
    <w:rsid w:val="00E50A0B"/>
    <w:rsid w:val="00E51368"/>
    <w:rsid w:val="00E573A6"/>
    <w:rsid w:val="00E57703"/>
    <w:rsid w:val="00E611A6"/>
    <w:rsid w:val="00E62041"/>
    <w:rsid w:val="00E625C9"/>
    <w:rsid w:val="00E71CBB"/>
    <w:rsid w:val="00E72AB9"/>
    <w:rsid w:val="00E758EE"/>
    <w:rsid w:val="00E76F4E"/>
    <w:rsid w:val="00E876FD"/>
    <w:rsid w:val="00E91AA3"/>
    <w:rsid w:val="00E93481"/>
    <w:rsid w:val="00E96CCE"/>
    <w:rsid w:val="00E979D3"/>
    <w:rsid w:val="00EA1542"/>
    <w:rsid w:val="00EA16A3"/>
    <w:rsid w:val="00EA4447"/>
    <w:rsid w:val="00EA57B2"/>
    <w:rsid w:val="00EA69E4"/>
    <w:rsid w:val="00EA7912"/>
    <w:rsid w:val="00EB2F05"/>
    <w:rsid w:val="00EB36FF"/>
    <w:rsid w:val="00EB3934"/>
    <w:rsid w:val="00EB3C8D"/>
    <w:rsid w:val="00EB4B3C"/>
    <w:rsid w:val="00EB5538"/>
    <w:rsid w:val="00EC10C1"/>
    <w:rsid w:val="00EC4A83"/>
    <w:rsid w:val="00ED3699"/>
    <w:rsid w:val="00ED37B5"/>
    <w:rsid w:val="00ED5799"/>
    <w:rsid w:val="00ED5F8A"/>
    <w:rsid w:val="00EE2019"/>
    <w:rsid w:val="00EE2185"/>
    <w:rsid w:val="00EE44B3"/>
    <w:rsid w:val="00EE5913"/>
    <w:rsid w:val="00EF076D"/>
    <w:rsid w:val="00EF49D4"/>
    <w:rsid w:val="00EF4A22"/>
    <w:rsid w:val="00EF6764"/>
    <w:rsid w:val="00F002F3"/>
    <w:rsid w:val="00F0585A"/>
    <w:rsid w:val="00F066FB"/>
    <w:rsid w:val="00F072AF"/>
    <w:rsid w:val="00F1172B"/>
    <w:rsid w:val="00F20525"/>
    <w:rsid w:val="00F22BEB"/>
    <w:rsid w:val="00F24803"/>
    <w:rsid w:val="00F26A90"/>
    <w:rsid w:val="00F31760"/>
    <w:rsid w:val="00F36157"/>
    <w:rsid w:val="00F4549D"/>
    <w:rsid w:val="00F52089"/>
    <w:rsid w:val="00F54AD3"/>
    <w:rsid w:val="00F601A5"/>
    <w:rsid w:val="00F62EB3"/>
    <w:rsid w:val="00F63242"/>
    <w:rsid w:val="00F63E43"/>
    <w:rsid w:val="00F66083"/>
    <w:rsid w:val="00F66FD8"/>
    <w:rsid w:val="00F6707D"/>
    <w:rsid w:val="00F73049"/>
    <w:rsid w:val="00F80BEB"/>
    <w:rsid w:val="00F9192A"/>
    <w:rsid w:val="00F926F3"/>
    <w:rsid w:val="00F95D43"/>
    <w:rsid w:val="00F95ECE"/>
    <w:rsid w:val="00FA1319"/>
    <w:rsid w:val="00FA279D"/>
    <w:rsid w:val="00FA5636"/>
    <w:rsid w:val="00FA68C4"/>
    <w:rsid w:val="00FB03BA"/>
    <w:rsid w:val="00FB1568"/>
    <w:rsid w:val="00FB765F"/>
    <w:rsid w:val="00FC0159"/>
    <w:rsid w:val="00FC1120"/>
    <w:rsid w:val="00FC24C5"/>
    <w:rsid w:val="00FD0107"/>
    <w:rsid w:val="00FD0FFA"/>
    <w:rsid w:val="00FD129D"/>
    <w:rsid w:val="00FD1489"/>
    <w:rsid w:val="00FD2694"/>
    <w:rsid w:val="00FD2A4B"/>
    <w:rsid w:val="00FD4ADD"/>
    <w:rsid w:val="00FE1EE8"/>
    <w:rsid w:val="00FE52FD"/>
    <w:rsid w:val="00FE5646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477D"/>
  <w15:docId w15:val="{30EF119B-44F0-4BBE-9D89-9F2252B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12F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988B-3E51-4D38-84C8-B38DD4F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Region Sanu i Trzebośnicy</cp:lastModifiedBy>
  <cp:revision>2</cp:revision>
  <cp:lastPrinted>2024-01-08T15:53:00Z</cp:lastPrinted>
  <dcterms:created xsi:type="dcterms:W3CDTF">2024-11-27T13:06:00Z</dcterms:created>
  <dcterms:modified xsi:type="dcterms:W3CDTF">2024-11-27T13:06:00Z</dcterms:modified>
</cp:coreProperties>
</file>