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D349" w14:textId="77777777" w:rsidR="00787699" w:rsidRPr="00787699" w:rsidRDefault="00787699" w:rsidP="00787699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4 </w:t>
      </w:r>
      <w:bookmarkStart w:id="1" w:name="_Hlk183416877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787699">
        <w:rPr>
          <w:rFonts w:ascii="Arial" w:hAnsi="Arial" w:cs="Arial"/>
          <w:bCs/>
          <w:i/>
          <w:sz w:val="18"/>
          <w:szCs w:val="18"/>
          <w:lang w:bidi="en-US"/>
        </w:rPr>
        <w:t>– komponent PS WPR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0"/>
        <w:gridCol w:w="2727"/>
        <w:gridCol w:w="2092"/>
        <w:gridCol w:w="1843"/>
      </w:tblGrid>
      <w:tr w:rsidR="007D2F84" w:rsidRPr="00030789" w14:paraId="26961827" w14:textId="77777777" w:rsidTr="00030789">
        <w:trPr>
          <w:trHeight w:val="158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18C7F6B1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4A4FA530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C8107D0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2D15AD8D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33AFBEC8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7836E036" w14:textId="77777777" w:rsidR="007D2F84" w:rsidRPr="00030789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6C44647C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16CFE668" w14:textId="77777777" w:rsidR="007D2F84" w:rsidRPr="00030789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030789">
              <w:rPr>
                <w:rFonts w:ascii="Arial" w:hAnsi="Arial" w:cs="Arial"/>
                <w:b/>
                <w:bCs/>
                <w:i/>
              </w:rPr>
              <w:t>Miejsce na pieczątkę LGD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40C6D2E9" w14:textId="77777777" w:rsidR="007D2F84" w:rsidRPr="00030789" w:rsidRDefault="007D2F84" w:rsidP="006A470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KARTA </w:t>
            </w:r>
            <w:r w:rsidR="006A4703" w:rsidRPr="00030789">
              <w:rPr>
                <w:rFonts w:ascii="Arial" w:eastAsia="Calibri" w:hAnsi="Arial" w:cs="Arial"/>
                <w:b/>
                <w:lang w:eastAsia="ar-SA"/>
              </w:rPr>
              <w:t>WERYFIKACJI FORMALNEJ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WNIOSKU</w:t>
            </w:r>
          </w:p>
        </w:tc>
      </w:tr>
      <w:tr w:rsidR="007D2F84" w:rsidRPr="00030789" w14:paraId="3656D421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67294C09" w14:textId="77777777" w:rsidR="007D2F84" w:rsidRPr="00030789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7D2F84" w:rsidRPr="00030789" w14:paraId="05368C89" w14:textId="77777777" w:rsidTr="00650B7B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3C14CE2E" w14:textId="77777777" w:rsidR="007D2F84" w:rsidRPr="00030789" w:rsidRDefault="007D2F84" w:rsidP="00486701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030789">
              <w:rPr>
                <w:rFonts w:ascii="Arial" w:hAnsi="Arial" w:cs="Arial"/>
                <w:b/>
              </w:rPr>
              <w:t>Część I.</w:t>
            </w:r>
            <w:r w:rsidRPr="00030789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030789" w14:paraId="4BE61CBB" w14:textId="77777777" w:rsidTr="00650B7B">
        <w:trPr>
          <w:trHeight w:val="578"/>
        </w:trPr>
        <w:tc>
          <w:tcPr>
            <w:tcW w:w="3402" w:type="dxa"/>
            <w:shd w:val="clear" w:color="auto" w:fill="F2F2F2"/>
          </w:tcPr>
          <w:p w14:paraId="18BA24BC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NUMER NABORU</w:t>
            </w:r>
          </w:p>
          <w:p w14:paraId="38200648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F2F2F2"/>
          </w:tcPr>
          <w:p w14:paraId="3F9DC4A9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ZNAK SPRAWY</w:t>
            </w:r>
          </w:p>
          <w:p w14:paraId="228E4C55" w14:textId="77777777" w:rsidR="007D0E2B" w:rsidRPr="009B7648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2" w:type="dxa"/>
            <w:shd w:val="clear" w:color="auto" w:fill="F2F2F2"/>
          </w:tcPr>
          <w:p w14:paraId="4813108D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DATA WPŁYWU</w:t>
            </w:r>
          </w:p>
          <w:p w14:paraId="1E6EC97E" w14:textId="77777777" w:rsidR="007D0E2B" w:rsidRPr="009B7648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/>
          </w:tcPr>
          <w:p w14:paraId="1B349934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GODZINA WPŁYWU</w:t>
            </w:r>
          </w:p>
        </w:tc>
      </w:tr>
      <w:tr w:rsidR="007D2F84" w:rsidRPr="00030789" w14:paraId="0B8A35C9" w14:textId="77777777" w:rsidTr="00650B7B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55E91EA7" w14:textId="77777777" w:rsidR="007D2F84" w:rsidRPr="009B7648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 xml:space="preserve">TYTUŁ </w:t>
            </w:r>
            <w:r w:rsidR="00F372C6"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ZADANIA</w:t>
            </w:r>
          </w:p>
          <w:p w14:paraId="6B49DC02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D2F84" w:rsidRPr="00030789" w14:paraId="044589A1" w14:textId="77777777" w:rsidTr="00650B7B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503E19A4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</w:pPr>
            <w:r w:rsidRPr="009B7648">
              <w:rPr>
                <w:rFonts w:ascii="Arial" w:eastAsia="Calibri" w:hAnsi="Arial" w:cs="Arial"/>
                <w:b/>
                <w:i/>
                <w:color w:val="000000" w:themeColor="text1"/>
                <w:lang w:eastAsia="ar-SA"/>
              </w:rPr>
              <w:t>NAZWA WNIOSKODAWCY</w:t>
            </w:r>
          </w:p>
          <w:p w14:paraId="796A7633" w14:textId="77777777" w:rsidR="007D2F84" w:rsidRPr="009B7648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ABD85C7" w14:textId="77777777" w:rsidR="00D76EFD" w:rsidRPr="00030789" w:rsidRDefault="00D76EFD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lang w:eastAsia="ar-SA"/>
        </w:rPr>
      </w:pPr>
    </w:p>
    <w:tbl>
      <w:tblPr>
        <w:tblW w:w="102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50"/>
        <w:gridCol w:w="1408"/>
        <w:gridCol w:w="21"/>
      </w:tblGrid>
      <w:tr w:rsidR="00A96606" w:rsidRPr="00030789" w14:paraId="5B7F1DF2" w14:textId="77777777" w:rsidTr="00806004">
        <w:trPr>
          <w:trHeight w:val="372"/>
        </w:trPr>
        <w:tc>
          <w:tcPr>
            <w:tcW w:w="10218" w:type="dxa"/>
            <w:gridSpan w:val="8"/>
            <w:shd w:val="clear" w:color="auto" w:fill="D9D9D9"/>
            <w:vAlign w:val="center"/>
          </w:tcPr>
          <w:p w14:paraId="53C22E82" w14:textId="77777777" w:rsidR="00A96606" w:rsidRPr="00030789" w:rsidRDefault="00A96606" w:rsidP="00806004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  <w:r w:rsidRPr="00030789">
              <w:rPr>
                <w:rFonts w:ascii="Arial" w:hAnsi="Arial" w:cs="Arial"/>
                <w:b/>
              </w:rPr>
              <w:t>Część II.</w:t>
            </w:r>
            <w:r w:rsidRPr="00030789">
              <w:rPr>
                <w:rFonts w:ascii="Arial" w:hAnsi="Arial" w:cs="Arial"/>
                <w:b/>
                <w:iCs/>
              </w:rPr>
              <w:t xml:space="preserve">  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Weryfikacja </w:t>
            </w:r>
            <w:r w:rsidR="0023269F" w:rsidRPr="00030789">
              <w:rPr>
                <w:rFonts w:ascii="Arial" w:eastAsia="Calibri" w:hAnsi="Arial" w:cs="Arial"/>
                <w:b/>
                <w:lang w:eastAsia="ar-SA"/>
              </w:rPr>
              <w:t xml:space="preserve">warunków </w:t>
            </w:r>
            <w:r w:rsidR="00254FCB" w:rsidRPr="00030789">
              <w:rPr>
                <w:rFonts w:ascii="Arial" w:eastAsia="Calibri" w:hAnsi="Arial" w:cs="Arial"/>
                <w:b/>
                <w:lang w:eastAsia="ar-SA"/>
              </w:rPr>
              <w:t>formalnych</w:t>
            </w:r>
            <w:r w:rsidRPr="00030789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</w:tr>
      <w:tr w:rsidR="00A96606" w:rsidRPr="00030789" w14:paraId="79518C2A" w14:textId="77777777" w:rsidTr="001B4362">
        <w:trPr>
          <w:gridAfter w:val="1"/>
          <w:wAfter w:w="21" w:type="dxa"/>
          <w:trHeight w:val="553"/>
        </w:trPr>
        <w:tc>
          <w:tcPr>
            <w:tcW w:w="567" w:type="dxa"/>
            <w:shd w:val="clear" w:color="auto" w:fill="F2F2F2"/>
            <w:vAlign w:val="center"/>
          </w:tcPr>
          <w:p w14:paraId="36ACBC42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1BBF06AC" w14:textId="77777777" w:rsidR="00A96606" w:rsidRPr="00030789" w:rsidRDefault="00A96606" w:rsidP="00806004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A6FAE08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08" w:type="dxa"/>
            <w:shd w:val="clear" w:color="auto" w:fill="F2F2F2"/>
            <w:vAlign w:val="center"/>
          </w:tcPr>
          <w:p w14:paraId="79742F8F" w14:textId="77777777" w:rsidR="00A96606" w:rsidRPr="00030789" w:rsidRDefault="00A96606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5B71944C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487B13FB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72" w:type="dxa"/>
            <w:gridSpan w:val="4"/>
            <w:vAlign w:val="center"/>
          </w:tcPr>
          <w:p w14:paraId="34BA4D3D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 xml:space="preserve">Do wniosku załączono wszystkie wymagane załączniki </w:t>
            </w:r>
          </w:p>
        </w:tc>
        <w:tc>
          <w:tcPr>
            <w:tcW w:w="850" w:type="dxa"/>
            <w:vAlign w:val="center"/>
          </w:tcPr>
          <w:p w14:paraId="6A31FAD1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1A702614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A96606" w:rsidRPr="00030789" w14:paraId="6F61E37B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2F5308F1" w14:textId="77777777" w:rsidR="00A96606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72" w:type="dxa"/>
            <w:gridSpan w:val="4"/>
            <w:vAlign w:val="center"/>
          </w:tcPr>
          <w:p w14:paraId="1F8ADD85" w14:textId="77777777" w:rsidR="00A96606" w:rsidRPr="00030789" w:rsidRDefault="005721A4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850" w:type="dxa"/>
            <w:vAlign w:val="center"/>
          </w:tcPr>
          <w:p w14:paraId="2D60F43C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7B866F1F" w14:textId="77777777" w:rsidR="00A96606" w:rsidRPr="001B4362" w:rsidRDefault="005219F4" w:rsidP="0080600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6A4703" w:rsidRPr="00030789" w14:paraId="5F7C58F0" w14:textId="77777777" w:rsidTr="001B4362">
        <w:trPr>
          <w:gridAfter w:val="1"/>
          <w:wAfter w:w="21" w:type="dxa"/>
          <w:trHeight w:val="401"/>
        </w:trPr>
        <w:tc>
          <w:tcPr>
            <w:tcW w:w="567" w:type="dxa"/>
            <w:vAlign w:val="center"/>
          </w:tcPr>
          <w:p w14:paraId="1960E331" w14:textId="77777777" w:rsidR="006A4703" w:rsidRPr="00030789" w:rsidRDefault="00030789" w:rsidP="00030789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030789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72" w:type="dxa"/>
            <w:gridSpan w:val="4"/>
            <w:vAlign w:val="center"/>
          </w:tcPr>
          <w:p w14:paraId="34F88BDE" w14:textId="77777777" w:rsidR="006A4703" w:rsidRPr="00030789" w:rsidRDefault="006A4703" w:rsidP="008060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30789">
              <w:rPr>
                <w:rFonts w:ascii="Arial" w:hAnsi="Arial" w:cs="Arial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850" w:type="dxa"/>
            <w:vAlign w:val="center"/>
          </w:tcPr>
          <w:p w14:paraId="3E1A9EE9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1408" w:type="dxa"/>
            <w:vAlign w:val="center"/>
          </w:tcPr>
          <w:p w14:paraId="1E4F33A1" w14:textId="77777777" w:rsidR="006A4703" w:rsidRPr="001B4362" w:rsidRDefault="006A4703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1B4362">
              <w:rPr>
                <w:rFonts w:ascii="Arial" w:eastAsia="Calibri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030789" w:rsidRPr="00030789" w14:paraId="6CDD3C63" w14:textId="77777777">
        <w:trPr>
          <w:trHeight w:val="661"/>
        </w:trPr>
        <w:tc>
          <w:tcPr>
            <w:tcW w:w="7939" w:type="dxa"/>
            <w:gridSpan w:val="5"/>
            <w:shd w:val="clear" w:color="auto" w:fill="F2F2F2"/>
            <w:vAlign w:val="center"/>
          </w:tcPr>
          <w:p w14:paraId="406CEAE5" w14:textId="77777777" w:rsidR="00030789" w:rsidRPr="00030789" w:rsidRDefault="00030789" w:rsidP="00806004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 xml:space="preserve">Wynik weryfikacji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7C28C3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1429" w:type="dxa"/>
            <w:gridSpan w:val="2"/>
            <w:shd w:val="clear" w:color="auto" w:fill="F2F2F2"/>
            <w:vAlign w:val="center"/>
          </w:tcPr>
          <w:p w14:paraId="0F3484F4" w14:textId="77777777" w:rsidR="00030789" w:rsidRPr="00030789" w:rsidRDefault="00030789" w:rsidP="000307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Do uzupełnień</w:t>
            </w:r>
          </w:p>
        </w:tc>
      </w:tr>
      <w:tr w:rsidR="00A96606" w:rsidRPr="00030789" w14:paraId="4D5C6EFC" w14:textId="77777777" w:rsidTr="001B4362">
        <w:trPr>
          <w:trHeight w:val="399"/>
        </w:trPr>
        <w:tc>
          <w:tcPr>
            <w:tcW w:w="7939" w:type="dxa"/>
            <w:gridSpan w:val="5"/>
            <w:shd w:val="clear" w:color="auto" w:fill="D9D9D9"/>
            <w:vAlign w:val="center"/>
          </w:tcPr>
          <w:p w14:paraId="7E62813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30789">
              <w:rPr>
                <w:rFonts w:ascii="Arial" w:hAnsi="Arial" w:cs="Arial"/>
                <w:b/>
                <w:sz w:val="22"/>
                <w:szCs w:val="22"/>
              </w:rPr>
              <w:t xml:space="preserve">Wniosek spełnia warunki </w:t>
            </w:r>
            <w:r w:rsidR="006A4703" w:rsidRPr="0003078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</w:p>
        </w:tc>
        <w:tc>
          <w:tcPr>
            <w:tcW w:w="850" w:type="dxa"/>
            <w:vAlign w:val="center"/>
          </w:tcPr>
          <w:p w14:paraId="24035646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429" w:type="dxa"/>
            <w:gridSpan w:val="2"/>
            <w:vAlign w:val="center"/>
          </w:tcPr>
          <w:p w14:paraId="2F117FB1" w14:textId="77777777" w:rsidR="00A96606" w:rsidRPr="001B4362" w:rsidRDefault="00A96606" w:rsidP="008060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A96606" w:rsidRPr="00030789" w14:paraId="6EEBA4C2" w14:textId="77777777" w:rsidTr="00806004">
        <w:trPr>
          <w:trHeight w:val="618"/>
        </w:trPr>
        <w:tc>
          <w:tcPr>
            <w:tcW w:w="10218" w:type="dxa"/>
            <w:gridSpan w:val="8"/>
            <w:vAlign w:val="center"/>
          </w:tcPr>
          <w:p w14:paraId="6E1A9089" w14:textId="77777777" w:rsidR="00A96606" w:rsidRPr="001B4362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"TAK" oznacza, że każdy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6A4703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został spełniony</w:t>
            </w:r>
            <w:r w:rsidR="0094773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a części III karty nie wypełnia się.</w:t>
            </w:r>
          </w:p>
          <w:p w14:paraId="0C27D38E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Zaznaczenie pola „Do uzupełnień” oznacza, że co najmniej jeden z wymienionych w pkt.1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</w:t>
            </w:r>
            <w:r w:rsidR="001F02C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5721A4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</w:t>
            </w:r>
            <w:r w:rsidR="004C3955"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3</w:t>
            </w:r>
            <w:r w:rsidRPr="001B436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warunków nie został spełniony i wniosek </w:t>
            </w:r>
            <w:r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podlega uzupełnieniom przez Wnioskodawcę, a dokonane uzupełnienia zostaną zweryfikowane </w:t>
            </w:r>
            <w:r w:rsidR="004C3955" w:rsidRPr="001B4362">
              <w:rPr>
                <w:rFonts w:ascii="Arial" w:hAnsi="Arial" w:cs="Arial"/>
                <w:i/>
                <w:color w:val="auto"/>
                <w:sz w:val="20"/>
                <w:szCs w:val="20"/>
              </w:rPr>
              <w:t>w części III karty</w:t>
            </w:r>
            <w:r w:rsidR="004C3955" w:rsidRPr="00030789">
              <w:rPr>
                <w:rFonts w:ascii="Arial" w:hAnsi="Arial" w:cs="Arial"/>
                <w:i/>
                <w:color w:val="auto"/>
                <w:sz w:val="22"/>
                <w:szCs w:val="22"/>
              </w:rPr>
              <w:t>.</w:t>
            </w:r>
          </w:p>
        </w:tc>
      </w:tr>
      <w:tr w:rsidR="00A96606" w:rsidRPr="00030789" w14:paraId="63904337" w14:textId="77777777" w:rsidTr="00C4192E">
        <w:trPr>
          <w:trHeight w:val="642"/>
        </w:trPr>
        <w:tc>
          <w:tcPr>
            <w:tcW w:w="10218" w:type="dxa"/>
            <w:gridSpan w:val="8"/>
          </w:tcPr>
          <w:p w14:paraId="611C8CD4" w14:textId="77777777" w:rsidR="00A96606" w:rsidRPr="00030789" w:rsidRDefault="00A96606" w:rsidP="00C419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w przypadku skierowania wniosku do uzupełnień:  </w:t>
            </w:r>
          </w:p>
          <w:p w14:paraId="1F537FA7" w14:textId="77777777" w:rsidR="0023269F" w:rsidRPr="00030789" w:rsidRDefault="0023269F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154ECF4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12132AD4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045EC6DC" w14:textId="77777777" w:rsid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42FF901B" w14:textId="77777777" w:rsidR="00947738" w:rsidRDefault="00947738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1483FC3" w14:textId="77777777" w:rsidR="00545E54" w:rsidRPr="00030789" w:rsidRDefault="00545E54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2BC30185" w14:textId="77777777" w:rsidR="00030789" w:rsidRPr="00030789" w:rsidRDefault="00030789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731E1172" w14:textId="77777777" w:rsidR="00A96606" w:rsidRPr="00030789" w:rsidRDefault="00A96606" w:rsidP="00806004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947738" w:rsidRPr="00030789" w14:paraId="1EFB4ED9" w14:textId="77777777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306F781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3F5FAFE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ECE433" w14:textId="77777777" w:rsidR="00947738" w:rsidRPr="00947738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1CDED51A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A0C97E6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02C2DD1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vAlign w:val="center"/>
          </w:tcPr>
          <w:p w14:paraId="79E68DE7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0338B11F" w14:textId="77777777" w:rsidTr="00947738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2BA1F56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7F512C2A" w14:textId="77777777" w:rsidR="00947738" w:rsidRPr="00030789" w:rsidRDefault="00947738" w:rsidP="00806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3" w:type="dxa"/>
            <w:gridSpan w:val="4"/>
            <w:tcBorders>
              <w:bottom w:val="single" w:sz="4" w:space="0" w:color="auto"/>
            </w:tcBorders>
            <w:vAlign w:val="center"/>
          </w:tcPr>
          <w:p w14:paraId="681831BB" w14:textId="77777777" w:rsidR="00947738" w:rsidRPr="00030789" w:rsidRDefault="00947738" w:rsidP="0080600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1BBF8E3C" w14:textId="77777777" w:rsidTr="00545E54">
        <w:trPr>
          <w:trHeight w:val="484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EFB21A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8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05FFE" w14:textId="77777777" w:rsidR="00947738" w:rsidRPr="00030789" w:rsidRDefault="00947738" w:rsidP="00806004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1EC04A1F" w14:textId="77777777" w:rsidR="00545E54" w:rsidRDefault="00545E54"/>
    <w:tbl>
      <w:tblPr>
        <w:tblW w:w="10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4395"/>
        <w:gridCol w:w="1134"/>
        <w:gridCol w:w="840"/>
        <w:gridCol w:w="289"/>
        <w:gridCol w:w="420"/>
        <w:gridCol w:w="709"/>
      </w:tblGrid>
      <w:tr w:rsidR="00D6212F" w:rsidRPr="00030789" w14:paraId="5918E8AE" w14:textId="77777777" w:rsidTr="00545E54">
        <w:trPr>
          <w:trHeight w:val="421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85530" w14:textId="77777777" w:rsidR="00D6212F" w:rsidRPr="00030789" w:rsidRDefault="00D6212F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Część I</w:t>
            </w:r>
            <w:r w:rsidR="006A4703" w:rsidRPr="00030789">
              <w:rPr>
                <w:rFonts w:ascii="Arial" w:hAnsi="Arial" w:cs="Arial"/>
                <w:b/>
              </w:rPr>
              <w:t>II</w:t>
            </w:r>
            <w:r w:rsidRPr="00030789">
              <w:rPr>
                <w:rFonts w:ascii="Arial" w:hAnsi="Arial" w:cs="Arial"/>
                <w:b/>
              </w:rPr>
              <w:t xml:space="preserve">. Weryfikacja </w:t>
            </w:r>
            <w:r w:rsidR="006A4703" w:rsidRPr="00030789">
              <w:rPr>
                <w:rFonts w:ascii="Arial" w:hAnsi="Arial" w:cs="Arial"/>
                <w:b/>
              </w:rPr>
              <w:t>uzupełnień warunków formalnych</w:t>
            </w:r>
          </w:p>
        </w:tc>
      </w:tr>
      <w:tr w:rsidR="006A4703" w:rsidRPr="00030789" w14:paraId="603ACF4D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337AD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30789">
              <w:rPr>
                <w:rFonts w:ascii="Arial" w:eastAsia="Calibri" w:hAnsi="Arial" w:cs="Arial"/>
                <w:b/>
                <w:bCs/>
                <w:i/>
                <w:lang w:eastAsia="ar-SA"/>
              </w:rPr>
              <w:t>Lp.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BA0DF" w14:textId="77777777" w:rsidR="006A4703" w:rsidRPr="00030789" w:rsidRDefault="006A4703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Warunek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74742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563F3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84B3A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ND</w:t>
            </w:r>
          </w:p>
        </w:tc>
      </w:tr>
      <w:tr w:rsidR="006A4703" w:rsidRPr="00030789" w14:paraId="0738E756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B801" w14:textId="77777777" w:rsidR="006A4703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1.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1F2" w14:textId="77777777" w:rsidR="006A4703" w:rsidRPr="00030789" w:rsidRDefault="006A4703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 xml:space="preserve">Do wniosku załączono wszystkie wymagane załączniki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C3BF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777D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DA70" w14:textId="77777777" w:rsidR="006A4703" w:rsidRPr="001B4362" w:rsidRDefault="006A4703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3888E033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9041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2.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E86D" w14:textId="77777777" w:rsidR="0089637E" w:rsidRPr="00030789" w:rsidRDefault="0089637E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Wniosek ma prawidłowo wypełnione wszystkie pola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D22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B87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7382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89637E" w:rsidRPr="00030789" w14:paraId="496EF7A7" w14:textId="77777777" w:rsidTr="00545E54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D12D" w14:textId="77777777" w:rsidR="0089637E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30789">
              <w:rPr>
                <w:rFonts w:ascii="Arial" w:hAnsi="Arial" w:cs="Arial"/>
              </w:rPr>
              <w:t>3.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239" w14:textId="77777777" w:rsidR="0089637E" w:rsidRPr="00030789" w:rsidRDefault="00030789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</w:rPr>
              <w:t>Podane zostały wszystkie informacje niezbędne do oceny wniosku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E663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27D9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9F67" w14:textId="77777777" w:rsidR="0089637E" w:rsidRPr="001B4362" w:rsidRDefault="0089637E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4362">
              <w:rPr>
                <w:rFonts w:ascii="Arial" w:hAnsi="Arial" w:cs="Arial"/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4C3955" w:rsidRPr="00030789" w14:paraId="372FC6B5" w14:textId="77777777" w:rsidTr="00545E54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F9537" w14:textId="77777777" w:rsidR="004C3955" w:rsidRPr="00030789" w:rsidRDefault="004C3955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eastAsia="Calibri" w:hAnsi="Arial" w:cs="Arial"/>
                <w:b/>
                <w:i/>
                <w:lang w:eastAsia="ar-SA"/>
              </w:rPr>
              <w:t>Wynik weryfikacji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C26C2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7E121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4842E" w14:textId="77777777" w:rsidR="004C3955" w:rsidRPr="00030789" w:rsidRDefault="004C3955" w:rsidP="004C39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7738" w:rsidRPr="00030789" w14:paraId="263E1D13" w14:textId="77777777" w:rsidTr="00545E54">
        <w:trPr>
          <w:trHeight w:val="421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6DA1B" w14:textId="77777777" w:rsidR="00947738" w:rsidRPr="00030789" w:rsidRDefault="00947738" w:rsidP="008963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Wniosek spełnia warunki formalne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1B2C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26E5" w14:textId="77777777" w:rsidR="00947738" w:rsidRPr="001B4362" w:rsidRDefault="00947738" w:rsidP="001B4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362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6A4703" w:rsidRPr="00030789" w14:paraId="21537EB8" w14:textId="77777777" w:rsidTr="00545E54">
        <w:trPr>
          <w:trHeight w:val="421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B60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"TAK" oznacza spełnienie przez wniosek warunków formalnych (jeśli dotyczy).</w:t>
            </w:r>
          </w:p>
          <w:p w14:paraId="449CF190" w14:textId="77777777" w:rsidR="004C3955" w:rsidRPr="001B4362" w:rsidRDefault="004C3955" w:rsidP="004C395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"NIE" oznacza, że co najmniej jeden z wymienionych w pkt.1, 2, 3 warunków nie został spełniony</w:t>
            </w:r>
            <w:r w:rsidRPr="001B436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3EC0A49" w14:textId="77777777" w:rsidR="006A4703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362">
              <w:rPr>
                <w:rFonts w:ascii="Arial" w:hAnsi="Arial" w:cs="Arial"/>
                <w:i/>
                <w:iCs/>
                <w:sz w:val="20"/>
                <w:szCs w:val="20"/>
              </w:rPr>
              <w:t>Zaznaczenie pola „ND” (nie dotyczy) oznacza, że w danym warunku/we wszystkich warunkach wniosek nie był uzupełniany.</w:t>
            </w:r>
          </w:p>
        </w:tc>
      </w:tr>
      <w:tr w:rsidR="0089637E" w:rsidRPr="00030789" w14:paraId="428AAD28" w14:textId="77777777" w:rsidTr="00545E54">
        <w:trPr>
          <w:trHeight w:val="808"/>
        </w:trPr>
        <w:tc>
          <w:tcPr>
            <w:tcW w:w="10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1769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 xml:space="preserve">Uzasadnienie negatywnej weryfikacji: </w:t>
            </w:r>
          </w:p>
          <w:p w14:paraId="455BE452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52FB12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76E737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90DE41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AB4313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38F31E" w14:textId="77777777" w:rsidR="00030789" w:rsidRPr="00030789" w:rsidRDefault="00030789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D376C0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7F8E13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7A3F13" w14:textId="77777777" w:rsidR="004C3955" w:rsidRPr="00030789" w:rsidRDefault="004C3955" w:rsidP="004C39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D2A361" w14:textId="77777777" w:rsidR="004C3955" w:rsidRPr="00030789" w:rsidRDefault="004C3955" w:rsidP="004C3955">
            <w:pPr>
              <w:pStyle w:val="Default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</w:pPr>
          </w:p>
          <w:p w14:paraId="6DD29428" w14:textId="77777777" w:rsidR="0089637E" w:rsidRPr="00030789" w:rsidRDefault="0089637E" w:rsidP="006A47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7738" w:rsidRPr="00030789" w14:paraId="2BD0F431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5D219D4A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14:paraId="6D9BFDD7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30789">
              <w:rPr>
                <w:rFonts w:ascii="Arial" w:hAnsi="Arial" w:cs="Arial"/>
                <w:b/>
              </w:rPr>
              <w:t>Imię i nazwisko weryfikującego</w:t>
            </w:r>
          </w:p>
        </w:tc>
        <w:tc>
          <w:tcPr>
            <w:tcW w:w="3392" w:type="dxa"/>
            <w:gridSpan w:val="5"/>
            <w:shd w:val="clear" w:color="auto" w:fill="D9D9D9"/>
            <w:vAlign w:val="center"/>
          </w:tcPr>
          <w:p w14:paraId="146618C5" w14:textId="77777777" w:rsidR="00947738" w:rsidRPr="00947738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947738">
              <w:rPr>
                <w:rFonts w:ascii="Arial" w:eastAsia="Calibri" w:hAnsi="Arial" w:cs="Arial"/>
                <w:b/>
                <w:bCs/>
                <w:lang w:eastAsia="ar-SA"/>
              </w:rPr>
              <w:t>Podpis</w:t>
            </w:r>
          </w:p>
        </w:tc>
      </w:tr>
      <w:tr w:rsidR="00947738" w:rsidRPr="00030789" w14:paraId="3C27DB2D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0A34BF3D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24994CEC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5"/>
            <w:vAlign w:val="center"/>
          </w:tcPr>
          <w:p w14:paraId="2828B155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68E457D9" w14:textId="77777777" w:rsidTr="00545E54">
        <w:trPr>
          <w:trHeight w:val="411"/>
        </w:trPr>
        <w:tc>
          <w:tcPr>
            <w:tcW w:w="709" w:type="dxa"/>
            <w:gridSpan w:val="2"/>
            <w:shd w:val="clear" w:color="auto" w:fill="D9D9D9"/>
            <w:vAlign w:val="center"/>
          </w:tcPr>
          <w:p w14:paraId="60102A42" w14:textId="77777777" w:rsidR="00947738" w:rsidRPr="00030789" w:rsidRDefault="00947738" w:rsidP="009477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673208CE" w14:textId="77777777" w:rsidR="00947738" w:rsidRPr="00030789" w:rsidRDefault="00947738" w:rsidP="00DF75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392" w:type="dxa"/>
            <w:gridSpan w:val="5"/>
            <w:vAlign w:val="center"/>
          </w:tcPr>
          <w:p w14:paraId="0588B715" w14:textId="77777777" w:rsidR="00947738" w:rsidRPr="00030789" w:rsidRDefault="00947738" w:rsidP="00DF750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947738" w:rsidRPr="00030789" w14:paraId="7F80A243" w14:textId="77777777" w:rsidTr="00545E54">
        <w:trPr>
          <w:trHeight w:val="471"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0B1B04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Miejscowość, data:</w:t>
            </w:r>
          </w:p>
        </w:tc>
        <w:tc>
          <w:tcPr>
            <w:tcW w:w="77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8339C" w14:textId="77777777" w:rsidR="00947738" w:rsidRPr="00030789" w:rsidRDefault="00947738" w:rsidP="00DF750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04DDE632" w14:textId="77777777" w:rsidR="00D6212F" w:rsidRPr="00030789" w:rsidRDefault="00D6212F" w:rsidP="00D46F26">
      <w:pPr>
        <w:spacing w:after="0" w:line="240" w:lineRule="auto"/>
        <w:ind w:left="6118"/>
        <w:jc w:val="both"/>
        <w:rPr>
          <w:rFonts w:ascii="Arial" w:eastAsia="Calibri" w:hAnsi="Arial" w:cs="Arial"/>
          <w:lang w:eastAsia="ar-SA"/>
        </w:rPr>
      </w:pPr>
    </w:p>
    <w:p w14:paraId="4FD4B766" w14:textId="77777777" w:rsidR="00955874" w:rsidRPr="00030789" w:rsidRDefault="00955874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2E8C967A" w14:textId="77777777" w:rsidR="009526F0" w:rsidRPr="00030789" w:rsidRDefault="009526F0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p w14:paraId="627598AA" w14:textId="77777777" w:rsidR="004F5FC9" w:rsidRPr="00030789" w:rsidRDefault="004F5FC9" w:rsidP="007B5CC8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030789" w:rsidSect="00545E54">
      <w:headerReference w:type="default" r:id="rId8"/>
      <w:footerReference w:type="default" r:id="rId9"/>
      <w:headerReference w:type="first" r:id="rId10"/>
      <w:pgSz w:w="11906" w:h="16838"/>
      <w:pgMar w:top="851" w:right="1133" w:bottom="136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6866" w14:textId="77777777" w:rsidR="00F0083F" w:rsidRDefault="00F0083F" w:rsidP="00F73049">
      <w:pPr>
        <w:spacing w:after="0" w:line="240" w:lineRule="auto"/>
      </w:pPr>
      <w:r>
        <w:separator/>
      </w:r>
    </w:p>
  </w:endnote>
  <w:endnote w:type="continuationSeparator" w:id="0">
    <w:p w14:paraId="1E64C575" w14:textId="77777777" w:rsidR="00F0083F" w:rsidRDefault="00F0083F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DFAC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203EAA25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004D" w14:textId="77777777" w:rsidR="00F0083F" w:rsidRDefault="00F0083F" w:rsidP="00F73049">
      <w:pPr>
        <w:spacing w:after="0" w:line="240" w:lineRule="auto"/>
      </w:pPr>
      <w:r>
        <w:separator/>
      </w:r>
    </w:p>
  </w:footnote>
  <w:footnote w:type="continuationSeparator" w:id="0">
    <w:p w14:paraId="0300D2E8" w14:textId="77777777" w:rsidR="00F0083F" w:rsidRDefault="00F0083F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2209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B418" w14:textId="344FE04A" w:rsidR="00B96CC4" w:rsidRDefault="00787699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090DE556" wp14:editId="5363BCD4">
          <wp:simplePos x="0" y="0"/>
          <wp:positionH relativeFrom="margin">
            <wp:posOffset>302260</wp:posOffset>
          </wp:positionH>
          <wp:positionV relativeFrom="paragraph">
            <wp:posOffset>203200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2023B"/>
    <w:multiLevelType w:val="multilevel"/>
    <w:tmpl w:val="0970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F615F1"/>
    <w:multiLevelType w:val="hybridMultilevel"/>
    <w:tmpl w:val="DEF01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2427AE"/>
    <w:multiLevelType w:val="hybridMultilevel"/>
    <w:tmpl w:val="735E6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27031D"/>
    <w:multiLevelType w:val="hybridMultilevel"/>
    <w:tmpl w:val="22127C62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140B2AE6"/>
    <w:multiLevelType w:val="hybridMultilevel"/>
    <w:tmpl w:val="09D81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0D4DCC"/>
    <w:multiLevelType w:val="hybridMultilevel"/>
    <w:tmpl w:val="9162E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62C3D5F"/>
    <w:multiLevelType w:val="hybridMultilevel"/>
    <w:tmpl w:val="641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A0156F"/>
    <w:multiLevelType w:val="hybridMultilevel"/>
    <w:tmpl w:val="D7686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3425D0"/>
    <w:multiLevelType w:val="hybridMultilevel"/>
    <w:tmpl w:val="89F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92258D1"/>
    <w:multiLevelType w:val="hybridMultilevel"/>
    <w:tmpl w:val="00B80BF6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0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DB1E9F"/>
    <w:multiLevelType w:val="hybridMultilevel"/>
    <w:tmpl w:val="E21835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1C0E6AF5"/>
    <w:multiLevelType w:val="multilevel"/>
    <w:tmpl w:val="6824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35D7030"/>
    <w:multiLevelType w:val="multilevel"/>
    <w:tmpl w:val="07FC8B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4ED62D4"/>
    <w:multiLevelType w:val="hybridMultilevel"/>
    <w:tmpl w:val="3AEE2DB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5" w15:restartNumberingAfterBreak="0">
    <w:nsid w:val="27581ABD"/>
    <w:multiLevelType w:val="multilevel"/>
    <w:tmpl w:val="B9B6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7D41917"/>
    <w:multiLevelType w:val="hybridMultilevel"/>
    <w:tmpl w:val="63AC2ADA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7" w15:restartNumberingAfterBreak="0">
    <w:nsid w:val="29E20624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D4916A8"/>
    <w:multiLevelType w:val="hybridMultilevel"/>
    <w:tmpl w:val="AA46F4D6"/>
    <w:lvl w:ilvl="0" w:tplc="B0FC4C1E">
      <w:start w:val="1"/>
      <w:numFmt w:val="low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A4CC5"/>
    <w:multiLevelType w:val="hybridMultilevel"/>
    <w:tmpl w:val="B5981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AA7371"/>
    <w:multiLevelType w:val="hybridMultilevel"/>
    <w:tmpl w:val="EDC8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B6D1C"/>
    <w:multiLevelType w:val="hybridMultilevel"/>
    <w:tmpl w:val="EEF01424"/>
    <w:lvl w:ilvl="0" w:tplc="1DF8F4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A22A4"/>
    <w:multiLevelType w:val="hybridMultilevel"/>
    <w:tmpl w:val="3CEEB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3B6FAC"/>
    <w:multiLevelType w:val="hybridMultilevel"/>
    <w:tmpl w:val="25FED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404736EA"/>
    <w:multiLevelType w:val="multilevel"/>
    <w:tmpl w:val="95A0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41AC1BBB"/>
    <w:multiLevelType w:val="hybridMultilevel"/>
    <w:tmpl w:val="C714D328"/>
    <w:lvl w:ilvl="0" w:tplc="93C8EBD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C24C6"/>
    <w:multiLevelType w:val="hybridMultilevel"/>
    <w:tmpl w:val="FC7CE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4D124E"/>
    <w:multiLevelType w:val="hybridMultilevel"/>
    <w:tmpl w:val="9618A5AC"/>
    <w:lvl w:ilvl="0" w:tplc="5AC4708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0571C4"/>
    <w:multiLevelType w:val="multilevel"/>
    <w:tmpl w:val="1E225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47281EC2"/>
    <w:multiLevelType w:val="hybridMultilevel"/>
    <w:tmpl w:val="2CE81274"/>
    <w:lvl w:ilvl="0" w:tplc="38207F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5131F2"/>
    <w:multiLevelType w:val="multilevel"/>
    <w:tmpl w:val="9B628D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E8504CC"/>
    <w:multiLevelType w:val="hybridMultilevel"/>
    <w:tmpl w:val="22848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A84E4A">
      <w:start w:val="1"/>
      <w:numFmt w:val="decimal"/>
      <w:lvlText w:val="%2)"/>
      <w:lvlJc w:val="left"/>
      <w:pPr>
        <w:ind w:left="1211" w:hanging="360"/>
      </w:pPr>
      <w:rPr>
        <w:rFonts w:ascii="Times New Roman" w:eastAsia="Calibri" w:hAnsi="Times New Roman" w:cs="Times New Roman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9749DE"/>
    <w:multiLevelType w:val="multilevel"/>
    <w:tmpl w:val="0CC6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54FF7D0D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591A7C1A"/>
    <w:multiLevelType w:val="hybridMultilevel"/>
    <w:tmpl w:val="71F8B7F4"/>
    <w:lvl w:ilvl="0" w:tplc="AB6A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252F22"/>
    <w:multiLevelType w:val="hybridMultilevel"/>
    <w:tmpl w:val="9E628A76"/>
    <w:lvl w:ilvl="0" w:tplc="A5007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956E27"/>
    <w:multiLevelType w:val="hybridMultilevel"/>
    <w:tmpl w:val="3C2A728E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424EDF"/>
    <w:multiLevelType w:val="hybridMultilevel"/>
    <w:tmpl w:val="F41C9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423EFB"/>
    <w:multiLevelType w:val="hybridMultilevel"/>
    <w:tmpl w:val="436027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265FDD"/>
    <w:multiLevelType w:val="hybridMultilevel"/>
    <w:tmpl w:val="B336A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157ED9"/>
    <w:multiLevelType w:val="hybridMultilevel"/>
    <w:tmpl w:val="2F7037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B126666"/>
    <w:multiLevelType w:val="hybridMultilevel"/>
    <w:tmpl w:val="9208AC68"/>
    <w:lvl w:ilvl="0" w:tplc="B288B0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0" w15:restartNumberingAfterBreak="0">
    <w:nsid w:val="6C2D3BCF"/>
    <w:multiLevelType w:val="hybridMultilevel"/>
    <w:tmpl w:val="65500E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C9317F8"/>
    <w:multiLevelType w:val="hybridMultilevel"/>
    <w:tmpl w:val="5AA03F7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2" w15:restartNumberingAfterBreak="0">
    <w:nsid w:val="6CF428CA"/>
    <w:multiLevelType w:val="multilevel"/>
    <w:tmpl w:val="AC862C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2073B"/>
    <w:multiLevelType w:val="hybridMultilevel"/>
    <w:tmpl w:val="43602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3892AC8"/>
    <w:multiLevelType w:val="hybridMultilevel"/>
    <w:tmpl w:val="D8DAD8EA"/>
    <w:lvl w:ilvl="0" w:tplc="FCBC6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AE0B3C"/>
    <w:multiLevelType w:val="multilevel"/>
    <w:tmpl w:val="31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4E970CC"/>
    <w:multiLevelType w:val="hybridMultilevel"/>
    <w:tmpl w:val="10B67A7A"/>
    <w:lvl w:ilvl="0" w:tplc="4098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4823CC"/>
    <w:multiLevelType w:val="hybridMultilevel"/>
    <w:tmpl w:val="573CED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011921"/>
    <w:multiLevelType w:val="hybridMultilevel"/>
    <w:tmpl w:val="65B8D1E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788A23FB"/>
    <w:multiLevelType w:val="hybridMultilevel"/>
    <w:tmpl w:val="46DCC082"/>
    <w:lvl w:ilvl="0" w:tplc="33E89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7E45687A"/>
    <w:multiLevelType w:val="hybridMultilevel"/>
    <w:tmpl w:val="B05E9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752141">
    <w:abstractNumId w:val="91"/>
  </w:num>
  <w:num w:numId="2" w16cid:durableId="1457799356">
    <w:abstractNumId w:val="51"/>
  </w:num>
  <w:num w:numId="3" w16cid:durableId="657461349">
    <w:abstractNumId w:val="19"/>
  </w:num>
  <w:num w:numId="4" w16cid:durableId="410393644">
    <w:abstractNumId w:val="86"/>
  </w:num>
  <w:num w:numId="5" w16cid:durableId="1868180607">
    <w:abstractNumId w:val="60"/>
  </w:num>
  <w:num w:numId="6" w16cid:durableId="1197156817">
    <w:abstractNumId w:val="78"/>
  </w:num>
  <w:num w:numId="7" w16cid:durableId="20328556">
    <w:abstractNumId w:val="75"/>
  </w:num>
  <w:num w:numId="8" w16cid:durableId="1398625261">
    <w:abstractNumId w:val="44"/>
  </w:num>
  <w:num w:numId="9" w16cid:durableId="1971014243">
    <w:abstractNumId w:val="73"/>
  </w:num>
  <w:num w:numId="10" w16cid:durableId="42489926">
    <w:abstractNumId w:val="74"/>
  </w:num>
  <w:num w:numId="11" w16cid:durableId="974263874">
    <w:abstractNumId w:val="41"/>
  </w:num>
  <w:num w:numId="12" w16cid:durableId="156698264">
    <w:abstractNumId w:val="45"/>
  </w:num>
  <w:num w:numId="13" w16cid:durableId="658196952">
    <w:abstractNumId w:val="39"/>
  </w:num>
  <w:num w:numId="14" w16cid:durableId="355888665">
    <w:abstractNumId w:val="65"/>
  </w:num>
  <w:num w:numId="15" w16cid:durableId="2143575036">
    <w:abstractNumId w:val="30"/>
  </w:num>
  <w:num w:numId="16" w16cid:durableId="256713981">
    <w:abstractNumId w:val="54"/>
  </w:num>
  <w:num w:numId="17" w16cid:durableId="831874180">
    <w:abstractNumId w:val="59"/>
  </w:num>
  <w:num w:numId="18" w16cid:durableId="1630429615">
    <w:abstractNumId w:val="33"/>
  </w:num>
  <w:num w:numId="19" w16cid:durableId="1183932524">
    <w:abstractNumId w:val="76"/>
  </w:num>
  <w:num w:numId="20" w16cid:durableId="1775898704">
    <w:abstractNumId w:val="42"/>
  </w:num>
  <w:num w:numId="21" w16cid:durableId="1954821485">
    <w:abstractNumId w:val="71"/>
  </w:num>
  <w:num w:numId="22" w16cid:durableId="1308558237">
    <w:abstractNumId w:val="92"/>
  </w:num>
  <w:num w:numId="23" w16cid:durableId="1281842602">
    <w:abstractNumId w:val="83"/>
  </w:num>
  <w:num w:numId="24" w16cid:durableId="2109690595">
    <w:abstractNumId w:val="66"/>
  </w:num>
  <w:num w:numId="25" w16cid:durableId="420955696">
    <w:abstractNumId w:val="38"/>
  </w:num>
  <w:num w:numId="26" w16cid:durableId="1692993584">
    <w:abstractNumId w:val="62"/>
  </w:num>
  <w:num w:numId="27" w16cid:durableId="1499617894">
    <w:abstractNumId w:val="70"/>
  </w:num>
  <w:num w:numId="28" w16cid:durableId="1300110406">
    <w:abstractNumId w:val="61"/>
  </w:num>
  <w:num w:numId="29" w16cid:durableId="1306814664">
    <w:abstractNumId w:val="18"/>
  </w:num>
  <w:num w:numId="30" w16cid:durableId="552616059">
    <w:abstractNumId w:val="50"/>
  </w:num>
  <w:num w:numId="31" w16cid:durableId="1820730139">
    <w:abstractNumId w:val="56"/>
  </w:num>
  <w:num w:numId="32" w16cid:durableId="11033049">
    <w:abstractNumId w:val="79"/>
  </w:num>
  <w:num w:numId="33" w16cid:durableId="873537800">
    <w:abstractNumId w:val="35"/>
  </w:num>
  <w:num w:numId="34" w16cid:durableId="1548645338">
    <w:abstractNumId w:val="52"/>
  </w:num>
  <w:num w:numId="35" w16cid:durableId="1266155791">
    <w:abstractNumId w:val="80"/>
  </w:num>
  <w:num w:numId="36" w16cid:durableId="1514026933">
    <w:abstractNumId w:val="90"/>
  </w:num>
  <w:num w:numId="37" w16cid:durableId="1732657807">
    <w:abstractNumId w:val="32"/>
  </w:num>
  <w:num w:numId="38" w16cid:durableId="385107256">
    <w:abstractNumId w:val="82"/>
  </w:num>
  <w:num w:numId="39" w16cid:durableId="1234047220">
    <w:abstractNumId w:val="58"/>
  </w:num>
  <w:num w:numId="40" w16cid:durableId="258801746">
    <w:abstractNumId w:val="85"/>
  </w:num>
  <w:num w:numId="41" w16cid:durableId="2074350483">
    <w:abstractNumId w:val="63"/>
  </w:num>
  <w:num w:numId="42" w16cid:durableId="352417460">
    <w:abstractNumId w:val="87"/>
  </w:num>
  <w:num w:numId="43" w16cid:durableId="693960957">
    <w:abstractNumId w:val="77"/>
  </w:num>
  <w:num w:numId="44" w16cid:durableId="467625914">
    <w:abstractNumId w:val="89"/>
  </w:num>
  <w:num w:numId="45" w16cid:durableId="320425183">
    <w:abstractNumId w:val="64"/>
  </w:num>
  <w:num w:numId="46" w16cid:durableId="1526792874">
    <w:abstractNumId w:val="47"/>
  </w:num>
  <w:num w:numId="47" w16cid:durableId="1655718068">
    <w:abstractNumId w:val="46"/>
  </w:num>
  <w:num w:numId="48" w16cid:durableId="1935280108">
    <w:abstractNumId w:val="40"/>
  </w:num>
  <w:num w:numId="49" w16cid:durableId="117771331">
    <w:abstractNumId w:val="55"/>
  </w:num>
  <w:num w:numId="50" w16cid:durableId="352415186">
    <w:abstractNumId w:val="88"/>
  </w:num>
  <w:num w:numId="51" w16cid:durableId="1630090434">
    <w:abstractNumId w:val="53"/>
  </w:num>
  <w:num w:numId="52" w16cid:durableId="579408623">
    <w:abstractNumId w:val="24"/>
  </w:num>
  <w:num w:numId="53" w16cid:durableId="479689606">
    <w:abstractNumId w:val="20"/>
  </w:num>
  <w:num w:numId="54" w16cid:durableId="417211176">
    <w:abstractNumId w:val="48"/>
  </w:num>
  <w:num w:numId="55" w16cid:durableId="1985160561">
    <w:abstractNumId w:val="84"/>
  </w:num>
  <w:num w:numId="56" w16cid:durableId="536166513">
    <w:abstractNumId w:val="72"/>
  </w:num>
  <w:num w:numId="57" w16cid:durableId="1979996850">
    <w:abstractNumId w:val="28"/>
  </w:num>
  <w:num w:numId="58" w16cid:durableId="361443789">
    <w:abstractNumId w:val="49"/>
  </w:num>
  <w:num w:numId="59" w16cid:durableId="948513568">
    <w:abstractNumId w:val="57"/>
  </w:num>
  <w:num w:numId="60" w16cid:durableId="736366457">
    <w:abstractNumId w:val="23"/>
  </w:num>
  <w:num w:numId="61" w16cid:durableId="988434691">
    <w:abstractNumId w:val="67"/>
  </w:num>
  <w:num w:numId="62" w16cid:durableId="903833182">
    <w:abstractNumId w:val="27"/>
  </w:num>
  <w:num w:numId="63" w16cid:durableId="1938558232">
    <w:abstractNumId w:val="25"/>
  </w:num>
  <w:num w:numId="64" w16cid:durableId="83958738">
    <w:abstractNumId w:val="29"/>
  </w:num>
  <w:num w:numId="65" w16cid:durableId="219748259">
    <w:abstractNumId w:val="93"/>
  </w:num>
  <w:num w:numId="66" w16cid:durableId="1932735627">
    <w:abstractNumId w:val="22"/>
  </w:num>
  <w:num w:numId="67" w16cid:durableId="1858502452">
    <w:abstractNumId w:val="81"/>
  </w:num>
  <w:num w:numId="68" w16cid:durableId="1080562958">
    <w:abstractNumId w:val="36"/>
  </w:num>
  <w:num w:numId="69" w16cid:durableId="2120682983">
    <w:abstractNumId w:val="34"/>
  </w:num>
  <w:num w:numId="70" w16cid:durableId="446316528">
    <w:abstractNumId w:val="31"/>
  </w:num>
  <w:num w:numId="71" w16cid:durableId="248972556">
    <w:abstractNumId w:val="21"/>
  </w:num>
  <w:num w:numId="72" w16cid:durableId="1065226796">
    <w:abstractNumId w:val="68"/>
  </w:num>
  <w:num w:numId="73" w16cid:durableId="1582639490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08E4"/>
    <w:rsid w:val="00004A8F"/>
    <w:rsid w:val="00004B9E"/>
    <w:rsid w:val="0000507A"/>
    <w:rsid w:val="00007932"/>
    <w:rsid w:val="000120F4"/>
    <w:rsid w:val="0001266F"/>
    <w:rsid w:val="000130E2"/>
    <w:rsid w:val="00013A7C"/>
    <w:rsid w:val="0001505A"/>
    <w:rsid w:val="00015773"/>
    <w:rsid w:val="00020745"/>
    <w:rsid w:val="000226E5"/>
    <w:rsid w:val="00022E09"/>
    <w:rsid w:val="00025EDD"/>
    <w:rsid w:val="000265A9"/>
    <w:rsid w:val="00026D91"/>
    <w:rsid w:val="000275AE"/>
    <w:rsid w:val="00030789"/>
    <w:rsid w:val="000310D2"/>
    <w:rsid w:val="000335A3"/>
    <w:rsid w:val="000372C7"/>
    <w:rsid w:val="00040FC4"/>
    <w:rsid w:val="00042A02"/>
    <w:rsid w:val="00043C3A"/>
    <w:rsid w:val="0004576E"/>
    <w:rsid w:val="000519BF"/>
    <w:rsid w:val="0005496C"/>
    <w:rsid w:val="00061BE0"/>
    <w:rsid w:val="00062163"/>
    <w:rsid w:val="00062890"/>
    <w:rsid w:val="00062905"/>
    <w:rsid w:val="0006474B"/>
    <w:rsid w:val="00065981"/>
    <w:rsid w:val="00065C9E"/>
    <w:rsid w:val="000713FA"/>
    <w:rsid w:val="00076F33"/>
    <w:rsid w:val="00081198"/>
    <w:rsid w:val="00081DA2"/>
    <w:rsid w:val="000837D1"/>
    <w:rsid w:val="00083ED3"/>
    <w:rsid w:val="00085E5B"/>
    <w:rsid w:val="00086D24"/>
    <w:rsid w:val="00086E74"/>
    <w:rsid w:val="000878DA"/>
    <w:rsid w:val="00087DA8"/>
    <w:rsid w:val="0009004B"/>
    <w:rsid w:val="0009081C"/>
    <w:rsid w:val="00090BB4"/>
    <w:rsid w:val="000912F7"/>
    <w:rsid w:val="000913C1"/>
    <w:rsid w:val="000928DF"/>
    <w:rsid w:val="00092A74"/>
    <w:rsid w:val="00093509"/>
    <w:rsid w:val="00093747"/>
    <w:rsid w:val="00094F55"/>
    <w:rsid w:val="00095335"/>
    <w:rsid w:val="00097037"/>
    <w:rsid w:val="000A050A"/>
    <w:rsid w:val="000A2657"/>
    <w:rsid w:val="000A403A"/>
    <w:rsid w:val="000A6CD5"/>
    <w:rsid w:val="000B2342"/>
    <w:rsid w:val="000B2781"/>
    <w:rsid w:val="000B360F"/>
    <w:rsid w:val="000B3820"/>
    <w:rsid w:val="000B7306"/>
    <w:rsid w:val="000B739E"/>
    <w:rsid w:val="000C1CF4"/>
    <w:rsid w:val="000C35C6"/>
    <w:rsid w:val="000C5E19"/>
    <w:rsid w:val="000C7CE4"/>
    <w:rsid w:val="000C7F11"/>
    <w:rsid w:val="000D0336"/>
    <w:rsid w:val="000D1A33"/>
    <w:rsid w:val="000D222F"/>
    <w:rsid w:val="000D2326"/>
    <w:rsid w:val="000D2725"/>
    <w:rsid w:val="000D2AD7"/>
    <w:rsid w:val="000D4942"/>
    <w:rsid w:val="000D5DCF"/>
    <w:rsid w:val="000D69ED"/>
    <w:rsid w:val="000D70EB"/>
    <w:rsid w:val="000D72DD"/>
    <w:rsid w:val="000E1222"/>
    <w:rsid w:val="000E1920"/>
    <w:rsid w:val="000E31CB"/>
    <w:rsid w:val="000E3B4F"/>
    <w:rsid w:val="000E50FF"/>
    <w:rsid w:val="000E5ABE"/>
    <w:rsid w:val="000E713D"/>
    <w:rsid w:val="000F05D5"/>
    <w:rsid w:val="000F25C8"/>
    <w:rsid w:val="000F26F6"/>
    <w:rsid w:val="000F2820"/>
    <w:rsid w:val="000F472F"/>
    <w:rsid w:val="000F558F"/>
    <w:rsid w:val="000F57BF"/>
    <w:rsid w:val="000F6C56"/>
    <w:rsid w:val="00100D00"/>
    <w:rsid w:val="00101B58"/>
    <w:rsid w:val="001073EE"/>
    <w:rsid w:val="001103D2"/>
    <w:rsid w:val="001110E1"/>
    <w:rsid w:val="001140B3"/>
    <w:rsid w:val="0011443B"/>
    <w:rsid w:val="00114683"/>
    <w:rsid w:val="001149F0"/>
    <w:rsid w:val="00117076"/>
    <w:rsid w:val="00120276"/>
    <w:rsid w:val="00120E2F"/>
    <w:rsid w:val="0012101E"/>
    <w:rsid w:val="0012414D"/>
    <w:rsid w:val="0012457F"/>
    <w:rsid w:val="00127054"/>
    <w:rsid w:val="001309F6"/>
    <w:rsid w:val="00132231"/>
    <w:rsid w:val="0013362D"/>
    <w:rsid w:val="00133DAA"/>
    <w:rsid w:val="00134226"/>
    <w:rsid w:val="00134B5F"/>
    <w:rsid w:val="00135DF7"/>
    <w:rsid w:val="00137F22"/>
    <w:rsid w:val="00141319"/>
    <w:rsid w:val="00141C89"/>
    <w:rsid w:val="00144672"/>
    <w:rsid w:val="001450F2"/>
    <w:rsid w:val="0014582B"/>
    <w:rsid w:val="00151A3D"/>
    <w:rsid w:val="0015330D"/>
    <w:rsid w:val="001565BF"/>
    <w:rsid w:val="00156875"/>
    <w:rsid w:val="001624E4"/>
    <w:rsid w:val="001633BB"/>
    <w:rsid w:val="001637E8"/>
    <w:rsid w:val="00164233"/>
    <w:rsid w:val="00166F30"/>
    <w:rsid w:val="0017032F"/>
    <w:rsid w:val="00171926"/>
    <w:rsid w:val="001720B1"/>
    <w:rsid w:val="0017599D"/>
    <w:rsid w:val="00175B1E"/>
    <w:rsid w:val="001779E5"/>
    <w:rsid w:val="00177D8E"/>
    <w:rsid w:val="00180702"/>
    <w:rsid w:val="00181518"/>
    <w:rsid w:val="00182A9A"/>
    <w:rsid w:val="001866A4"/>
    <w:rsid w:val="00186B50"/>
    <w:rsid w:val="00186BAA"/>
    <w:rsid w:val="001872A9"/>
    <w:rsid w:val="00194E14"/>
    <w:rsid w:val="0019606D"/>
    <w:rsid w:val="00197C94"/>
    <w:rsid w:val="001A0188"/>
    <w:rsid w:val="001A1009"/>
    <w:rsid w:val="001A12C2"/>
    <w:rsid w:val="001A1DB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362"/>
    <w:rsid w:val="001B5628"/>
    <w:rsid w:val="001B6A45"/>
    <w:rsid w:val="001B6E84"/>
    <w:rsid w:val="001B77BE"/>
    <w:rsid w:val="001C3F46"/>
    <w:rsid w:val="001C6C96"/>
    <w:rsid w:val="001D28E9"/>
    <w:rsid w:val="001D2D94"/>
    <w:rsid w:val="001D5DAA"/>
    <w:rsid w:val="001D6D08"/>
    <w:rsid w:val="001E0973"/>
    <w:rsid w:val="001E2603"/>
    <w:rsid w:val="001E337F"/>
    <w:rsid w:val="001E5DA3"/>
    <w:rsid w:val="001F02C0"/>
    <w:rsid w:val="001F2494"/>
    <w:rsid w:val="001F62ED"/>
    <w:rsid w:val="0020000D"/>
    <w:rsid w:val="00200210"/>
    <w:rsid w:val="0020072C"/>
    <w:rsid w:val="002032C5"/>
    <w:rsid w:val="00204154"/>
    <w:rsid w:val="00204988"/>
    <w:rsid w:val="00205D60"/>
    <w:rsid w:val="00206389"/>
    <w:rsid w:val="0021062D"/>
    <w:rsid w:val="0021185C"/>
    <w:rsid w:val="00213CD9"/>
    <w:rsid w:val="0021460C"/>
    <w:rsid w:val="00217557"/>
    <w:rsid w:val="00224BC3"/>
    <w:rsid w:val="00227DF2"/>
    <w:rsid w:val="00227EB9"/>
    <w:rsid w:val="002304F3"/>
    <w:rsid w:val="002306FE"/>
    <w:rsid w:val="002311EE"/>
    <w:rsid w:val="0023269F"/>
    <w:rsid w:val="00232CB5"/>
    <w:rsid w:val="0023345F"/>
    <w:rsid w:val="00233C35"/>
    <w:rsid w:val="00243962"/>
    <w:rsid w:val="0024510C"/>
    <w:rsid w:val="002500B1"/>
    <w:rsid w:val="0025155D"/>
    <w:rsid w:val="002548DF"/>
    <w:rsid w:val="00254FCB"/>
    <w:rsid w:val="00255F76"/>
    <w:rsid w:val="00257481"/>
    <w:rsid w:val="0026085A"/>
    <w:rsid w:val="00260D5A"/>
    <w:rsid w:val="0026104B"/>
    <w:rsid w:val="002618B5"/>
    <w:rsid w:val="00262320"/>
    <w:rsid w:val="00265890"/>
    <w:rsid w:val="0027300D"/>
    <w:rsid w:val="00274E3A"/>
    <w:rsid w:val="00274FDF"/>
    <w:rsid w:val="0027511B"/>
    <w:rsid w:val="00276FF2"/>
    <w:rsid w:val="00277974"/>
    <w:rsid w:val="00277EDC"/>
    <w:rsid w:val="002809A0"/>
    <w:rsid w:val="00281546"/>
    <w:rsid w:val="00281F3A"/>
    <w:rsid w:val="002834F9"/>
    <w:rsid w:val="00283952"/>
    <w:rsid w:val="00283CE3"/>
    <w:rsid w:val="00283E9E"/>
    <w:rsid w:val="00285333"/>
    <w:rsid w:val="002856B6"/>
    <w:rsid w:val="002858CE"/>
    <w:rsid w:val="00285E60"/>
    <w:rsid w:val="00291DAF"/>
    <w:rsid w:val="00293D1E"/>
    <w:rsid w:val="00296691"/>
    <w:rsid w:val="002A19D0"/>
    <w:rsid w:val="002A1E88"/>
    <w:rsid w:val="002A22E1"/>
    <w:rsid w:val="002A438F"/>
    <w:rsid w:val="002A45AA"/>
    <w:rsid w:val="002A4A49"/>
    <w:rsid w:val="002A519E"/>
    <w:rsid w:val="002A536F"/>
    <w:rsid w:val="002A5D69"/>
    <w:rsid w:val="002A73DD"/>
    <w:rsid w:val="002B0471"/>
    <w:rsid w:val="002B0A30"/>
    <w:rsid w:val="002B29E7"/>
    <w:rsid w:val="002B31C6"/>
    <w:rsid w:val="002B40C0"/>
    <w:rsid w:val="002B5F62"/>
    <w:rsid w:val="002B6B92"/>
    <w:rsid w:val="002B6DEE"/>
    <w:rsid w:val="002C1777"/>
    <w:rsid w:val="002C1B54"/>
    <w:rsid w:val="002C331C"/>
    <w:rsid w:val="002C4D16"/>
    <w:rsid w:val="002D0A5B"/>
    <w:rsid w:val="002D0B19"/>
    <w:rsid w:val="002D1AA8"/>
    <w:rsid w:val="002D324E"/>
    <w:rsid w:val="002D47B2"/>
    <w:rsid w:val="002D5AE6"/>
    <w:rsid w:val="002D5EE9"/>
    <w:rsid w:val="002D6414"/>
    <w:rsid w:val="002D6C84"/>
    <w:rsid w:val="002D72ED"/>
    <w:rsid w:val="002D73FD"/>
    <w:rsid w:val="002E133E"/>
    <w:rsid w:val="002E26EC"/>
    <w:rsid w:val="002E29BD"/>
    <w:rsid w:val="002E386B"/>
    <w:rsid w:val="002F019D"/>
    <w:rsid w:val="002F1EC9"/>
    <w:rsid w:val="002F211D"/>
    <w:rsid w:val="002F336B"/>
    <w:rsid w:val="002F3E64"/>
    <w:rsid w:val="002F5D85"/>
    <w:rsid w:val="002F608F"/>
    <w:rsid w:val="002F7DD9"/>
    <w:rsid w:val="002F7F49"/>
    <w:rsid w:val="003030E0"/>
    <w:rsid w:val="00303C69"/>
    <w:rsid w:val="00305035"/>
    <w:rsid w:val="003056E7"/>
    <w:rsid w:val="00305CAA"/>
    <w:rsid w:val="00305D56"/>
    <w:rsid w:val="00311D3C"/>
    <w:rsid w:val="00311E51"/>
    <w:rsid w:val="00312E46"/>
    <w:rsid w:val="0031541C"/>
    <w:rsid w:val="00321D76"/>
    <w:rsid w:val="00322396"/>
    <w:rsid w:val="00322B23"/>
    <w:rsid w:val="00324F44"/>
    <w:rsid w:val="003264AE"/>
    <w:rsid w:val="003308B0"/>
    <w:rsid w:val="00332CD6"/>
    <w:rsid w:val="00333F60"/>
    <w:rsid w:val="00335CD7"/>
    <w:rsid w:val="0034487B"/>
    <w:rsid w:val="00345959"/>
    <w:rsid w:val="00350C82"/>
    <w:rsid w:val="00351ACA"/>
    <w:rsid w:val="0035402F"/>
    <w:rsid w:val="00355494"/>
    <w:rsid w:val="00355668"/>
    <w:rsid w:val="00355C10"/>
    <w:rsid w:val="0035697C"/>
    <w:rsid w:val="00356F4C"/>
    <w:rsid w:val="003573D6"/>
    <w:rsid w:val="003673E1"/>
    <w:rsid w:val="00367464"/>
    <w:rsid w:val="00372A03"/>
    <w:rsid w:val="00373E89"/>
    <w:rsid w:val="003744D1"/>
    <w:rsid w:val="00376841"/>
    <w:rsid w:val="00376E3D"/>
    <w:rsid w:val="00377675"/>
    <w:rsid w:val="00381F28"/>
    <w:rsid w:val="00383A3C"/>
    <w:rsid w:val="0038435A"/>
    <w:rsid w:val="00384695"/>
    <w:rsid w:val="00385789"/>
    <w:rsid w:val="0039009B"/>
    <w:rsid w:val="0039164A"/>
    <w:rsid w:val="00393919"/>
    <w:rsid w:val="00393E7B"/>
    <w:rsid w:val="003944D8"/>
    <w:rsid w:val="00395F29"/>
    <w:rsid w:val="0039612B"/>
    <w:rsid w:val="003A00A4"/>
    <w:rsid w:val="003A0ECE"/>
    <w:rsid w:val="003A137B"/>
    <w:rsid w:val="003A5087"/>
    <w:rsid w:val="003A5AC9"/>
    <w:rsid w:val="003B3727"/>
    <w:rsid w:val="003B4D99"/>
    <w:rsid w:val="003B6A3E"/>
    <w:rsid w:val="003C0A26"/>
    <w:rsid w:val="003C1ECA"/>
    <w:rsid w:val="003C24E0"/>
    <w:rsid w:val="003C30D6"/>
    <w:rsid w:val="003C7682"/>
    <w:rsid w:val="003D2E37"/>
    <w:rsid w:val="003D6996"/>
    <w:rsid w:val="003D7EC8"/>
    <w:rsid w:val="003E06E3"/>
    <w:rsid w:val="003E114C"/>
    <w:rsid w:val="003E25AD"/>
    <w:rsid w:val="003E5745"/>
    <w:rsid w:val="003E5C1D"/>
    <w:rsid w:val="003F0315"/>
    <w:rsid w:val="003F1CD7"/>
    <w:rsid w:val="003F26AF"/>
    <w:rsid w:val="003F284D"/>
    <w:rsid w:val="003F2D2D"/>
    <w:rsid w:val="003F3EE6"/>
    <w:rsid w:val="003F41B0"/>
    <w:rsid w:val="003F44F4"/>
    <w:rsid w:val="003F5E1F"/>
    <w:rsid w:val="003F7057"/>
    <w:rsid w:val="003F761C"/>
    <w:rsid w:val="004001A7"/>
    <w:rsid w:val="00401D65"/>
    <w:rsid w:val="004048F4"/>
    <w:rsid w:val="00405010"/>
    <w:rsid w:val="00412471"/>
    <w:rsid w:val="00413576"/>
    <w:rsid w:val="00415D26"/>
    <w:rsid w:val="00416AAB"/>
    <w:rsid w:val="00420F4E"/>
    <w:rsid w:val="004219E4"/>
    <w:rsid w:val="004240A6"/>
    <w:rsid w:val="00425A99"/>
    <w:rsid w:val="00426F59"/>
    <w:rsid w:val="0042717A"/>
    <w:rsid w:val="00430A53"/>
    <w:rsid w:val="00432D8D"/>
    <w:rsid w:val="00433BFD"/>
    <w:rsid w:val="004345FD"/>
    <w:rsid w:val="00434A03"/>
    <w:rsid w:val="00437904"/>
    <w:rsid w:val="00437A51"/>
    <w:rsid w:val="00437C10"/>
    <w:rsid w:val="00437CB7"/>
    <w:rsid w:val="004407BC"/>
    <w:rsid w:val="00442E1E"/>
    <w:rsid w:val="0044586C"/>
    <w:rsid w:val="0044710F"/>
    <w:rsid w:val="00451CF2"/>
    <w:rsid w:val="00452FE1"/>
    <w:rsid w:val="0045477A"/>
    <w:rsid w:val="004555B6"/>
    <w:rsid w:val="0045767E"/>
    <w:rsid w:val="004608A4"/>
    <w:rsid w:val="0046371E"/>
    <w:rsid w:val="0046394E"/>
    <w:rsid w:val="004658D7"/>
    <w:rsid w:val="0046762B"/>
    <w:rsid w:val="00467876"/>
    <w:rsid w:val="00471F79"/>
    <w:rsid w:val="00472189"/>
    <w:rsid w:val="00473B4B"/>
    <w:rsid w:val="004740D1"/>
    <w:rsid w:val="004757D5"/>
    <w:rsid w:val="004776B7"/>
    <w:rsid w:val="00477BF3"/>
    <w:rsid w:val="00480B14"/>
    <w:rsid w:val="0048220C"/>
    <w:rsid w:val="00482341"/>
    <w:rsid w:val="00485B1B"/>
    <w:rsid w:val="00486701"/>
    <w:rsid w:val="00493490"/>
    <w:rsid w:val="00493DDD"/>
    <w:rsid w:val="004A1B6F"/>
    <w:rsid w:val="004A3FF3"/>
    <w:rsid w:val="004A48B0"/>
    <w:rsid w:val="004A581A"/>
    <w:rsid w:val="004B0E37"/>
    <w:rsid w:val="004B1D70"/>
    <w:rsid w:val="004B651A"/>
    <w:rsid w:val="004B669F"/>
    <w:rsid w:val="004B7DCC"/>
    <w:rsid w:val="004C0B7E"/>
    <w:rsid w:val="004C1ADE"/>
    <w:rsid w:val="004C3955"/>
    <w:rsid w:val="004C4177"/>
    <w:rsid w:val="004C4E59"/>
    <w:rsid w:val="004C6F36"/>
    <w:rsid w:val="004C74C9"/>
    <w:rsid w:val="004D24B7"/>
    <w:rsid w:val="004D25F8"/>
    <w:rsid w:val="004D5F93"/>
    <w:rsid w:val="004E07F1"/>
    <w:rsid w:val="004E1026"/>
    <w:rsid w:val="004E1D50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6F8"/>
    <w:rsid w:val="00505BA6"/>
    <w:rsid w:val="00506539"/>
    <w:rsid w:val="005070D6"/>
    <w:rsid w:val="00507300"/>
    <w:rsid w:val="0051024B"/>
    <w:rsid w:val="00511301"/>
    <w:rsid w:val="00512889"/>
    <w:rsid w:val="00514ED6"/>
    <w:rsid w:val="005166FA"/>
    <w:rsid w:val="005168ED"/>
    <w:rsid w:val="005205A0"/>
    <w:rsid w:val="005211EA"/>
    <w:rsid w:val="0052180A"/>
    <w:rsid w:val="005219F4"/>
    <w:rsid w:val="00521AB7"/>
    <w:rsid w:val="00521CA8"/>
    <w:rsid w:val="005228CF"/>
    <w:rsid w:val="005249CF"/>
    <w:rsid w:val="00525251"/>
    <w:rsid w:val="005263F4"/>
    <w:rsid w:val="00526752"/>
    <w:rsid w:val="00527852"/>
    <w:rsid w:val="005300CC"/>
    <w:rsid w:val="00531672"/>
    <w:rsid w:val="00531D6E"/>
    <w:rsid w:val="0053335A"/>
    <w:rsid w:val="00535582"/>
    <w:rsid w:val="00535B1F"/>
    <w:rsid w:val="00535BA0"/>
    <w:rsid w:val="00537972"/>
    <w:rsid w:val="00537E60"/>
    <w:rsid w:val="005417D1"/>
    <w:rsid w:val="00541A90"/>
    <w:rsid w:val="005443C4"/>
    <w:rsid w:val="00544C8F"/>
    <w:rsid w:val="00545E54"/>
    <w:rsid w:val="0054745A"/>
    <w:rsid w:val="0054798A"/>
    <w:rsid w:val="005514BD"/>
    <w:rsid w:val="00551A2D"/>
    <w:rsid w:val="00552FC9"/>
    <w:rsid w:val="005533F6"/>
    <w:rsid w:val="0055508E"/>
    <w:rsid w:val="00555BF8"/>
    <w:rsid w:val="00555E7D"/>
    <w:rsid w:val="00555EC3"/>
    <w:rsid w:val="00556EFF"/>
    <w:rsid w:val="00557162"/>
    <w:rsid w:val="00557617"/>
    <w:rsid w:val="005624A3"/>
    <w:rsid w:val="005635A6"/>
    <w:rsid w:val="005644BD"/>
    <w:rsid w:val="00564FFF"/>
    <w:rsid w:val="00565577"/>
    <w:rsid w:val="00565728"/>
    <w:rsid w:val="0056576B"/>
    <w:rsid w:val="00566853"/>
    <w:rsid w:val="00571DD4"/>
    <w:rsid w:val="005721A4"/>
    <w:rsid w:val="0058181D"/>
    <w:rsid w:val="0058236D"/>
    <w:rsid w:val="00587D81"/>
    <w:rsid w:val="00590E10"/>
    <w:rsid w:val="00593BA8"/>
    <w:rsid w:val="00597FDD"/>
    <w:rsid w:val="005A1369"/>
    <w:rsid w:val="005A13C7"/>
    <w:rsid w:val="005A1836"/>
    <w:rsid w:val="005A4037"/>
    <w:rsid w:val="005A5C3D"/>
    <w:rsid w:val="005B1035"/>
    <w:rsid w:val="005B110C"/>
    <w:rsid w:val="005B1BAE"/>
    <w:rsid w:val="005B276D"/>
    <w:rsid w:val="005C24EC"/>
    <w:rsid w:val="005C2806"/>
    <w:rsid w:val="005C2A48"/>
    <w:rsid w:val="005C2CBB"/>
    <w:rsid w:val="005C3A9B"/>
    <w:rsid w:val="005C56BD"/>
    <w:rsid w:val="005C6105"/>
    <w:rsid w:val="005C6D55"/>
    <w:rsid w:val="005C7688"/>
    <w:rsid w:val="005D03E2"/>
    <w:rsid w:val="005D22AB"/>
    <w:rsid w:val="005D3531"/>
    <w:rsid w:val="005D617B"/>
    <w:rsid w:val="005D78D2"/>
    <w:rsid w:val="005E0D75"/>
    <w:rsid w:val="005E258B"/>
    <w:rsid w:val="005E2599"/>
    <w:rsid w:val="005E2A12"/>
    <w:rsid w:val="005E2CD3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5F77E8"/>
    <w:rsid w:val="00602AA5"/>
    <w:rsid w:val="00602D38"/>
    <w:rsid w:val="00603CD8"/>
    <w:rsid w:val="00605784"/>
    <w:rsid w:val="00605B09"/>
    <w:rsid w:val="00605F07"/>
    <w:rsid w:val="006060B2"/>
    <w:rsid w:val="00607728"/>
    <w:rsid w:val="00607DB0"/>
    <w:rsid w:val="00607F22"/>
    <w:rsid w:val="006113C6"/>
    <w:rsid w:val="0061446B"/>
    <w:rsid w:val="00614C7F"/>
    <w:rsid w:val="00615EE1"/>
    <w:rsid w:val="00615F36"/>
    <w:rsid w:val="00615F93"/>
    <w:rsid w:val="00623DDA"/>
    <w:rsid w:val="006245CB"/>
    <w:rsid w:val="00624ABB"/>
    <w:rsid w:val="0062517D"/>
    <w:rsid w:val="00625CAE"/>
    <w:rsid w:val="00633F2C"/>
    <w:rsid w:val="00635895"/>
    <w:rsid w:val="00636534"/>
    <w:rsid w:val="00636CD2"/>
    <w:rsid w:val="006374C2"/>
    <w:rsid w:val="00640478"/>
    <w:rsid w:val="0064186C"/>
    <w:rsid w:val="00645B17"/>
    <w:rsid w:val="00645E3A"/>
    <w:rsid w:val="00646C4D"/>
    <w:rsid w:val="00650209"/>
    <w:rsid w:val="006502D3"/>
    <w:rsid w:val="00650B7B"/>
    <w:rsid w:val="00650D03"/>
    <w:rsid w:val="006512EB"/>
    <w:rsid w:val="00651624"/>
    <w:rsid w:val="006533FA"/>
    <w:rsid w:val="00654204"/>
    <w:rsid w:val="00654F7E"/>
    <w:rsid w:val="00655533"/>
    <w:rsid w:val="00656C2D"/>
    <w:rsid w:val="0065734B"/>
    <w:rsid w:val="0065792B"/>
    <w:rsid w:val="00660012"/>
    <w:rsid w:val="006603B2"/>
    <w:rsid w:val="00660912"/>
    <w:rsid w:val="00660D36"/>
    <w:rsid w:val="006610EE"/>
    <w:rsid w:val="006613A4"/>
    <w:rsid w:val="006625C3"/>
    <w:rsid w:val="006662B9"/>
    <w:rsid w:val="00667678"/>
    <w:rsid w:val="006707A1"/>
    <w:rsid w:val="00673126"/>
    <w:rsid w:val="0067426A"/>
    <w:rsid w:val="006749AB"/>
    <w:rsid w:val="00675A24"/>
    <w:rsid w:val="0068298B"/>
    <w:rsid w:val="0068372D"/>
    <w:rsid w:val="006844B2"/>
    <w:rsid w:val="00685371"/>
    <w:rsid w:val="00685D19"/>
    <w:rsid w:val="0069037F"/>
    <w:rsid w:val="006920FE"/>
    <w:rsid w:val="0069237B"/>
    <w:rsid w:val="00692436"/>
    <w:rsid w:val="00692BB0"/>
    <w:rsid w:val="00693170"/>
    <w:rsid w:val="006968BF"/>
    <w:rsid w:val="00696BB4"/>
    <w:rsid w:val="006A211D"/>
    <w:rsid w:val="006A279E"/>
    <w:rsid w:val="006A4703"/>
    <w:rsid w:val="006A5BBE"/>
    <w:rsid w:val="006A7F3F"/>
    <w:rsid w:val="006B120F"/>
    <w:rsid w:val="006B1526"/>
    <w:rsid w:val="006B1DD6"/>
    <w:rsid w:val="006B200D"/>
    <w:rsid w:val="006B26A0"/>
    <w:rsid w:val="006B29D9"/>
    <w:rsid w:val="006C0B85"/>
    <w:rsid w:val="006C25D5"/>
    <w:rsid w:val="006C2B55"/>
    <w:rsid w:val="006C31EF"/>
    <w:rsid w:val="006C3A04"/>
    <w:rsid w:val="006C3AF9"/>
    <w:rsid w:val="006C4C3B"/>
    <w:rsid w:val="006C4EC7"/>
    <w:rsid w:val="006C5B2D"/>
    <w:rsid w:val="006C5F8F"/>
    <w:rsid w:val="006C76E9"/>
    <w:rsid w:val="006D5D3A"/>
    <w:rsid w:val="006D647A"/>
    <w:rsid w:val="006D784A"/>
    <w:rsid w:val="006E00F1"/>
    <w:rsid w:val="006E18A5"/>
    <w:rsid w:val="006E1ED3"/>
    <w:rsid w:val="006E2560"/>
    <w:rsid w:val="006E3F99"/>
    <w:rsid w:val="006E44CD"/>
    <w:rsid w:val="006E4A83"/>
    <w:rsid w:val="006E4E1C"/>
    <w:rsid w:val="006E6DB8"/>
    <w:rsid w:val="006F0820"/>
    <w:rsid w:val="006F0E1E"/>
    <w:rsid w:val="006F11F4"/>
    <w:rsid w:val="006F2169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39CA"/>
    <w:rsid w:val="00713DD7"/>
    <w:rsid w:val="00713F0A"/>
    <w:rsid w:val="00716157"/>
    <w:rsid w:val="007170AC"/>
    <w:rsid w:val="0071789E"/>
    <w:rsid w:val="00723C77"/>
    <w:rsid w:val="00724524"/>
    <w:rsid w:val="0072592D"/>
    <w:rsid w:val="00727EC1"/>
    <w:rsid w:val="007319C0"/>
    <w:rsid w:val="00731F40"/>
    <w:rsid w:val="007334D6"/>
    <w:rsid w:val="0073428C"/>
    <w:rsid w:val="007358D4"/>
    <w:rsid w:val="007400CE"/>
    <w:rsid w:val="007410FF"/>
    <w:rsid w:val="0074217C"/>
    <w:rsid w:val="0074266E"/>
    <w:rsid w:val="0074594B"/>
    <w:rsid w:val="00747331"/>
    <w:rsid w:val="0075013A"/>
    <w:rsid w:val="007507D6"/>
    <w:rsid w:val="00751194"/>
    <w:rsid w:val="00753677"/>
    <w:rsid w:val="0075420E"/>
    <w:rsid w:val="00756734"/>
    <w:rsid w:val="00756C88"/>
    <w:rsid w:val="00757FDD"/>
    <w:rsid w:val="00760EE3"/>
    <w:rsid w:val="00762A23"/>
    <w:rsid w:val="00763E28"/>
    <w:rsid w:val="00763EE5"/>
    <w:rsid w:val="00765A36"/>
    <w:rsid w:val="00765CFC"/>
    <w:rsid w:val="00766428"/>
    <w:rsid w:val="0076671F"/>
    <w:rsid w:val="007710D0"/>
    <w:rsid w:val="007711AA"/>
    <w:rsid w:val="007711D9"/>
    <w:rsid w:val="0077319F"/>
    <w:rsid w:val="007760EB"/>
    <w:rsid w:val="007806CA"/>
    <w:rsid w:val="007818B5"/>
    <w:rsid w:val="00782D9D"/>
    <w:rsid w:val="007832B0"/>
    <w:rsid w:val="00783343"/>
    <w:rsid w:val="007843E4"/>
    <w:rsid w:val="007848A7"/>
    <w:rsid w:val="00787699"/>
    <w:rsid w:val="00790175"/>
    <w:rsid w:val="007907A7"/>
    <w:rsid w:val="00790A28"/>
    <w:rsid w:val="00791DCF"/>
    <w:rsid w:val="00792A5D"/>
    <w:rsid w:val="00793AD4"/>
    <w:rsid w:val="00794765"/>
    <w:rsid w:val="00794B1B"/>
    <w:rsid w:val="00794E07"/>
    <w:rsid w:val="00796989"/>
    <w:rsid w:val="007A024D"/>
    <w:rsid w:val="007A14A5"/>
    <w:rsid w:val="007A1E8C"/>
    <w:rsid w:val="007A2D58"/>
    <w:rsid w:val="007A2F12"/>
    <w:rsid w:val="007A4BA1"/>
    <w:rsid w:val="007A6DED"/>
    <w:rsid w:val="007A6F9B"/>
    <w:rsid w:val="007A74A9"/>
    <w:rsid w:val="007B0122"/>
    <w:rsid w:val="007B038D"/>
    <w:rsid w:val="007B1C41"/>
    <w:rsid w:val="007B27F9"/>
    <w:rsid w:val="007B3389"/>
    <w:rsid w:val="007B477A"/>
    <w:rsid w:val="007B5CC8"/>
    <w:rsid w:val="007B78A6"/>
    <w:rsid w:val="007C3765"/>
    <w:rsid w:val="007C5250"/>
    <w:rsid w:val="007C7507"/>
    <w:rsid w:val="007C764B"/>
    <w:rsid w:val="007C7E83"/>
    <w:rsid w:val="007D08F4"/>
    <w:rsid w:val="007D0E2B"/>
    <w:rsid w:val="007D2F84"/>
    <w:rsid w:val="007D6BEB"/>
    <w:rsid w:val="007E0F2C"/>
    <w:rsid w:val="007E1012"/>
    <w:rsid w:val="007E10AB"/>
    <w:rsid w:val="007E1C9E"/>
    <w:rsid w:val="007E1D04"/>
    <w:rsid w:val="007E1F94"/>
    <w:rsid w:val="007E36E9"/>
    <w:rsid w:val="007E48B0"/>
    <w:rsid w:val="007E64EC"/>
    <w:rsid w:val="007E7895"/>
    <w:rsid w:val="007E7D12"/>
    <w:rsid w:val="007F04D4"/>
    <w:rsid w:val="007F5297"/>
    <w:rsid w:val="007F73B5"/>
    <w:rsid w:val="007F792D"/>
    <w:rsid w:val="00801432"/>
    <w:rsid w:val="00801F64"/>
    <w:rsid w:val="00802791"/>
    <w:rsid w:val="008033F5"/>
    <w:rsid w:val="00803AAD"/>
    <w:rsid w:val="00805D4E"/>
    <w:rsid w:val="00806004"/>
    <w:rsid w:val="00806ACB"/>
    <w:rsid w:val="00811673"/>
    <w:rsid w:val="00812E3E"/>
    <w:rsid w:val="008143B0"/>
    <w:rsid w:val="00814806"/>
    <w:rsid w:val="00814921"/>
    <w:rsid w:val="0082164F"/>
    <w:rsid w:val="00821C6E"/>
    <w:rsid w:val="00822075"/>
    <w:rsid w:val="0082281F"/>
    <w:rsid w:val="00823D13"/>
    <w:rsid w:val="00823D73"/>
    <w:rsid w:val="00826CCE"/>
    <w:rsid w:val="0083158E"/>
    <w:rsid w:val="00834846"/>
    <w:rsid w:val="008349B1"/>
    <w:rsid w:val="008353F6"/>
    <w:rsid w:val="008367A9"/>
    <w:rsid w:val="00836FFF"/>
    <w:rsid w:val="0084087B"/>
    <w:rsid w:val="00843753"/>
    <w:rsid w:val="00844157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6716"/>
    <w:rsid w:val="00856D85"/>
    <w:rsid w:val="00861EEE"/>
    <w:rsid w:val="0086207A"/>
    <w:rsid w:val="008638EB"/>
    <w:rsid w:val="00864638"/>
    <w:rsid w:val="008647EB"/>
    <w:rsid w:val="00864F2D"/>
    <w:rsid w:val="00870555"/>
    <w:rsid w:val="008720BE"/>
    <w:rsid w:val="008722C5"/>
    <w:rsid w:val="00873BE8"/>
    <w:rsid w:val="0087490B"/>
    <w:rsid w:val="008761DE"/>
    <w:rsid w:val="00876C4C"/>
    <w:rsid w:val="008774D1"/>
    <w:rsid w:val="008778F4"/>
    <w:rsid w:val="008826BE"/>
    <w:rsid w:val="00884028"/>
    <w:rsid w:val="008847FC"/>
    <w:rsid w:val="0089135C"/>
    <w:rsid w:val="0089376F"/>
    <w:rsid w:val="0089637E"/>
    <w:rsid w:val="00896CC4"/>
    <w:rsid w:val="008A3BA2"/>
    <w:rsid w:val="008A3CD8"/>
    <w:rsid w:val="008A49BA"/>
    <w:rsid w:val="008A52C2"/>
    <w:rsid w:val="008A6516"/>
    <w:rsid w:val="008A6E00"/>
    <w:rsid w:val="008A72E6"/>
    <w:rsid w:val="008A75E8"/>
    <w:rsid w:val="008B2F73"/>
    <w:rsid w:val="008B3B10"/>
    <w:rsid w:val="008B45D5"/>
    <w:rsid w:val="008B4FA6"/>
    <w:rsid w:val="008B6BDC"/>
    <w:rsid w:val="008C0E9F"/>
    <w:rsid w:val="008C1CF7"/>
    <w:rsid w:val="008C32AF"/>
    <w:rsid w:val="008C3822"/>
    <w:rsid w:val="008C5836"/>
    <w:rsid w:val="008D0BED"/>
    <w:rsid w:val="008D422E"/>
    <w:rsid w:val="008D4F70"/>
    <w:rsid w:val="008D7925"/>
    <w:rsid w:val="008E03BD"/>
    <w:rsid w:val="008E0BD6"/>
    <w:rsid w:val="008E0D22"/>
    <w:rsid w:val="008E152F"/>
    <w:rsid w:val="008F1F47"/>
    <w:rsid w:val="008F216E"/>
    <w:rsid w:val="008F2E0F"/>
    <w:rsid w:val="008F3840"/>
    <w:rsid w:val="008F39B3"/>
    <w:rsid w:val="008F48AF"/>
    <w:rsid w:val="008F7292"/>
    <w:rsid w:val="00900C06"/>
    <w:rsid w:val="00900DAF"/>
    <w:rsid w:val="00900EAB"/>
    <w:rsid w:val="009038DA"/>
    <w:rsid w:val="00904AEE"/>
    <w:rsid w:val="0090560F"/>
    <w:rsid w:val="009059A9"/>
    <w:rsid w:val="00907661"/>
    <w:rsid w:val="0091028C"/>
    <w:rsid w:val="00912F3B"/>
    <w:rsid w:val="009130B3"/>
    <w:rsid w:val="009132EA"/>
    <w:rsid w:val="00913631"/>
    <w:rsid w:val="009140D8"/>
    <w:rsid w:val="009149CE"/>
    <w:rsid w:val="00915DF6"/>
    <w:rsid w:val="0091673C"/>
    <w:rsid w:val="00917391"/>
    <w:rsid w:val="00922ABC"/>
    <w:rsid w:val="00923786"/>
    <w:rsid w:val="00924324"/>
    <w:rsid w:val="00924F7F"/>
    <w:rsid w:val="00925D06"/>
    <w:rsid w:val="009272DF"/>
    <w:rsid w:val="00930784"/>
    <w:rsid w:val="00931D81"/>
    <w:rsid w:val="0093288A"/>
    <w:rsid w:val="00937656"/>
    <w:rsid w:val="009377B8"/>
    <w:rsid w:val="00942080"/>
    <w:rsid w:val="00942863"/>
    <w:rsid w:val="00945B39"/>
    <w:rsid w:val="00947738"/>
    <w:rsid w:val="009503DF"/>
    <w:rsid w:val="009512FB"/>
    <w:rsid w:val="00951A4F"/>
    <w:rsid w:val="009526F0"/>
    <w:rsid w:val="00952ACE"/>
    <w:rsid w:val="009548A8"/>
    <w:rsid w:val="00955291"/>
    <w:rsid w:val="00955874"/>
    <w:rsid w:val="0095699D"/>
    <w:rsid w:val="00956C7D"/>
    <w:rsid w:val="009576C5"/>
    <w:rsid w:val="00962DA0"/>
    <w:rsid w:val="00962DD8"/>
    <w:rsid w:val="0096302E"/>
    <w:rsid w:val="00963069"/>
    <w:rsid w:val="009657FB"/>
    <w:rsid w:val="00971596"/>
    <w:rsid w:val="00972E4A"/>
    <w:rsid w:val="0097479A"/>
    <w:rsid w:val="009755D7"/>
    <w:rsid w:val="00976BB3"/>
    <w:rsid w:val="00982886"/>
    <w:rsid w:val="00982E2C"/>
    <w:rsid w:val="009834A2"/>
    <w:rsid w:val="00985AC0"/>
    <w:rsid w:val="00985B58"/>
    <w:rsid w:val="00986530"/>
    <w:rsid w:val="00990F67"/>
    <w:rsid w:val="00990F94"/>
    <w:rsid w:val="00991D9B"/>
    <w:rsid w:val="00991EE0"/>
    <w:rsid w:val="00993B0A"/>
    <w:rsid w:val="00995DD4"/>
    <w:rsid w:val="00997DE8"/>
    <w:rsid w:val="009A0CB0"/>
    <w:rsid w:val="009A123F"/>
    <w:rsid w:val="009A60CB"/>
    <w:rsid w:val="009A6151"/>
    <w:rsid w:val="009A6460"/>
    <w:rsid w:val="009A7AE7"/>
    <w:rsid w:val="009A7AF1"/>
    <w:rsid w:val="009B222B"/>
    <w:rsid w:val="009B25E4"/>
    <w:rsid w:val="009B7648"/>
    <w:rsid w:val="009C1C25"/>
    <w:rsid w:val="009C3D80"/>
    <w:rsid w:val="009C4C2D"/>
    <w:rsid w:val="009C50CD"/>
    <w:rsid w:val="009D0939"/>
    <w:rsid w:val="009D1DB3"/>
    <w:rsid w:val="009D39A6"/>
    <w:rsid w:val="009D7008"/>
    <w:rsid w:val="009E46D6"/>
    <w:rsid w:val="009E4C61"/>
    <w:rsid w:val="009E5323"/>
    <w:rsid w:val="009E534F"/>
    <w:rsid w:val="009E5F91"/>
    <w:rsid w:val="009E663F"/>
    <w:rsid w:val="009F26F2"/>
    <w:rsid w:val="009F4D7C"/>
    <w:rsid w:val="009F56B4"/>
    <w:rsid w:val="009F56E2"/>
    <w:rsid w:val="009F6E12"/>
    <w:rsid w:val="00A00406"/>
    <w:rsid w:val="00A01E1C"/>
    <w:rsid w:val="00A035BD"/>
    <w:rsid w:val="00A0572A"/>
    <w:rsid w:val="00A058FC"/>
    <w:rsid w:val="00A063A8"/>
    <w:rsid w:val="00A065C7"/>
    <w:rsid w:val="00A07509"/>
    <w:rsid w:val="00A07ABD"/>
    <w:rsid w:val="00A07D7D"/>
    <w:rsid w:val="00A101C2"/>
    <w:rsid w:val="00A11363"/>
    <w:rsid w:val="00A12B54"/>
    <w:rsid w:val="00A13207"/>
    <w:rsid w:val="00A15359"/>
    <w:rsid w:val="00A1616D"/>
    <w:rsid w:val="00A16C1A"/>
    <w:rsid w:val="00A17C5F"/>
    <w:rsid w:val="00A17FDF"/>
    <w:rsid w:val="00A20E7C"/>
    <w:rsid w:val="00A24190"/>
    <w:rsid w:val="00A24283"/>
    <w:rsid w:val="00A24719"/>
    <w:rsid w:val="00A26663"/>
    <w:rsid w:val="00A30E9D"/>
    <w:rsid w:val="00A32166"/>
    <w:rsid w:val="00A33C39"/>
    <w:rsid w:val="00A36346"/>
    <w:rsid w:val="00A408CF"/>
    <w:rsid w:val="00A41AB8"/>
    <w:rsid w:val="00A42358"/>
    <w:rsid w:val="00A43E05"/>
    <w:rsid w:val="00A4729D"/>
    <w:rsid w:val="00A47ADA"/>
    <w:rsid w:val="00A522C4"/>
    <w:rsid w:val="00A53560"/>
    <w:rsid w:val="00A53E37"/>
    <w:rsid w:val="00A54B0D"/>
    <w:rsid w:val="00A54D47"/>
    <w:rsid w:val="00A557E5"/>
    <w:rsid w:val="00A55E8D"/>
    <w:rsid w:val="00A57C10"/>
    <w:rsid w:val="00A60AFA"/>
    <w:rsid w:val="00A611F2"/>
    <w:rsid w:val="00A612FE"/>
    <w:rsid w:val="00A62115"/>
    <w:rsid w:val="00A63699"/>
    <w:rsid w:val="00A63835"/>
    <w:rsid w:val="00A64158"/>
    <w:rsid w:val="00A65226"/>
    <w:rsid w:val="00A70997"/>
    <w:rsid w:val="00A72E1D"/>
    <w:rsid w:val="00A73253"/>
    <w:rsid w:val="00A734E2"/>
    <w:rsid w:val="00A73C9B"/>
    <w:rsid w:val="00A74021"/>
    <w:rsid w:val="00A749D2"/>
    <w:rsid w:val="00A77C98"/>
    <w:rsid w:val="00A77ECB"/>
    <w:rsid w:val="00A80CFA"/>
    <w:rsid w:val="00A83697"/>
    <w:rsid w:val="00A842D9"/>
    <w:rsid w:val="00A84F71"/>
    <w:rsid w:val="00A85778"/>
    <w:rsid w:val="00A867D4"/>
    <w:rsid w:val="00A92AAE"/>
    <w:rsid w:val="00A94DE8"/>
    <w:rsid w:val="00A95261"/>
    <w:rsid w:val="00A95BB6"/>
    <w:rsid w:val="00A96606"/>
    <w:rsid w:val="00A9671A"/>
    <w:rsid w:val="00A9741C"/>
    <w:rsid w:val="00A97DF3"/>
    <w:rsid w:val="00AA0196"/>
    <w:rsid w:val="00AA050F"/>
    <w:rsid w:val="00AA0CCC"/>
    <w:rsid w:val="00AA5C13"/>
    <w:rsid w:val="00AA6132"/>
    <w:rsid w:val="00AA6293"/>
    <w:rsid w:val="00AA6EB1"/>
    <w:rsid w:val="00AA71F5"/>
    <w:rsid w:val="00AB01AD"/>
    <w:rsid w:val="00AB2B8C"/>
    <w:rsid w:val="00AB48EE"/>
    <w:rsid w:val="00AB4C96"/>
    <w:rsid w:val="00AB6D2C"/>
    <w:rsid w:val="00AC11A5"/>
    <w:rsid w:val="00AC1580"/>
    <w:rsid w:val="00AC1D84"/>
    <w:rsid w:val="00AC3952"/>
    <w:rsid w:val="00AC5806"/>
    <w:rsid w:val="00AC5EF3"/>
    <w:rsid w:val="00AC6490"/>
    <w:rsid w:val="00AC6772"/>
    <w:rsid w:val="00AC6C26"/>
    <w:rsid w:val="00AC6CBF"/>
    <w:rsid w:val="00AC7480"/>
    <w:rsid w:val="00AC7DC9"/>
    <w:rsid w:val="00AD3091"/>
    <w:rsid w:val="00AD5483"/>
    <w:rsid w:val="00AD556F"/>
    <w:rsid w:val="00AD5C7A"/>
    <w:rsid w:val="00AD6A05"/>
    <w:rsid w:val="00AD7C16"/>
    <w:rsid w:val="00AE0C97"/>
    <w:rsid w:val="00AE1FF4"/>
    <w:rsid w:val="00AE2760"/>
    <w:rsid w:val="00AE7974"/>
    <w:rsid w:val="00AE7E75"/>
    <w:rsid w:val="00AF127C"/>
    <w:rsid w:val="00AF708B"/>
    <w:rsid w:val="00AF7174"/>
    <w:rsid w:val="00AF7769"/>
    <w:rsid w:val="00AF7E2B"/>
    <w:rsid w:val="00B02E88"/>
    <w:rsid w:val="00B042B3"/>
    <w:rsid w:val="00B0457D"/>
    <w:rsid w:val="00B064A5"/>
    <w:rsid w:val="00B06FB1"/>
    <w:rsid w:val="00B12F4B"/>
    <w:rsid w:val="00B17E94"/>
    <w:rsid w:val="00B2049C"/>
    <w:rsid w:val="00B21D6D"/>
    <w:rsid w:val="00B24457"/>
    <w:rsid w:val="00B24569"/>
    <w:rsid w:val="00B25BE2"/>
    <w:rsid w:val="00B27310"/>
    <w:rsid w:val="00B27825"/>
    <w:rsid w:val="00B34B8A"/>
    <w:rsid w:val="00B35686"/>
    <w:rsid w:val="00B40C2B"/>
    <w:rsid w:val="00B431FC"/>
    <w:rsid w:val="00B43364"/>
    <w:rsid w:val="00B4382E"/>
    <w:rsid w:val="00B46A7B"/>
    <w:rsid w:val="00B46CBB"/>
    <w:rsid w:val="00B51543"/>
    <w:rsid w:val="00B51840"/>
    <w:rsid w:val="00B52FA8"/>
    <w:rsid w:val="00B5421B"/>
    <w:rsid w:val="00B565B8"/>
    <w:rsid w:val="00B56975"/>
    <w:rsid w:val="00B60B14"/>
    <w:rsid w:val="00B60E9F"/>
    <w:rsid w:val="00B62AB3"/>
    <w:rsid w:val="00B65190"/>
    <w:rsid w:val="00B65496"/>
    <w:rsid w:val="00B65854"/>
    <w:rsid w:val="00B66089"/>
    <w:rsid w:val="00B66225"/>
    <w:rsid w:val="00B6668D"/>
    <w:rsid w:val="00B6764C"/>
    <w:rsid w:val="00B76DD3"/>
    <w:rsid w:val="00B80082"/>
    <w:rsid w:val="00B807B9"/>
    <w:rsid w:val="00B80BA4"/>
    <w:rsid w:val="00B80F16"/>
    <w:rsid w:val="00B831BF"/>
    <w:rsid w:val="00B847E1"/>
    <w:rsid w:val="00B86E12"/>
    <w:rsid w:val="00B8765E"/>
    <w:rsid w:val="00B946C2"/>
    <w:rsid w:val="00B952FB"/>
    <w:rsid w:val="00B95452"/>
    <w:rsid w:val="00B96CC4"/>
    <w:rsid w:val="00B9764B"/>
    <w:rsid w:val="00B977FA"/>
    <w:rsid w:val="00B97ABA"/>
    <w:rsid w:val="00BA012B"/>
    <w:rsid w:val="00BA2AB0"/>
    <w:rsid w:val="00BA4853"/>
    <w:rsid w:val="00BA5152"/>
    <w:rsid w:val="00BB15BA"/>
    <w:rsid w:val="00BB2488"/>
    <w:rsid w:val="00BB248B"/>
    <w:rsid w:val="00BB2657"/>
    <w:rsid w:val="00BB2A86"/>
    <w:rsid w:val="00BB50D4"/>
    <w:rsid w:val="00BB5815"/>
    <w:rsid w:val="00BB7626"/>
    <w:rsid w:val="00BB7F37"/>
    <w:rsid w:val="00BC043E"/>
    <w:rsid w:val="00BC2954"/>
    <w:rsid w:val="00BC2FAC"/>
    <w:rsid w:val="00BC48A2"/>
    <w:rsid w:val="00BC48B9"/>
    <w:rsid w:val="00BC57D1"/>
    <w:rsid w:val="00BD02E6"/>
    <w:rsid w:val="00BD07C0"/>
    <w:rsid w:val="00BD2D95"/>
    <w:rsid w:val="00BD3C0B"/>
    <w:rsid w:val="00BD4EBE"/>
    <w:rsid w:val="00BD638A"/>
    <w:rsid w:val="00BD6E00"/>
    <w:rsid w:val="00BD6E39"/>
    <w:rsid w:val="00BE064D"/>
    <w:rsid w:val="00BE2291"/>
    <w:rsid w:val="00BE65AC"/>
    <w:rsid w:val="00BF2603"/>
    <w:rsid w:val="00BF3344"/>
    <w:rsid w:val="00BF5163"/>
    <w:rsid w:val="00BF5455"/>
    <w:rsid w:val="00BF6036"/>
    <w:rsid w:val="00BF770F"/>
    <w:rsid w:val="00C02C28"/>
    <w:rsid w:val="00C04930"/>
    <w:rsid w:val="00C05725"/>
    <w:rsid w:val="00C06E9B"/>
    <w:rsid w:val="00C06FDB"/>
    <w:rsid w:val="00C11103"/>
    <w:rsid w:val="00C1203D"/>
    <w:rsid w:val="00C1232A"/>
    <w:rsid w:val="00C12D03"/>
    <w:rsid w:val="00C14810"/>
    <w:rsid w:val="00C1688C"/>
    <w:rsid w:val="00C168FE"/>
    <w:rsid w:val="00C177CF"/>
    <w:rsid w:val="00C20437"/>
    <w:rsid w:val="00C21D39"/>
    <w:rsid w:val="00C22EAB"/>
    <w:rsid w:val="00C245B3"/>
    <w:rsid w:val="00C246A0"/>
    <w:rsid w:val="00C248E4"/>
    <w:rsid w:val="00C25CBB"/>
    <w:rsid w:val="00C25D4E"/>
    <w:rsid w:val="00C2733C"/>
    <w:rsid w:val="00C310AD"/>
    <w:rsid w:val="00C35905"/>
    <w:rsid w:val="00C365CD"/>
    <w:rsid w:val="00C4192E"/>
    <w:rsid w:val="00C43340"/>
    <w:rsid w:val="00C44321"/>
    <w:rsid w:val="00C468E3"/>
    <w:rsid w:val="00C479D9"/>
    <w:rsid w:val="00C53280"/>
    <w:rsid w:val="00C54086"/>
    <w:rsid w:val="00C54333"/>
    <w:rsid w:val="00C54BBA"/>
    <w:rsid w:val="00C575E3"/>
    <w:rsid w:val="00C579AC"/>
    <w:rsid w:val="00C61E72"/>
    <w:rsid w:val="00C63BF5"/>
    <w:rsid w:val="00C65303"/>
    <w:rsid w:val="00C7277B"/>
    <w:rsid w:val="00C75083"/>
    <w:rsid w:val="00C7508F"/>
    <w:rsid w:val="00C750AB"/>
    <w:rsid w:val="00C77A45"/>
    <w:rsid w:val="00C83779"/>
    <w:rsid w:val="00C85BE8"/>
    <w:rsid w:val="00C85D8A"/>
    <w:rsid w:val="00C86609"/>
    <w:rsid w:val="00C87FDF"/>
    <w:rsid w:val="00C90129"/>
    <w:rsid w:val="00C91310"/>
    <w:rsid w:val="00C920D6"/>
    <w:rsid w:val="00C9347F"/>
    <w:rsid w:val="00C958C2"/>
    <w:rsid w:val="00C95D14"/>
    <w:rsid w:val="00CA1287"/>
    <w:rsid w:val="00CA167E"/>
    <w:rsid w:val="00CA1E3C"/>
    <w:rsid w:val="00CA2BC0"/>
    <w:rsid w:val="00CA31E0"/>
    <w:rsid w:val="00CA4A22"/>
    <w:rsid w:val="00CA5824"/>
    <w:rsid w:val="00CA62E1"/>
    <w:rsid w:val="00CA775A"/>
    <w:rsid w:val="00CB43C6"/>
    <w:rsid w:val="00CB43FF"/>
    <w:rsid w:val="00CB4741"/>
    <w:rsid w:val="00CB4867"/>
    <w:rsid w:val="00CB6BE4"/>
    <w:rsid w:val="00CB732A"/>
    <w:rsid w:val="00CC03F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1BB8"/>
    <w:rsid w:val="00CD423E"/>
    <w:rsid w:val="00CD5CE8"/>
    <w:rsid w:val="00CD6282"/>
    <w:rsid w:val="00CD704E"/>
    <w:rsid w:val="00CD7521"/>
    <w:rsid w:val="00CD7EA8"/>
    <w:rsid w:val="00CE2ADF"/>
    <w:rsid w:val="00CE3C85"/>
    <w:rsid w:val="00CE4D1F"/>
    <w:rsid w:val="00CE5822"/>
    <w:rsid w:val="00CE5E59"/>
    <w:rsid w:val="00CE6B0D"/>
    <w:rsid w:val="00CE7A3E"/>
    <w:rsid w:val="00CF2FEC"/>
    <w:rsid w:val="00CF3E1E"/>
    <w:rsid w:val="00D025A6"/>
    <w:rsid w:val="00D028AF"/>
    <w:rsid w:val="00D02E78"/>
    <w:rsid w:val="00D03377"/>
    <w:rsid w:val="00D03E52"/>
    <w:rsid w:val="00D04352"/>
    <w:rsid w:val="00D0517A"/>
    <w:rsid w:val="00D0668A"/>
    <w:rsid w:val="00D110B9"/>
    <w:rsid w:val="00D11A41"/>
    <w:rsid w:val="00D11FFB"/>
    <w:rsid w:val="00D123E7"/>
    <w:rsid w:val="00D12958"/>
    <w:rsid w:val="00D12DA2"/>
    <w:rsid w:val="00D14BEE"/>
    <w:rsid w:val="00D1664E"/>
    <w:rsid w:val="00D16CF5"/>
    <w:rsid w:val="00D17FDC"/>
    <w:rsid w:val="00D22CDB"/>
    <w:rsid w:val="00D2330D"/>
    <w:rsid w:val="00D238B9"/>
    <w:rsid w:val="00D24050"/>
    <w:rsid w:val="00D245F4"/>
    <w:rsid w:val="00D24908"/>
    <w:rsid w:val="00D26C67"/>
    <w:rsid w:val="00D27D92"/>
    <w:rsid w:val="00D30344"/>
    <w:rsid w:val="00D33387"/>
    <w:rsid w:val="00D34907"/>
    <w:rsid w:val="00D34C60"/>
    <w:rsid w:val="00D35845"/>
    <w:rsid w:val="00D3700A"/>
    <w:rsid w:val="00D37C5E"/>
    <w:rsid w:val="00D4054D"/>
    <w:rsid w:val="00D40F0E"/>
    <w:rsid w:val="00D42885"/>
    <w:rsid w:val="00D43267"/>
    <w:rsid w:val="00D46803"/>
    <w:rsid w:val="00D46F26"/>
    <w:rsid w:val="00D52932"/>
    <w:rsid w:val="00D52AE3"/>
    <w:rsid w:val="00D52DFC"/>
    <w:rsid w:val="00D52F2A"/>
    <w:rsid w:val="00D577FE"/>
    <w:rsid w:val="00D57B69"/>
    <w:rsid w:val="00D61990"/>
    <w:rsid w:val="00D6212F"/>
    <w:rsid w:val="00D629D7"/>
    <w:rsid w:val="00D70C16"/>
    <w:rsid w:val="00D71BD1"/>
    <w:rsid w:val="00D72249"/>
    <w:rsid w:val="00D74CEA"/>
    <w:rsid w:val="00D76738"/>
    <w:rsid w:val="00D76EFD"/>
    <w:rsid w:val="00D86EA7"/>
    <w:rsid w:val="00D87781"/>
    <w:rsid w:val="00D907FF"/>
    <w:rsid w:val="00D9148A"/>
    <w:rsid w:val="00D919B6"/>
    <w:rsid w:val="00D91CEA"/>
    <w:rsid w:val="00D931B9"/>
    <w:rsid w:val="00D93960"/>
    <w:rsid w:val="00D95AAF"/>
    <w:rsid w:val="00D97F5A"/>
    <w:rsid w:val="00DA26FF"/>
    <w:rsid w:val="00DA5FC3"/>
    <w:rsid w:val="00DA69C6"/>
    <w:rsid w:val="00DA7D1F"/>
    <w:rsid w:val="00DB0FC2"/>
    <w:rsid w:val="00DB26E9"/>
    <w:rsid w:val="00DB278F"/>
    <w:rsid w:val="00DB482C"/>
    <w:rsid w:val="00DB4836"/>
    <w:rsid w:val="00DB659A"/>
    <w:rsid w:val="00DC1CCC"/>
    <w:rsid w:val="00DC55BE"/>
    <w:rsid w:val="00DC62C2"/>
    <w:rsid w:val="00DD0D4C"/>
    <w:rsid w:val="00DD19EF"/>
    <w:rsid w:val="00DD37CF"/>
    <w:rsid w:val="00DD4669"/>
    <w:rsid w:val="00DD55F8"/>
    <w:rsid w:val="00DE0FEA"/>
    <w:rsid w:val="00DE3387"/>
    <w:rsid w:val="00DE5FD1"/>
    <w:rsid w:val="00DF01F1"/>
    <w:rsid w:val="00DF05F6"/>
    <w:rsid w:val="00DF351D"/>
    <w:rsid w:val="00DF5CDA"/>
    <w:rsid w:val="00DF5EAE"/>
    <w:rsid w:val="00DF7509"/>
    <w:rsid w:val="00E006DD"/>
    <w:rsid w:val="00E01D52"/>
    <w:rsid w:val="00E04761"/>
    <w:rsid w:val="00E0547D"/>
    <w:rsid w:val="00E06D11"/>
    <w:rsid w:val="00E07173"/>
    <w:rsid w:val="00E076B2"/>
    <w:rsid w:val="00E113DF"/>
    <w:rsid w:val="00E15FAC"/>
    <w:rsid w:val="00E16270"/>
    <w:rsid w:val="00E164D7"/>
    <w:rsid w:val="00E200CA"/>
    <w:rsid w:val="00E20204"/>
    <w:rsid w:val="00E20BD8"/>
    <w:rsid w:val="00E21FB7"/>
    <w:rsid w:val="00E22230"/>
    <w:rsid w:val="00E22584"/>
    <w:rsid w:val="00E23505"/>
    <w:rsid w:val="00E256BD"/>
    <w:rsid w:val="00E26E13"/>
    <w:rsid w:val="00E3069C"/>
    <w:rsid w:val="00E35863"/>
    <w:rsid w:val="00E410A6"/>
    <w:rsid w:val="00E417C5"/>
    <w:rsid w:val="00E4196F"/>
    <w:rsid w:val="00E420E8"/>
    <w:rsid w:val="00E42689"/>
    <w:rsid w:val="00E436DA"/>
    <w:rsid w:val="00E47B72"/>
    <w:rsid w:val="00E50502"/>
    <w:rsid w:val="00E50A0B"/>
    <w:rsid w:val="00E51368"/>
    <w:rsid w:val="00E52347"/>
    <w:rsid w:val="00E5355D"/>
    <w:rsid w:val="00E54D0A"/>
    <w:rsid w:val="00E554F7"/>
    <w:rsid w:val="00E611A6"/>
    <w:rsid w:val="00E62041"/>
    <w:rsid w:val="00E625C9"/>
    <w:rsid w:val="00E671AD"/>
    <w:rsid w:val="00E72561"/>
    <w:rsid w:val="00E72A53"/>
    <w:rsid w:val="00E7316C"/>
    <w:rsid w:val="00E77331"/>
    <w:rsid w:val="00E77819"/>
    <w:rsid w:val="00E84A95"/>
    <w:rsid w:val="00E8585D"/>
    <w:rsid w:val="00E87BD0"/>
    <w:rsid w:val="00E902A4"/>
    <w:rsid w:val="00E91AA3"/>
    <w:rsid w:val="00E93B10"/>
    <w:rsid w:val="00E96DBE"/>
    <w:rsid w:val="00E979D3"/>
    <w:rsid w:val="00EA1542"/>
    <w:rsid w:val="00EA16A3"/>
    <w:rsid w:val="00EA4447"/>
    <w:rsid w:val="00EA4CEA"/>
    <w:rsid w:val="00EA57B2"/>
    <w:rsid w:val="00EA69E4"/>
    <w:rsid w:val="00EA7912"/>
    <w:rsid w:val="00EA7E0E"/>
    <w:rsid w:val="00EA7E43"/>
    <w:rsid w:val="00EB0E3B"/>
    <w:rsid w:val="00EB2F05"/>
    <w:rsid w:val="00EB36FF"/>
    <w:rsid w:val="00EB3934"/>
    <w:rsid w:val="00EB47F6"/>
    <w:rsid w:val="00EB504A"/>
    <w:rsid w:val="00EC10DB"/>
    <w:rsid w:val="00EC4A70"/>
    <w:rsid w:val="00EC50B8"/>
    <w:rsid w:val="00EC68B0"/>
    <w:rsid w:val="00ED07C1"/>
    <w:rsid w:val="00ED37B5"/>
    <w:rsid w:val="00ED3883"/>
    <w:rsid w:val="00ED4EEC"/>
    <w:rsid w:val="00ED5D9C"/>
    <w:rsid w:val="00ED5F8A"/>
    <w:rsid w:val="00EE0309"/>
    <w:rsid w:val="00EE141E"/>
    <w:rsid w:val="00EE1CE4"/>
    <w:rsid w:val="00EE2019"/>
    <w:rsid w:val="00EE25A5"/>
    <w:rsid w:val="00EE44B3"/>
    <w:rsid w:val="00EE5913"/>
    <w:rsid w:val="00EE6BA1"/>
    <w:rsid w:val="00EF0728"/>
    <w:rsid w:val="00EF076D"/>
    <w:rsid w:val="00EF1F51"/>
    <w:rsid w:val="00EF4A22"/>
    <w:rsid w:val="00EF6549"/>
    <w:rsid w:val="00EF6764"/>
    <w:rsid w:val="00EF769E"/>
    <w:rsid w:val="00EF7DD9"/>
    <w:rsid w:val="00F0083F"/>
    <w:rsid w:val="00F03A69"/>
    <w:rsid w:val="00F046A0"/>
    <w:rsid w:val="00F0585A"/>
    <w:rsid w:val="00F05AB1"/>
    <w:rsid w:val="00F1172B"/>
    <w:rsid w:val="00F132DE"/>
    <w:rsid w:val="00F133F6"/>
    <w:rsid w:val="00F14123"/>
    <w:rsid w:val="00F2003B"/>
    <w:rsid w:val="00F20525"/>
    <w:rsid w:val="00F219DD"/>
    <w:rsid w:val="00F222DC"/>
    <w:rsid w:val="00F24803"/>
    <w:rsid w:val="00F26A90"/>
    <w:rsid w:val="00F31760"/>
    <w:rsid w:val="00F32C45"/>
    <w:rsid w:val="00F36157"/>
    <w:rsid w:val="00F372C6"/>
    <w:rsid w:val="00F37425"/>
    <w:rsid w:val="00F37C21"/>
    <w:rsid w:val="00F37DE5"/>
    <w:rsid w:val="00F40253"/>
    <w:rsid w:val="00F444A5"/>
    <w:rsid w:val="00F44ACD"/>
    <w:rsid w:val="00F52089"/>
    <w:rsid w:val="00F54B16"/>
    <w:rsid w:val="00F60905"/>
    <w:rsid w:val="00F62EB3"/>
    <w:rsid w:val="00F63242"/>
    <w:rsid w:val="00F63E43"/>
    <w:rsid w:val="00F66083"/>
    <w:rsid w:val="00F66D70"/>
    <w:rsid w:val="00F66FD8"/>
    <w:rsid w:val="00F6707D"/>
    <w:rsid w:val="00F71446"/>
    <w:rsid w:val="00F73049"/>
    <w:rsid w:val="00F73B0B"/>
    <w:rsid w:val="00F77E4B"/>
    <w:rsid w:val="00F81652"/>
    <w:rsid w:val="00F86847"/>
    <w:rsid w:val="00F91FB4"/>
    <w:rsid w:val="00F926F3"/>
    <w:rsid w:val="00F95196"/>
    <w:rsid w:val="00F95D43"/>
    <w:rsid w:val="00F95ECE"/>
    <w:rsid w:val="00F972BF"/>
    <w:rsid w:val="00FA1319"/>
    <w:rsid w:val="00FA29EA"/>
    <w:rsid w:val="00FA5636"/>
    <w:rsid w:val="00FA5889"/>
    <w:rsid w:val="00FA6A68"/>
    <w:rsid w:val="00FB03BA"/>
    <w:rsid w:val="00FB04B7"/>
    <w:rsid w:val="00FB1568"/>
    <w:rsid w:val="00FB29CA"/>
    <w:rsid w:val="00FB2B88"/>
    <w:rsid w:val="00FB4C76"/>
    <w:rsid w:val="00FB765F"/>
    <w:rsid w:val="00FB7D0A"/>
    <w:rsid w:val="00FC1120"/>
    <w:rsid w:val="00FC29BE"/>
    <w:rsid w:val="00FC2CAF"/>
    <w:rsid w:val="00FC45DF"/>
    <w:rsid w:val="00FD0FFA"/>
    <w:rsid w:val="00FD2A4B"/>
    <w:rsid w:val="00FD4ADD"/>
    <w:rsid w:val="00FD57E1"/>
    <w:rsid w:val="00FD689C"/>
    <w:rsid w:val="00FD6FBB"/>
    <w:rsid w:val="00FE0BAB"/>
    <w:rsid w:val="00FE1B7B"/>
    <w:rsid w:val="00FE313F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A837"/>
  <w15:chartTrackingRefBased/>
  <w15:docId w15:val="{BE0F695E-8584-4E67-A7BE-B00DCF5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2024-10-23T11:18:00Z</cp:lastPrinted>
  <dcterms:created xsi:type="dcterms:W3CDTF">2025-07-02T13:16:00Z</dcterms:created>
  <dcterms:modified xsi:type="dcterms:W3CDTF">2025-07-02T13:16:00Z</dcterms:modified>
</cp:coreProperties>
</file>