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B2714" w14:textId="77777777" w:rsidR="00BB71AC" w:rsidRPr="00F639D5" w:rsidRDefault="00BB71AC" w:rsidP="00833C9D">
      <w:pPr>
        <w:keepNext/>
        <w:outlineLvl w:val="2"/>
        <w:rPr>
          <w:rFonts w:ascii="Arial" w:hAnsi="Arial" w:cs="Arial"/>
          <w:bCs/>
          <w:i/>
          <w:color w:val="000000" w:themeColor="text1"/>
          <w:sz w:val="18"/>
          <w:szCs w:val="18"/>
          <w:lang w:bidi="en-US"/>
        </w:rPr>
      </w:pPr>
      <w:bookmarkStart w:id="0" w:name="_Hlk183417306"/>
    </w:p>
    <w:p w14:paraId="1D11DA88" w14:textId="6A6EB38D" w:rsidR="00833C9D" w:rsidRPr="00F639D5" w:rsidRDefault="00833C9D" w:rsidP="00833C9D">
      <w:pPr>
        <w:keepNext/>
        <w:outlineLvl w:val="2"/>
        <w:rPr>
          <w:rFonts w:ascii="Arial" w:hAnsi="Arial" w:cs="Arial"/>
          <w:bCs/>
          <w:i/>
          <w:color w:val="000000" w:themeColor="text1"/>
          <w:sz w:val="18"/>
          <w:szCs w:val="18"/>
          <w:lang w:bidi="en-US"/>
        </w:rPr>
      </w:pPr>
      <w:r w:rsidRPr="00F639D5">
        <w:rPr>
          <w:rFonts w:ascii="Arial" w:hAnsi="Arial" w:cs="Arial"/>
          <w:bCs/>
          <w:i/>
          <w:color w:val="000000" w:themeColor="text1"/>
          <w:sz w:val="18"/>
          <w:szCs w:val="18"/>
          <w:lang w:bidi="en-US"/>
        </w:rPr>
        <w:t xml:space="preserve">Załącznik nr 6 </w:t>
      </w:r>
      <w:bookmarkStart w:id="1" w:name="_Hlk183416877"/>
      <w:r w:rsidRPr="00F639D5">
        <w:rPr>
          <w:rFonts w:ascii="Arial" w:hAnsi="Arial" w:cs="Arial"/>
          <w:bCs/>
          <w:i/>
          <w:color w:val="000000" w:themeColor="text1"/>
          <w:sz w:val="18"/>
          <w:szCs w:val="18"/>
          <w:lang w:bidi="en-US"/>
        </w:rPr>
        <w:t xml:space="preserve">do Procedur wyboru i oceny grantobiorców w ramach wdrażania Lokalnej Strategii Rozwoju na lata 2023-2029 Lokalnej Grupy Działania Stowarzyszenie „Region Sanu i Trzebośnicy” </w:t>
      </w:r>
      <w:bookmarkEnd w:id="1"/>
      <w:r w:rsidRPr="00F639D5">
        <w:rPr>
          <w:rFonts w:ascii="Arial" w:hAnsi="Arial" w:cs="Arial"/>
          <w:bCs/>
          <w:i/>
          <w:color w:val="000000" w:themeColor="text1"/>
          <w:sz w:val="18"/>
          <w:szCs w:val="18"/>
          <w:lang w:bidi="en-US"/>
        </w:rPr>
        <w:t>– komponent EFS+</w:t>
      </w:r>
    </w:p>
    <w:bookmarkEnd w:id="0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567"/>
        <w:gridCol w:w="2977"/>
        <w:gridCol w:w="2092"/>
        <w:gridCol w:w="1843"/>
      </w:tblGrid>
      <w:tr w:rsidR="00F639D5" w:rsidRPr="00F639D5" w14:paraId="1DF4787D" w14:textId="77777777" w:rsidTr="00227A08">
        <w:trPr>
          <w:trHeight w:val="1772"/>
        </w:trPr>
        <w:tc>
          <w:tcPr>
            <w:tcW w:w="2835" w:type="dxa"/>
            <w:tcBorders>
              <w:bottom w:val="single" w:sz="4" w:space="0" w:color="auto"/>
            </w:tcBorders>
          </w:tcPr>
          <w:p w14:paraId="50F955CB" w14:textId="77777777" w:rsidR="007D2F84" w:rsidRPr="00F639D5" w:rsidRDefault="007D2F84" w:rsidP="004867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16"/>
                <w:szCs w:val="16"/>
              </w:rPr>
            </w:pPr>
          </w:p>
          <w:p w14:paraId="085D240B" w14:textId="77777777" w:rsidR="007D2F84" w:rsidRPr="00F639D5" w:rsidRDefault="007D2F84" w:rsidP="00486701">
            <w:pPr>
              <w:spacing w:after="0" w:line="22" w:lineRule="atLeast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sz w:val="16"/>
                <w:szCs w:val="16"/>
              </w:rPr>
            </w:pPr>
          </w:p>
          <w:p w14:paraId="783C5E8F" w14:textId="77777777" w:rsidR="007D2F84" w:rsidRPr="00F639D5" w:rsidRDefault="007D2F84" w:rsidP="00486701">
            <w:pPr>
              <w:spacing w:after="0" w:line="22" w:lineRule="atLeast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sz w:val="16"/>
                <w:szCs w:val="16"/>
              </w:rPr>
            </w:pPr>
          </w:p>
          <w:p w14:paraId="3F04865D" w14:textId="77777777" w:rsidR="007D2F84" w:rsidRPr="00F639D5" w:rsidRDefault="007D2F84" w:rsidP="00486701">
            <w:pPr>
              <w:spacing w:after="0" w:line="22" w:lineRule="atLeast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sz w:val="16"/>
                <w:szCs w:val="16"/>
              </w:rPr>
            </w:pPr>
          </w:p>
          <w:p w14:paraId="2BA385B6" w14:textId="77777777" w:rsidR="007D2F84" w:rsidRPr="00F639D5" w:rsidRDefault="007D2F84" w:rsidP="00486701">
            <w:pPr>
              <w:spacing w:after="0" w:line="22" w:lineRule="atLeast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sz w:val="16"/>
                <w:szCs w:val="16"/>
              </w:rPr>
            </w:pPr>
          </w:p>
          <w:p w14:paraId="3B4D6E7C" w14:textId="77777777" w:rsidR="007D2F84" w:rsidRPr="00F639D5" w:rsidRDefault="007D2F84" w:rsidP="00486701">
            <w:pPr>
              <w:spacing w:after="0" w:line="22" w:lineRule="atLeast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sz w:val="16"/>
                <w:szCs w:val="16"/>
              </w:rPr>
            </w:pPr>
          </w:p>
          <w:p w14:paraId="24945CF2" w14:textId="77777777" w:rsidR="007D2F84" w:rsidRPr="00F639D5" w:rsidRDefault="007D2F84" w:rsidP="00486701">
            <w:pPr>
              <w:spacing w:after="0" w:line="22" w:lineRule="atLeast"/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16"/>
                <w:szCs w:val="16"/>
              </w:rPr>
            </w:pPr>
          </w:p>
          <w:p w14:paraId="6ABE77D8" w14:textId="77777777" w:rsidR="007D2F84" w:rsidRPr="00F639D5" w:rsidRDefault="007D2F84" w:rsidP="00486701">
            <w:pPr>
              <w:spacing w:after="0" w:line="22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 w:rsidRPr="00F639D5">
              <w:rPr>
                <w:rFonts w:ascii="Arial" w:hAnsi="Arial" w:cs="Arial"/>
                <w:b/>
                <w:bCs/>
                <w:i/>
                <w:color w:val="000000" w:themeColor="text1"/>
                <w:sz w:val="16"/>
                <w:szCs w:val="16"/>
              </w:rPr>
              <w:t>Miejsce na pieczątkę LGD</w:t>
            </w:r>
          </w:p>
        </w:tc>
        <w:tc>
          <w:tcPr>
            <w:tcW w:w="7479" w:type="dxa"/>
            <w:gridSpan w:val="4"/>
            <w:tcBorders>
              <w:bottom w:val="single" w:sz="4" w:space="0" w:color="auto"/>
            </w:tcBorders>
            <w:vAlign w:val="center"/>
          </w:tcPr>
          <w:p w14:paraId="280881B2" w14:textId="77777777" w:rsidR="00F046B7" w:rsidRPr="00F639D5" w:rsidRDefault="00F046B7" w:rsidP="00F046B7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8"/>
                <w:szCs w:val="28"/>
                <w:lang w:eastAsia="ar-SA"/>
              </w:rPr>
            </w:pPr>
            <w:r w:rsidRPr="00F639D5">
              <w:rPr>
                <w:rFonts w:ascii="Arial" w:eastAsia="Calibri" w:hAnsi="Arial" w:cs="Arial"/>
                <w:b/>
                <w:color w:val="000000" w:themeColor="text1"/>
                <w:sz w:val="28"/>
                <w:szCs w:val="28"/>
                <w:lang w:eastAsia="ar-SA"/>
              </w:rPr>
              <w:t>KARTA OCENY ZGODNOŚCI</w:t>
            </w:r>
            <w:r w:rsidR="00833C9D" w:rsidRPr="00F639D5">
              <w:rPr>
                <w:rFonts w:ascii="Arial" w:eastAsia="Calibri" w:hAnsi="Arial" w:cs="Arial"/>
                <w:b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</w:p>
          <w:p w14:paraId="6964568A" w14:textId="77777777" w:rsidR="00833C9D" w:rsidRPr="00F639D5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pacing w:val="-2"/>
              </w:rPr>
            </w:pPr>
            <w:r w:rsidRPr="00F639D5">
              <w:rPr>
                <w:rFonts w:ascii="Arial" w:hAnsi="Arial" w:cs="Arial"/>
                <w:b/>
                <w:bCs/>
                <w:i/>
                <w:color w:val="000000" w:themeColor="text1"/>
                <w:spacing w:val="-2"/>
              </w:rPr>
              <w:t xml:space="preserve">z Lokalną Strategią Rozwoju </w:t>
            </w:r>
          </w:p>
          <w:p w14:paraId="4958D3E9" w14:textId="77777777" w:rsidR="00833C9D" w:rsidRPr="00F639D5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pacing w:val="-2"/>
              </w:rPr>
            </w:pPr>
            <w:r w:rsidRPr="00F639D5">
              <w:rPr>
                <w:rFonts w:ascii="Arial" w:hAnsi="Arial" w:cs="Arial"/>
                <w:b/>
                <w:bCs/>
                <w:i/>
                <w:color w:val="000000" w:themeColor="text1"/>
                <w:spacing w:val="-2"/>
              </w:rPr>
              <w:t xml:space="preserve">na lata 2023 – 2029 Lokalnej Grupy Działania </w:t>
            </w:r>
          </w:p>
          <w:p w14:paraId="6FC65B12" w14:textId="77777777" w:rsidR="00833C9D" w:rsidRPr="00F639D5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pacing w:val="-2"/>
              </w:rPr>
            </w:pPr>
            <w:r w:rsidRPr="00F639D5">
              <w:rPr>
                <w:rFonts w:ascii="Arial" w:hAnsi="Arial" w:cs="Arial"/>
                <w:b/>
                <w:bCs/>
                <w:i/>
                <w:color w:val="000000" w:themeColor="text1"/>
                <w:spacing w:val="-2"/>
              </w:rPr>
              <w:t>Stowarzyszenia „Region Sanu i Trzebośnicy”</w:t>
            </w:r>
          </w:p>
          <w:p w14:paraId="27A0C20B" w14:textId="77777777" w:rsidR="007D2F84" w:rsidRPr="00F639D5" w:rsidRDefault="00833C9D" w:rsidP="00F046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F639D5"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  <w:t>z programem</w:t>
            </w:r>
          </w:p>
          <w:p w14:paraId="5D40E740" w14:textId="77777777" w:rsidR="00FB6B2B" w:rsidRPr="00F639D5" w:rsidRDefault="00FB6B2B" w:rsidP="00F046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F639D5">
              <w:rPr>
                <w:rFonts w:ascii="Arial" w:hAnsi="Arial" w:cs="Arial"/>
                <w:b/>
                <w:bCs/>
                <w:i/>
                <w:color w:val="000000" w:themeColor="text1"/>
              </w:rPr>
              <w:t>- weryfikacja uzupełnień</w:t>
            </w:r>
          </w:p>
        </w:tc>
      </w:tr>
      <w:tr w:rsidR="00F639D5" w:rsidRPr="00F639D5" w14:paraId="0AFFE4E9" w14:textId="77777777" w:rsidTr="00650B7B">
        <w:trPr>
          <w:trHeight w:val="1587"/>
        </w:trPr>
        <w:tc>
          <w:tcPr>
            <w:tcW w:w="10314" w:type="dxa"/>
            <w:gridSpan w:val="5"/>
            <w:tcBorders>
              <w:bottom w:val="single" w:sz="4" w:space="0" w:color="auto"/>
            </w:tcBorders>
          </w:tcPr>
          <w:p w14:paraId="46BF1F03" w14:textId="77777777" w:rsidR="007D2F84" w:rsidRPr="00F639D5" w:rsidRDefault="007D2F84" w:rsidP="00D013F9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39D5">
              <w:rPr>
                <w:rFonts w:ascii="Arial" w:hAnsi="Arial" w:cs="Arial"/>
                <w:color w:val="000000" w:themeColor="text1"/>
                <w:sz w:val="20"/>
                <w:szCs w:val="20"/>
              </w:rPr>
              <w:t>INFORMACJA I INSTRUKCJA WYPEŁNIANIA KARTY:</w:t>
            </w:r>
          </w:p>
          <w:p w14:paraId="2D159A7F" w14:textId="77777777" w:rsidR="007D2F84" w:rsidRPr="00F639D5" w:rsidRDefault="007D2F84">
            <w:pPr>
              <w:numPr>
                <w:ilvl w:val="0"/>
                <w:numId w:val="2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39D5">
              <w:rPr>
                <w:rFonts w:ascii="Arial" w:hAnsi="Arial" w:cs="Arial"/>
                <w:color w:val="000000" w:themeColor="text1"/>
                <w:sz w:val="20"/>
                <w:szCs w:val="20"/>
              </w:rPr>
              <w:t>Karta</w:t>
            </w:r>
            <w:r w:rsidR="006502D3" w:rsidRPr="00F639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składa się z</w:t>
            </w:r>
            <w:r w:rsidR="00C5488B" w:rsidRPr="00F639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FB6B2B" w:rsidRPr="00F639D5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r w:rsidRPr="00F639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części</w:t>
            </w:r>
            <w:r w:rsidR="0090560F" w:rsidRPr="00F639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 obejmuje</w:t>
            </w:r>
            <w:r w:rsidRPr="00F639D5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  <w:p w14:paraId="30D4BCE6" w14:textId="77777777" w:rsidR="007D2F84" w:rsidRPr="00F639D5" w:rsidRDefault="007D2F84">
            <w:pPr>
              <w:numPr>
                <w:ilvl w:val="0"/>
                <w:numId w:val="1"/>
              </w:numPr>
              <w:spacing w:after="0" w:line="240" w:lineRule="auto"/>
              <w:ind w:left="601" w:hanging="2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39D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część I</w:t>
            </w:r>
            <w:r w:rsidRPr="00F639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informacje ogólne</w:t>
            </w:r>
            <w:r w:rsidR="00BE65AC" w:rsidRPr="00F639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 w</w:t>
            </w:r>
            <w:r w:rsidR="005211EA" w:rsidRPr="00F639D5">
              <w:rPr>
                <w:rFonts w:ascii="Arial" w:hAnsi="Arial" w:cs="Arial"/>
                <w:color w:val="000000" w:themeColor="text1"/>
                <w:sz w:val="20"/>
                <w:szCs w:val="20"/>
              </w:rPr>
              <w:t>nioskodawcy</w:t>
            </w:r>
            <w:r w:rsidRPr="00F639D5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</w:p>
          <w:p w14:paraId="6C5F9752" w14:textId="77777777" w:rsidR="007D2F84" w:rsidRPr="00F639D5" w:rsidRDefault="007D2F8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01" w:hanging="284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F639D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część II</w:t>
            </w:r>
            <w:r w:rsidRPr="00F639D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– </w:t>
            </w:r>
            <w:r w:rsidR="00F046B7" w:rsidRPr="00F639D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ocenę </w:t>
            </w:r>
            <w:r w:rsidR="005211EA" w:rsidRPr="00F639D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warunków</w:t>
            </w:r>
            <w:r w:rsidR="005E7A8E" w:rsidRPr="00F639D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621124" w:rsidRPr="00F639D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formalnych</w:t>
            </w:r>
            <w:r w:rsidR="00723C77" w:rsidRPr="00F639D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5211EA" w:rsidRPr="00F639D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723C77" w:rsidRPr="00F639D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które podlegają uzupełnieniu</w:t>
            </w:r>
            <w:r w:rsidR="00BE65AC" w:rsidRPr="00F639D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przez w</w:t>
            </w:r>
            <w:r w:rsidR="005211EA" w:rsidRPr="00F639D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nioskodawcę</w:t>
            </w:r>
            <w:r w:rsidRPr="00F639D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, </w:t>
            </w:r>
          </w:p>
          <w:p w14:paraId="2A3D27D7" w14:textId="77777777" w:rsidR="006C25D5" w:rsidRPr="00F639D5" w:rsidRDefault="007D2F8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01" w:hanging="284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F639D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część I</w:t>
            </w:r>
            <w:r w:rsidR="00FB6B2B" w:rsidRPr="00F639D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II</w:t>
            </w:r>
            <w:r w:rsidRPr="00F639D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– </w:t>
            </w:r>
            <w:r w:rsidR="00F046B7" w:rsidRPr="00F639D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ocenę</w:t>
            </w:r>
            <w:r w:rsidR="00F046B7" w:rsidRPr="00F639D5">
              <w:rPr>
                <w:rFonts w:ascii="Arial" w:hAnsi="Arial" w:cs="Arial"/>
                <w:bCs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="005E258B" w:rsidRPr="00F639D5">
              <w:rPr>
                <w:rFonts w:ascii="Arial" w:hAnsi="Arial" w:cs="Arial"/>
                <w:bCs/>
                <w:color w:val="000000" w:themeColor="text1"/>
                <w:spacing w:val="-4"/>
                <w:sz w:val="20"/>
                <w:szCs w:val="20"/>
              </w:rPr>
              <w:t>realizacji celów</w:t>
            </w:r>
            <w:r w:rsidR="005E258B" w:rsidRPr="00F639D5">
              <w:rPr>
                <w:rFonts w:ascii="Arial" w:hAnsi="Arial" w:cs="Arial"/>
                <w:bCs/>
                <w:iCs/>
                <w:color w:val="000000" w:themeColor="text1"/>
                <w:spacing w:val="-4"/>
                <w:sz w:val="20"/>
                <w:szCs w:val="20"/>
              </w:rPr>
              <w:t xml:space="preserve"> LSR, przez osiąganie zaplanowanych dla </w:t>
            </w:r>
            <w:r w:rsidR="001E1C94" w:rsidRPr="00F639D5">
              <w:rPr>
                <w:rFonts w:ascii="Arial" w:hAnsi="Arial" w:cs="Arial"/>
                <w:bCs/>
                <w:iCs/>
                <w:color w:val="000000" w:themeColor="text1"/>
                <w:spacing w:val="-4"/>
                <w:sz w:val="20"/>
                <w:szCs w:val="20"/>
              </w:rPr>
              <w:t>przedsięwzięcia</w:t>
            </w:r>
            <w:r w:rsidR="005E258B" w:rsidRPr="00F639D5">
              <w:rPr>
                <w:rFonts w:ascii="Arial" w:hAnsi="Arial" w:cs="Arial"/>
                <w:bCs/>
                <w:iCs/>
                <w:color w:val="000000" w:themeColor="text1"/>
                <w:spacing w:val="-4"/>
                <w:sz w:val="20"/>
                <w:szCs w:val="20"/>
              </w:rPr>
              <w:t xml:space="preserve"> wskaźników</w:t>
            </w:r>
            <w:r w:rsidR="00723C77" w:rsidRPr="00F639D5">
              <w:rPr>
                <w:rFonts w:ascii="Arial" w:eastAsia="Times New Roman" w:hAnsi="Arial" w:cs="Arial"/>
                <w:bCs/>
                <w:color w:val="000000" w:themeColor="text1"/>
                <w:spacing w:val="-6"/>
                <w:sz w:val="20"/>
                <w:szCs w:val="20"/>
                <w:lang w:eastAsia="pl-PL"/>
              </w:rPr>
              <w:t>,</w:t>
            </w:r>
          </w:p>
          <w:p w14:paraId="072E311C" w14:textId="77777777" w:rsidR="00723C77" w:rsidRPr="00F639D5" w:rsidRDefault="0090560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01" w:hanging="284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F639D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część </w:t>
            </w:r>
            <w:r w:rsidR="00FB6B2B" w:rsidRPr="00F639D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I</w:t>
            </w:r>
            <w:r w:rsidR="00723C77" w:rsidRPr="00F639D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V</w:t>
            </w:r>
            <w:r w:rsidR="00723C77" w:rsidRPr="00F639D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723C77" w:rsidRPr="00F639D5">
              <w:rPr>
                <w:rFonts w:ascii="Arial" w:eastAsia="Times New Roman" w:hAnsi="Arial" w:cs="Arial"/>
                <w:color w:val="000000" w:themeColor="text1"/>
                <w:spacing w:val="-4"/>
                <w:sz w:val="20"/>
                <w:szCs w:val="20"/>
                <w:lang w:eastAsia="pl-PL"/>
              </w:rPr>
              <w:t xml:space="preserve">– </w:t>
            </w:r>
            <w:r w:rsidR="00F046B7" w:rsidRPr="00F639D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ocenę</w:t>
            </w:r>
            <w:r w:rsidR="00F046B7" w:rsidRPr="00F639D5">
              <w:rPr>
                <w:rFonts w:ascii="Arial" w:hAnsi="Arial" w:cs="Arial"/>
                <w:bCs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="00753677" w:rsidRPr="00F639D5">
              <w:rPr>
                <w:rFonts w:ascii="Arial" w:hAnsi="Arial" w:cs="Arial"/>
                <w:bCs/>
                <w:color w:val="000000" w:themeColor="text1"/>
                <w:spacing w:val="-4"/>
                <w:sz w:val="20"/>
                <w:szCs w:val="20"/>
              </w:rPr>
              <w:t xml:space="preserve">zgodności z </w:t>
            </w:r>
            <w:r w:rsidR="00C71F68" w:rsidRPr="00F639D5">
              <w:rPr>
                <w:rFonts w:ascii="Arial" w:hAnsi="Arial" w:cs="Arial"/>
                <w:bCs/>
                <w:color w:val="000000" w:themeColor="text1"/>
                <w:spacing w:val="-4"/>
                <w:sz w:val="20"/>
                <w:szCs w:val="20"/>
              </w:rPr>
              <w:t>warunkami</w:t>
            </w:r>
            <w:r w:rsidR="00753677" w:rsidRPr="00F639D5">
              <w:rPr>
                <w:rFonts w:ascii="Arial" w:hAnsi="Arial" w:cs="Arial"/>
                <w:bCs/>
                <w:color w:val="000000" w:themeColor="text1"/>
                <w:spacing w:val="-4"/>
                <w:sz w:val="20"/>
                <w:szCs w:val="20"/>
              </w:rPr>
              <w:t xml:space="preserve"> dostępu </w:t>
            </w:r>
            <w:r w:rsidR="006C25D5" w:rsidRPr="00F639D5">
              <w:rPr>
                <w:rFonts w:ascii="Arial" w:hAnsi="Arial" w:cs="Arial"/>
                <w:bCs/>
                <w:color w:val="000000" w:themeColor="text1"/>
                <w:spacing w:val="-4"/>
                <w:sz w:val="20"/>
                <w:szCs w:val="20"/>
              </w:rPr>
              <w:t xml:space="preserve">określonymi </w:t>
            </w:r>
            <w:r w:rsidR="009D1DB3" w:rsidRPr="00F639D5">
              <w:rPr>
                <w:rFonts w:ascii="Arial" w:hAnsi="Arial" w:cs="Arial"/>
                <w:bCs/>
                <w:color w:val="000000" w:themeColor="text1"/>
                <w:spacing w:val="-4"/>
                <w:sz w:val="20"/>
                <w:szCs w:val="20"/>
              </w:rPr>
              <w:t>dla programu FEP 2021 – 2027 - priorytet 8</w:t>
            </w:r>
            <w:r w:rsidR="001720B1" w:rsidRPr="00F639D5">
              <w:rPr>
                <w:rFonts w:ascii="Arial" w:hAnsi="Arial" w:cs="Arial"/>
                <w:bCs/>
                <w:color w:val="000000" w:themeColor="text1"/>
                <w:spacing w:val="-4"/>
                <w:sz w:val="20"/>
                <w:szCs w:val="20"/>
              </w:rPr>
              <w:t>,</w:t>
            </w:r>
          </w:p>
          <w:p w14:paraId="121EB606" w14:textId="77777777" w:rsidR="001720B1" w:rsidRPr="00F639D5" w:rsidRDefault="0075367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01" w:hanging="284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F639D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część V</w:t>
            </w:r>
            <w:r w:rsidRPr="00F639D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– </w:t>
            </w:r>
            <w:r w:rsidR="00F046B7" w:rsidRPr="00F639D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ocenę</w:t>
            </w:r>
            <w:r w:rsidR="00F046B7" w:rsidRPr="00F639D5">
              <w:rPr>
                <w:rFonts w:ascii="Arial" w:hAnsi="Arial" w:cs="Arial"/>
                <w:bCs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F639D5">
              <w:rPr>
                <w:rFonts w:ascii="Arial" w:hAnsi="Arial" w:cs="Arial"/>
                <w:bCs/>
                <w:color w:val="000000" w:themeColor="text1"/>
                <w:spacing w:val="-10"/>
                <w:sz w:val="20"/>
                <w:szCs w:val="20"/>
              </w:rPr>
              <w:t xml:space="preserve">zgodności z </w:t>
            </w:r>
            <w:r w:rsidR="009F367A" w:rsidRPr="00F639D5">
              <w:rPr>
                <w:rFonts w:ascii="Arial" w:hAnsi="Arial" w:cs="Arial"/>
                <w:bCs/>
                <w:color w:val="000000" w:themeColor="text1"/>
                <w:spacing w:val="-4"/>
                <w:sz w:val="20"/>
                <w:szCs w:val="20"/>
              </w:rPr>
              <w:t>warunkami</w:t>
            </w:r>
            <w:r w:rsidRPr="00F639D5">
              <w:rPr>
                <w:rFonts w:ascii="Arial" w:hAnsi="Arial" w:cs="Arial"/>
                <w:bCs/>
                <w:color w:val="000000" w:themeColor="text1"/>
                <w:spacing w:val="-10"/>
                <w:sz w:val="20"/>
                <w:szCs w:val="20"/>
              </w:rPr>
              <w:t xml:space="preserve"> horyzontalnymi określonymi dla programu FEP 2021 – 2027 - priorytet 8</w:t>
            </w:r>
            <w:r w:rsidR="001720B1" w:rsidRPr="00F639D5">
              <w:rPr>
                <w:rFonts w:ascii="Arial" w:hAnsi="Arial" w:cs="Arial"/>
                <w:bCs/>
                <w:color w:val="000000" w:themeColor="text1"/>
                <w:spacing w:val="-10"/>
                <w:sz w:val="20"/>
                <w:szCs w:val="20"/>
              </w:rPr>
              <w:t>,</w:t>
            </w:r>
          </w:p>
          <w:p w14:paraId="3F39B628" w14:textId="77777777" w:rsidR="00A408CF" w:rsidRPr="00F639D5" w:rsidRDefault="00A408C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01" w:hanging="284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F639D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część VI</w:t>
            </w:r>
            <w:r w:rsidRPr="00F639D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–</w:t>
            </w:r>
            <w:r w:rsidR="002F7F49" w:rsidRPr="00F639D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7124DE" w:rsidRPr="00F639D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ocen</w:t>
            </w:r>
            <w:r w:rsidR="00EF7683" w:rsidRPr="00F639D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ę</w:t>
            </w:r>
            <w:r w:rsidR="007124DE" w:rsidRPr="00F639D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zgodności zadania z warunkami określonymi w art. 21 ust. 1 pkt 1 ustawy RLKS</w:t>
            </w:r>
            <w:r w:rsidR="002F7F49" w:rsidRPr="00F639D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  <w:p w14:paraId="240DFC4B" w14:textId="77777777" w:rsidR="00DF05F6" w:rsidRPr="00F639D5" w:rsidRDefault="007D2F84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1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39D5">
              <w:rPr>
                <w:rFonts w:ascii="Arial" w:hAnsi="Arial" w:cs="Arial"/>
                <w:color w:val="000000" w:themeColor="text1"/>
                <w:sz w:val="20"/>
                <w:szCs w:val="20"/>
              </w:rPr>
              <w:t>Kartę należy wypełnić piórem lub długopisem.</w:t>
            </w:r>
          </w:p>
          <w:p w14:paraId="479481F7" w14:textId="77777777" w:rsidR="00DF05F6" w:rsidRPr="00F639D5" w:rsidRDefault="00DF05F6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17"/>
              <w:jc w:val="both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</w:pPr>
            <w:r w:rsidRPr="00F639D5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Kartę wypełnia się przy zastosowaniu ogólnej wskazówki dotyczącej odpowiedzi TAK, NIE, ND, Do uzupełnień, tj.:</w:t>
            </w:r>
          </w:p>
          <w:p w14:paraId="274ACDD4" w14:textId="77777777" w:rsidR="00DF05F6" w:rsidRPr="00F639D5" w:rsidRDefault="00DF05F6" w:rsidP="00D013F9">
            <w:pPr>
              <w:shd w:val="clear" w:color="auto" w:fill="FFFFFF"/>
              <w:spacing w:after="0" w:line="240" w:lineRule="auto"/>
              <w:ind w:left="31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39D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</w:t>
            </w:r>
            <w:r w:rsidRPr="00F639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możliwe jest </w:t>
            </w:r>
            <w:r w:rsidR="002F7F49" w:rsidRPr="00F639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udzielenie </w:t>
            </w:r>
            <w:r w:rsidRPr="00F639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jednoznaczne </w:t>
            </w:r>
            <w:r w:rsidR="002F7F49" w:rsidRPr="00F639D5">
              <w:rPr>
                <w:rFonts w:ascii="Arial" w:hAnsi="Arial" w:cs="Arial"/>
                <w:color w:val="000000" w:themeColor="text1"/>
                <w:sz w:val="20"/>
                <w:szCs w:val="20"/>
              </w:rPr>
              <w:t>pozytywnej</w:t>
            </w:r>
            <w:r w:rsidRPr="00F639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odpowiedzi</w:t>
            </w:r>
            <w:r w:rsidR="002F7F49" w:rsidRPr="00F639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F639D5">
              <w:rPr>
                <w:rFonts w:ascii="Arial" w:hAnsi="Arial" w:cs="Arial"/>
                <w:color w:val="000000" w:themeColor="text1"/>
                <w:sz w:val="20"/>
                <w:szCs w:val="20"/>
              </w:rPr>
              <w:t>na pytanie,</w:t>
            </w:r>
          </w:p>
          <w:p w14:paraId="7BC70379" w14:textId="77777777" w:rsidR="00DF05F6" w:rsidRPr="00F639D5" w:rsidRDefault="00DF05F6" w:rsidP="00D013F9">
            <w:pPr>
              <w:shd w:val="clear" w:color="auto" w:fill="FFFFFF"/>
              <w:spacing w:after="0" w:line="240" w:lineRule="auto"/>
              <w:ind w:left="31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39D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NIE</w:t>
            </w:r>
            <w:r w:rsidRPr="00F639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możliwe jest udzielenie jednoznacznej negatywnej odpowiedzi lub na podstawie dostępnych informacji i dokumentów nie można potwierdzić spełniania danego kryterium,</w:t>
            </w:r>
          </w:p>
          <w:p w14:paraId="1CDD2169" w14:textId="77777777" w:rsidR="007D2F84" w:rsidRPr="00F639D5" w:rsidRDefault="00DF05F6" w:rsidP="00227A08">
            <w:pPr>
              <w:shd w:val="clear" w:color="auto" w:fill="FFFFFF"/>
              <w:spacing w:after="0" w:line="240" w:lineRule="auto"/>
              <w:ind w:left="31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39D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ND</w:t>
            </w:r>
            <w:r w:rsidRPr="00F639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weryfikowany punkt karty nie dotyczy danego wnioskodawcy/zadania,</w:t>
            </w:r>
          </w:p>
          <w:p w14:paraId="6A5774B6" w14:textId="77777777" w:rsidR="007D2F84" w:rsidRPr="00F639D5" w:rsidRDefault="007D2F84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1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39D5">
              <w:rPr>
                <w:rFonts w:ascii="Arial" w:hAnsi="Arial" w:cs="Arial"/>
                <w:color w:val="000000" w:themeColor="text1"/>
                <w:sz w:val="20"/>
                <w:szCs w:val="20"/>
              </w:rPr>
              <w:t>Wypełnienie karty polega na  postawieniu znaku „x” w odpowiednim polu (kratce).</w:t>
            </w:r>
          </w:p>
          <w:p w14:paraId="38255378" w14:textId="77777777" w:rsidR="007D2F84" w:rsidRPr="00F639D5" w:rsidRDefault="007D2F84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12" w:hanging="35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39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Sposób interpretacji wyniku </w:t>
            </w:r>
            <w:r w:rsidR="00EF7683" w:rsidRPr="00F639D5">
              <w:rPr>
                <w:rFonts w:ascii="Arial" w:hAnsi="Arial" w:cs="Arial"/>
                <w:color w:val="000000" w:themeColor="text1"/>
                <w:sz w:val="20"/>
                <w:szCs w:val="20"/>
              </w:rPr>
              <w:t>oceny</w:t>
            </w:r>
            <w:r w:rsidRPr="00F639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podano w przypisach do poszczególnych części karty.</w:t>
            </w:r>
          </w:p>
        </w:tc>
      </w:tr>
      <w:tr w:rsidR="00F639D5" w:rsidRPr="00F639D5" w14:paraId="35A2D15C" w14:textId="77777777" w:rsidTr="00650B7B">
        <w:trPr>
          <w:trHeight w:val="135"/>
        </w:trPr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14:paraId="15FD689B" w14:textId="77777777" w:rsidR="007D2F84" w:rsidRPr="00F639D5" w:rsidRDefault="007D2F84" w:rsidP="004867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</w:p>
        </w:tc>
      </w:tr>
      <w:tr w:rsidR="00F639D5" w:rsidRPr="00F639D5" w14:paraId="25F9E475" w14:textId="77777777">
        <w:trPr>
          <w:trHeight w:val="268"/>
        </w:trPr>
        <w:tc>
          <w:tcPr>
            <w:tcW w:w="10314" w:type="dxa"/>
            <w:gridSpan w:val="5"/>
            <w:shd w:val="clear" w:color="auto" w:fill="D9D9D9"/>
          </w:tcPr>
          <w:p w14:paraId="4246821A" w14:textId="77777777" w:rsidR="007D2F84" w:rsidRPr="00F639D5" w:rsidRDefault="007D2F84" w:rsidP="00AE71A7">
            <w:pPr>
              <w:spacing w:after="0" w:line="240" w:lineRule="auto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39D5">
              <w:rPr>
                <w:rFonts w:ascii="Arial" w:hAnsi="Arial" w:cs="Arial"/>
                <w:b/>
                <w:color w:val="000000" w:themeColor="text1"/>
              </w:rPr>
              <w:t>Część I.</w:t>
            </w:r>
            <w:r w:rsidRPr="00F639D5">
              <w:rPr>
                <w:rFonts w:ascii="Arial" w:hAnsi="Arial" w:cs="Arial"/>
                <w:b/>
                <w:iCs/>
                <w:color w:val="000000" w:themeColor="text1"/>
              </w:rPr>
              <w:t xml:space="preserve">  Informacje ogólne</w:t>
            </w:r>
          </w:p>
        </w:tc>
      </w:tr>
      <w:tr w:rsidR="00F639D5" w:rsidRPr="00F639D5" w14:paraId="0F7BDA73" w14:textId="77777777">
        <w:trPr>
          <w:trHeight w:val="578"/>
        </w:trPr>
        <w:tc>
          <w:tcPr>
            <w:tcW w:w="3402" w:type="dxa"/>
            <w:gridSpan w:val="2"/>
            <w:shd w:val="clear" w:color="auto" w:fill="F2F2F2"/>
          </w:tcPr>
          <w:p w14:paraId="7EBE1B24" w14:textId="77777777" w:rsidR="007D2F84" w:rsidRPr="00F639D5" w:rsidRDefault="007D2F84" w:rsidP="007D0E2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color w:val="000000" w:themeColor="text1"/>
                <w:sz w:val="20"/>
                <w:szCs w:val="20"/>
                <w:lang w:eastAsia="ar-SA"/>
              </w:rPr>
            </w:pPr>
            <w:r w:rsidRPr="00F639D5">
              <w:rPr>
                <w:rFonts w:ascii="Arial" w:eastAsia="Calibri" w:hAnsi="Arial" w:cs="Arial"/>
                <w:b/>
                <w:i/>
                <w:color w:val="000000" w:themeColor="text1"/>
                <w:sz w:val="20"/>
                <w:szCs w:val="20"/>
                <w:lang w:eastAsia="ar-SA"/>
              </w:rPr>
              <w:t>NUMER NABORU</w:t>
            </w:r>
          </w:p>
          <w:p w14:paraId="5E242E96" w14:textId="77777777" w:rsidR="007D2F84" w:rsidRPr="00F639D5" w:rsidRDefault="007D2F84" w:rsidP="007D0E2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977" w:type="dxa"/>
            <w:shd w:val="clear" w:color="auto" w:fill="F2F2F2"/>
          </w:tcPr>
          <w:p w14:paraId="2D1C09BC" w14:textId="77777777" w:rsidR="007D2F84" w:rsidRPr="00F639D5" w:rsidRDefault="007D2F84" w:rsidP="007D0E2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color w:val="000000" w:themeColor="text1"/>
                <w:sz w:val="20"/>
                <w:szCs w:val="20"/>
                <w:lang w:eastAsia="ar-SA"/>
              </w:rPr>
            </w:pPr>
            <w:r w:rsidRPr="00F639D5">
              <w:rPr>
                <w:rFonts w:ascii="Arial" w:eastAsia="Calibri" w:hAnsi="Arial" w:cs="Arial"/>
                <w:b/>
                <w:i/>
                <w:color w:val="000000" w:themeColor="text1"/>
                <w:sz w:val="20"/>
                <w:szCs w:val="20"/>
                <w:lang w:eastAsia="ar-SA"/>
              </w:rPr>
              <w:t>ZNAK SPRAWY</w:t>
            </w:r>
          </w:p>
          <w:p w14:paraId="27AE3196" w14:textId="77777777" w:rsidR="007D0E2B" w:rsidRPr="00F639D5" w:rsidRDefault="007D0E2B" w:rsidP="007D0E2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092" w:type="dxa"/>
            <w:shd w:val="clear" w:color="auto" w:fill="F2F2F2"/>
          </w:tcPr>
          <w:p w14:paraId="60B11B7C" w14:textId="77777777" w:rsidR="007D2F84" w:rsidRPr="00F639D5" w:rsidRDefault="007D2F84" w:rsidP="007D0E2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color w:val="000000" w:themeColor="text1"/>
                <w:sz w:val="20"/>
                <w:szCs w:val="20"/>
                <w:lang w:eastAsia="ar-SA"/>
              </w:rPr>
            </w:pPr>
            <w:r w:rsidRPr="00F639D5">
              <w:rPr>
                <w:rFonts w:ascii="Arial" w:eastAsia="Calibri" w:hAnsi="Arial" w:cs="Arial"/>
                <w:b/>
                <w:i/>
                <w:color w:val="000000" w:themeColor="text1"/>
                <w:sz w:val="20"/>
                <w:szCs w:val="20"/>
                <w:lang w:eastAsia="ar-SA"/>
              </w:rPr>
              <w:t>DATA WPŁYWU</w:t>
            </w:r>
          </w:p>
          <w:p w14:paraId="057855A4" w14:textId="77777777" w:rsidR="007D0E2B" w:rsidRPr="00F639D5" w:rsidRDefault="007D0E2B" w:rsidP="007D0E2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3" w:type="dxa"/>
            <w:shd w:val="clear" w:color="auto" w:fill="F2F2F2"/>
          </w:tcPr>
          <w:p w14:paraId="747A3623" w14:textId="77777777" w:rsidR="007D2F84" w:rsidRPr="00F639D5" w:rsidRDefault="007D2F84" w:rsidP="007D0E2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F639D5">
              <w:rPr>
                <w:rFonts w:ascii="Arial" w:eastAsia="Calibri" w:hAnsi="Arial" w:cs="Arial"/>
                <w:b/>
                <w:i/>
                <w:color w:val="000000" w:themeColor="text1"/>
                <w:sz w:val="20"/>
                <w:szCs w:val="20"/>
                <w:lang w:eastAsia="ar-SA"/>
              </w:rPr>
              <w:t>GODZINA WPŁYWU</w:t>
            </w:r>
          </w:p>
        </w:tc>
      </w:tr>
      <w:tr w:rsidR="00F639D5" w:rsidRPr="00F639D5" w14:paraId="7197A147" w14:textId="77777777">
        <w:trPr>
          <w:trHeight w:val="515"/>
        </w:trPr>
        <w:tc>
          <w:tcPr>
            <w:tcW w:w="10314" w:type="dxa"/>
            <w:gridSpan w:val="5"/>
            <w:shd w:val="clear" w:color="auto" w:fill="F2F2F2"/>
          </w:tcPr>
          <w:p w14:paraId="1D781977" w14:textId="77777777" w:rsidR="007D2F84" w:rsidRPr="00F639D5" w:rsidRDefault="0090560F" w:rsidP="007D0E2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color w:val="000000" w:themeColor="text1"/>
                <w:sz w:val="20"/>
                <w:szCs w:val="20"/>
                <w:lang w:eastAsia="ar-SA"/>
              </w:rPr>
            </w:pPr>
            <w:r w:rsidRPr="00F639D5">
              <w:rPr>
                <w:rFonts w:ascii="Arial" w:eastAsia="Calibri" w:hAnsi="Arial" w:cs="Arial"/>
                <w:b/>
                <w:i/>
                <w:color w:val="000000" w:themeColor="text1"/>
                <w:sz w:val="20"/>
                <w:szCs w:val="20"/>
                <w:lang w:eastAsia="ar-SA"/>
              </w:rPr>
              <w:t>TYTUŁ ZADANIA</w:t>
            </w:r>
          </w:p>
          <w:p w14:paraId="237599BD" w14:textId="77777777" w:rsidR="007D2F84" w:rsidRPr="00F639D5" w:rsidRDefault="007D2F84" w:rsidP="007D0E2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F639D5" w:rsidRPr="00F639D5" w14:paraId="0FA14BEA" w14:textId="77777777">
        <w:trPr>
          <w:trHeight w:val="563"/>
        </w:trPr>
        <w:tc>
          <w:tcPr>
            <w:tcW w:w="10314" w:type="dxa"/>
            <w:gridSpan w:val="5"/>
            <w:tcBorders>
              <w:bottom w:val="single" w:sz="4" w:space="0" w:color="auto"/>
            </w:tcBorders>
            <w:shd w:val="clear" w:color="auto" w:fill="F2F2F2"/>
          </w:tcPr>
          <w:p w14:paraId="611314C8" w14:textId="77777777" w:rsidR="007D2F84" w:rsidRPr="00F639D5" w:rsidRDefault="007D2F84" w:rsidP="007D0E2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color w:val="000000" w:themeColor="text1"/>
                <w:sz w:val="20"/>
                <w:szCs w:val="20"/>
                <w:lang w:eastAsia="ar-SA"/>
              </w:rPr>
            </w:pPr>
            <w:r w:rsidRPr="00F639D5">
              <w:rPr>
                <w:rFonts w:ascii="Arial" w:eastAsia="Calibri" w:hAnsi="Arial" w:cs="Arial"/>
                <w:b/>
                <w:i/>
                <w:color w:val="000000" w:themeColor="text1"/>
                <w:sz w:val="20"/>
                <w:szCs w:val="20"/>
                <w:lang w:eastAsia="ar-SA"/>
              </w:rPr>
              <w:t>NAZWA WNIOSKODAWCY</w:t>
            </w:r>
          </w:p>
          <w:p w14:paraId="34111D64" w14:textId="77777777" w:rsidR="007D2F84" w:rsidRPr="00F639D5" w:rsidRDefault="007D2F84" w:rsidP="007D0E2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39EA0788" w14:textId="77777777" w:rsidR="00FB6B2B" w:rsidRPr="00F639D5" w:rsidRDefault="00FB6B2B" w:rsidP="00224BC3">
      <w:pPr>
        <w:spacing w:after="0" w:line="22" w:lineRule="atLeast"/>
        <w:ind w:left="6120"/>
        <w:jc w:val="both"/>
        <w:rPr>
          <w:rFonts w:ascii="Arial" w:eastAsia="Calibri" w:hAnsi="Arial" w:cs="Arial"/>
          <w:i/>
          <w:color w:val="000000" w:themeColor="text1"/>
          <w:sz w:val="24"/>
          <w:szCs w:val="24"/>
          <w:lang w:eastAsia="ar-SA"/>
        </w:rPr>
      </w:pPr>
    </w:p>
    <w:tbl>
      <w:tblPr>
        <w:tblW w:w="10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78"/>
        <w:gridCol w:w="7"/>
        <w:gridCol w:w="131"/>
        <w:gridCol w:w="6989"/>
        <w:gridCol w:w="215"/>
        <w:gridCol w:w="27"/>
        <w:gridCol w:w="467"/>
        <w:gridCol w:w="97"/>
        <w:gridCol w:w="132"/>
        <w:gridCol w:w="16"/>
        <w:gridCol w:w="20"/>
        <w:gridCol w:w="593"/>
        <w:gridCol w:w="45"/>
        <w:gridCol w:w="54"/>
        <w:gridCol w:w="34"/>
        <w:gridCol w:w="9"/>
        <w:gridCol w:w="687"/>
        <w:gridCol w:w="32"/>
      </w:tblGrid>
      <w:tr w:rsidR="00F639D5" w:rsidRPr="00F639D5" w14:paraId="5B822B54" w14:textId="77777777" w:rsidTr="00FB6B2B">
        <w:trPr>
          <w:gridAfter w:val="1"/>
          <w:wAfter w:w="32" w:type="dxa"/>
          <w:trHeight w:val="372"/>
        </w:trPr>
        <w:tc>
          <w:tcPr>
            <w:tcW w:w="10167" w:type="dxa"/>
            <w:gridSpan w:val="18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22FB6BC" w14:textId="77777777" w:rsidR="00C83878" w:rsidRPr="00F639D5" w:rsidRDefault="00C83878" w:rsidP="00C83878">
            <w:pPr>
              <w:spacing w:after="0" w:line="22" w:lineRule="atLeast"/>
              <w:rPr>
                <w:rFonts w:ascii="Arial" w:eastAsia="Calibri" w:hAnsi="Arial" w:cs="Arial"/>
                <w:b/>
                <w:color w:val="000000" w:themeColor="text1"/>
                <w:lang w:eastAsia="ar-SA"/>
              </w:rPr>
            </w:pPr>
          </w:p>
        </w:tc>
      </w:tr>
      <w:tr w:rsidR="00F639D5" w:rsidRPr="00F639D5" w14:paraId="433578DC" w14:textId="77777777" w:rsidTr="00FB6B2B">
        <w:trPr>
          <w:gridAfter w:val="1"/>
          <w:wAfter w:w="32" w:type="dxa"/>
          <w:trHeight w:val="372"/>
        </w:trPr>
        <w:tc>
          <w:tcPr>
            <w:tcW w:w="10167" w:type="dxa"/>
            <w:gridSpan w:val="18"/>
            <w:shd w:val="clear" w:color="auto" w:fill="D9D9D9"/>
            <w:vAlign w:val="center"/>
          </w:tcPr>
          <w:p w14:paraId="2BC517F9" w14:textId="77777777" w:rsidR="00C83878" w:rsidRPr="00F639D5" w:rsidRDefault="00FB6B2B" w:rsidP="00FB6B2B">
            <w:pPr>
              <w:spacing w:after="0" w:line="22" w:lineRule="atLeast"/>
              <w:rPr>
                <w:rFonts w:ascii="Arial" w:hAnsi="Arial" w:cs="Arial"/>
                <w:b/>
                <w:color w:val="000000" w:themeColor="text1"/>
              </w:rPr>
            </w:pPr>
            <w:r w:rsidRPr="00F639D5">
              <w:rPr>
                <w:rFonts w:ascii="Arial" w:hAnsi="Arial" w:cs="Arial"/>
                <w:b/>
                <w:color w:val="000000" w:themeColor="text1"/>
              </w:rPr>
              <w:t>Część II</w:t>
            </w:r>
            <w:r w:rsidRPr="00F639D5">
              <w:rPr>
                <w:rFonts w:ascii="Arial" w:eastAsia="Calibri" w:hAnsi="Arial" w:cs="Arial"/>
                <w:b/>
                <w:color w:val="000000" w:themeColor="text1"/>
                <w:lang w:eastAsia="ar-SA"/>
              </w:rPr>
              <w:t xml:space="preserve"> </w:t>
            </w:r>
            <w:r w:rsidR="00C83878" w:rsidRPr="00F639D5">
              <w:rPr>
                <w:rFonts w:ascii="Arial" w:eastAsia="Calibri" w:hAnsi="Arial" w:cs="Arial"/>
                <w:b/>
                <w:color w:val="000000" w:themeColor="text1"/>
                <w:lang w:eastAsia="ar-SA"/>
              </w:rPr>
              <w:t>Ocena warunków formalnych</w:t>
            </w:r>
          </w:p>
        </w:tc>
      </w:tr>
      <w:tr w:rsidR="00F639D5" w:rsidRPr="00F639D5" w14:paraId="3CAE833B" w14:textId="77777777" w:rsidTr="00FB6B2B">
        <w:trPr>
          <w:gridAfter w:val="1"/>
          <w:wAfter w:w="32" w:type="dxa"/>
          <w:trHeight w:val="370"/>
        </w:trPr>
        <w:tc>
          <w:tcPr>
            <w:tcW w:w="644" w:type="dxa"/>
            <w:gridSpan w:val="2"/>
            <w:shd w:val="clear" w:color="auto" w:fill="F2F2F2"/>
            <w:vAlign w:val="center"/>
          </w:tcPr>
          <w:p w14:paraId="756A5BBF" w14:textId="77777777" w:rsidR="00C83878" w:rsidRPr="00F639D5" w:rsidRDefault="00C83878" w:rsidP="00C83878">
            <w:pPr>
              <w:spacing w:after="0" w:line="22" w:lineRule="atLeast"/>
              <w:jc w:val="center"/>
              <w:rPr>
                <w:rFonts w:ascii="Arial" w:eastAsia="Calibri" w:hAnsi="Arial" w:cs="Arial"/>
                <w:b/>
                <w:bCs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F639D5">
              <w:rPr>
                <w:rFonts w:ascii="Arial" w:eastAsia="Calibri" w:hAnsi="Arial" w:cs="Arial"/>
                <w:b/>
                <w:bCs/>
                <w:i/>
                <w:color w:val="000000" w:themeColor="text1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7369" w:type="dxa"/>
            <w:gridSpan w:val="5"/>
            <w:shd w:val="clear" w:color="auto" w:fill="F2F2F2"/>
            <w:vAlign w:val="center"/>
          </w:tcPr>
          <w:p w14:paraId="0C4EA7B3" w14:textId="77777777" w:rsidR="00C83878" w:rsidRPr="00F639D5" w:rsidRDefault="00C83878" w:rsidP="00C8387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F639D5">
              <w:rPr>
                <w:rFonts w:ascii="Arial" w:eastAsia="Calibri" w:hAnsi="Arial" w:cs="Arial"/>
                <w:b/>
                <w:i/>
                <w:color w:val="000000" w:themeColor="text1"/>
                <w:sz w:val="24"/>
                <w:szCs w:val="24"/>
                <w:lang w:eastAsia="ar-SA"/>
              </w:rPr>
              <w:t>Warunek</w:t>
            </w:r>
          </w:p>
        </w:tc>
        <w:tc>
          <w:tcPr>
            <w:tcW w:w="732" w:type="dxa"/>
            <w:gridSpan w:val="5"/>
            <w:shd w:val="clear" w:color="auto" w:fill="F2F2F2"/>
            <w:vAlign w:val="center"/>
          </w:tcPr>
          <w:p w14:paraId="40843480" w14:textId="77777777" w:rsidR="00C83878" w:rsidRPr="00F639D5" w:rsidRDefault="00C83878" w:rsidP="00C8387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F639D5">
              <w:rPr>
                <w:rFonts w:ascii="Arial" w:eastAsia="Calibri" w:hAnsi="Arial" w:cs="Arial"/>
                <w:b/>
                <w:iCs/>
                <w:color w:val="000000" w:themeColor="text1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726" w:type="dxa"/>
            <w:gridSpan w:val="4"/>
            <w:shd w:val="clear" w:color="auto" w:fill="F2F2F2"/>
            <w:vAlign w:val="center"/>
          </w:tcPr>
          <w:p w14:paraId="2ADEEE5D" w14:textId="77777777" w:rsidR="00C83878" w:rsidRPr="00F639D5" w:rsidRDefault="00C83878" w:rsidP="00C8387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F639D5">
              <w:rPr>
                <w:rFonts w:ascii="Arial" w:eastAsia="Calibri" w:hAnsi="Arial" w:cs="Arial"/>
                <w:b/>
                <w:iCs/>
                <w:color w:val="000000" w:themeColor="text1"/>
                <w:sz w:val="24"/>
                <w:szCs w:val="24"/>
                <w:lang w:eastAsia="ar-SA"/>
              </w:rPr>
              <w:t>NIE</w:t>
            </w:r>
          </w:p>
        </w:tc>
        <w:tc>
          <w:tcPr>
            <w:tcW w:w="696" w:type="dxa"/>
            <w:gridSpan w:val="2"/>
            <w:shd w:val="clear" w:color="auto" w:fill="F2F2F2"/>
            <w:vAlign w:val="center"/>
          </w:tcPr>
          <w:p w14:paraId="456B33C9" w14:textId="77777777" w:rsidR="00C83878" w:rsidRPr="00F639D5" w:rsidRDefault="00C83878" w:rsidP="00C83878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color w:val="000000" w:themeColor="text1"/>
                <w:sz w:val="24"/>
                <w:szCs w:val="24"/>
                <w:vertAlign w:val="superscript"/>
                <w:lang w:eastAsia="ar-SA"/>
              </w:rPr>
            </w:pPr>
            <w:r w:rsidRPr="00F639D5">
              <w:rPr>
                <w:rFonts w:ascii="Arial" w:eastAsia="Calibri" w:hAnsi="Arial" w:cs="Arial"/>
                <w:b/>
                <w:iCs/>
                <w:color w:val="000000" w:themeColor="text1"/>
                <w:sz w:val="24"/>
                <w:szCs w:val="24"/>
                <w:lang w:eastAsia="ar-SA"/>
              </w:rPr>
              <w:t>ND</w:t>
            </w:r>
          </w:p>
        </w:tc>
      </w:tr>
      <w:tr w:rsidR="00F639D5" w:rsidRPr="00F639D5" w14:paraId="40B20BAE" w14:textId="77777777" w:rsidTr="00FB6B2B">
        <w:trPr>
          <w:gridAfter w:val="1"/>
          <w:wAfter w:w="32" w:type="dxa"/>
          <w:trHeight w:val="401"/>
        </w:trPr>
        <w:tc>
          <w:tcPr>
            <w:tcW w:w="644" w:type="dxa"/>
            <w:gridSpan w:val="2"/>
            <w:vAlign w:val="center"/>
          </w:tcPr>
          <w:p w14:paraId="0DED46C7" w14:textId="77777777" w:rsidR="00C83878" w:rsidRPr="00F639D5" w:rsidRDefault="00C83878">
            <w:pPr>
              <w:numPr>
                <w:ilvl w:val="0"/>
                <w:numId w:val="3"/>
              </w:numPr>
              <w:spacing w:after="0" w:line="22" w:lineRule="atLeast"/>
              <w:jc w:val="center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</w:p>
        </w:tc>
        <w:tc>
          <w:tcPr>
            <w:tcW w:w="7369" w:type="dxa"/>
            <w:gridSpan w:val="5"/>
            <w:vAlign w:val="center"/>
          </w:tcPr>
          <w:p w14:paraId="62C0F9B0" w14:textId="77777777" w:rsidR="00C83878" w:rsidRPr="00F639D5" w:rsidRDefault="00C83878" w:rsidP="00C83878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639D5">
              <w:rPr>
                <w:rFonts w:ascii="Arial" w:hAnsi="Arial" w:cs="Arial"/>
                <w:color w:val="000000" w:themeColor="text1"/>
                <w:sz w:val="22"/>
                <w:szCs w:val="22"/>
              </w:rPr>
              <w:t>Do wniosku załączono wszystkie wymagane załączniki pozwalające na jego prawidłową weryfikację i ocenę</w:t>
            </w:r>
          </w:p>
        </w:tc>
        <w:tc>
          <w:tcPr>
            <w:tcW w:w="732" w:type="dxa"/>
            <w:gridSpan w:val="5"/>
            <w:vAlign w:val="center"/>
          </w:tcPr>
          <w:p w14:paraId="2037B406" w14:textId="77777777" w:rsidR="00C83878" w:rsidRPr="00F639D5" w:rsidRDefault="00C83878" w:rsidP="00C83878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639D5">
              <w:rPr>
                <w:rFonts w:ascii="Arial" w:hAnsi="Arial" w:cs="Arial"/>
                <w:color w:val="000000" w:themeColor="text1"/>
                <w:sz w:val="32"/>
                <w:szCs w:val="32"/>
                <w:lang w:eastAsia="ar-SA"/>
              </w:rPr>
              <w:sym w:font="Wingdings 2" w:char="F0A3"/>
            </w:r>
          </w:p>
        </w:tc>
        <w:tc>
          <w:tcPr>
            <w:tcW w:w="726" w:type="dxa"/>
            <w:gridSpan w:val="4"/>
            <w:vAlign w:val="center"/>
          </w:tcPr>
          <w:p w14:paraId="140210EA" w14:textId="77777777" w:rsidR="00C83878" w:rsidRPr="00F639D5" w:rsidRDefault="00C83878" w:rsidP="00C8387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sz w:val="32"/>
                <w:szCs w:val="32"/>
                <w:lang w:eastAsia="ar-SA"/>
              </w:rPr>
              <w:sym w:font="Wingdings 2" w:char="F0A3"/>
            </w:r>
          </w:p>
        </w:tc>
        <w:tc>
          <w:tcPr>
            <w:tcW w:w="696" w:type="dxa"/>
            <w:gridSpan w:val="2"/>
            <w:vAlign w:val="center"/>
          </w:tcPr>
          <w:p w14:paraId="2E4FA678" w14:textId="77777777" w:rsidR="00C83878" w:rsidRPr="00F639D5" w:rsidRDefault="00C83878" w:rsidP="00C8387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sz w:val="32"/>
                <w:szCs w:val="32"/>
                <w:lang w:eastAsia="ar-SA"/>
              </w:rPr>
              <w:sym w:font="Wingdings 2" w:char="F0A3"/>
            </w:r>
          </w:p>
        </w:tc>
      </w:tr>
      <w:tr w:rsidR="00F639D5" w:rsidRPr="00F639D5" w14:paraId="2DFBBD33" w14:textId="77777777" w:rsidTr="00FB6B2B">
        <w:trPr>
          <w:gridAfter w:val="1"/>
          <w:wAfter w:w="32" w:type="dxa"/>
          <w:trHeight w:val="401"/>
        </w:trPr>
        <w:tc>
          <w:tcPr>
            <w:tcW w:w="644" w:type="dxa"/>
            <w:gridSpan w:val="2"/>
            <w:vAlign w:val="center"/>
          </w:tcPr>
          <w:p w14:paraId="0976F3FF" w14:textId="77777777" w:rsidR="00C83878" w:rsidRPr="00F639D5" w:rsidRDefault="00C83878">
            <w:pPr>
              <w:numPr>
                <w:ilvl w:val="0"/>
                <w:numId w:val="3"/>
              </w:numPr>
              <w:spacing w:after="0" w:line="22" w:lineRule="atLeast"/>
              <w:jc w:val="center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</w:p>
        </w:tc>
        <w:tc>
          <w:tcPr>
            <w:tcW w:w="7369" w:type="dxa"/>
            <w:gridSpan w:val="5"/>
            <w:vAlign w:val="center"/>
          </w:tcPr>
          <w:p w14:paraId="337B32B0" w14:textId="77777777" w:rsidR="00C83878" w:rsidRPr="00F639D5" w:rsidRDefault="00C83878" w:rsidP="00C83878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639D5">
              <w:rPr>
                <w:rFonts w:ascii="Arial" w:hAnsi="Arial" w:cs="Arial"/>
                <w:color w:val="000000" w:themeColor="text1"/>
                <w:sz w:val="22"/>
                <w:szCs w:val="22"/>
              </w:rPr>
              <w:t>Wniosek ma prawidłowo wypełnione wszystkie pola</w:t>
            </w:r>
          </w:p>
        </w:tc>
        <w:tc>
          <w:tcPr>
            <w:tcW w:w="732" w:type="dxa"/>
            <w:gridSpan w:val="5"/>
            <w:vAlign w:val="center"/>
          </w:tcPr>
          <w:p w14:paraId="1854547E" w14:textId="77777777" w:rsidR="00C83878" w:rsidRPr="00F639D5" w:rsidRDefault="00C83878" w:rsidP="00C8387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sz w:val="32"/>
                <w:szCs w:val="32"/>
                <w:lang w:eastAsia="ar-SA"/>
              </w:rPr>
              <w:sym w:font="Wingdings 2" w:char="F0A3"/>
            </w:r>
          </w:p>
        </w:tc>
        <w:tc>
          <w:tcPr>
            <w:tcW w:w="726" w:type="dxa"/>
            <w:gridSpan w:val="4"/>
            <w:vAlign w:val="center"/>
          </w:tcPr>
          <w:p w14:paraId="763A3558" w14:textId="77777777" w:rsidR="00C83878" w:rsidRPr="00F639D5" w:rsidRDefault="00C83878" w:rsidP="00C8387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sz w:val="32"/>
                <w:szCs w:val="32"/>
                <w:lang w:eastAsia="ar-SA"/>
              </w:rPr>
              <w:sym w:font="Wingdings 2" w:char="F0A3"/>
            </w:r>
          </w:p>
        </w:tc>
        <w:tc>
          <w:tcPr>
            <w:tcW w:w="696" w:type="dxa"/>
            <w:gridSpan w:val="2"/>
            <w:vAlign w:val="center"/>
          </w:tcPr>
          <w:p w14:paraId="321D6D6D" w14:textId="77777777" w:rsidR="00C83878" w:rsidRPr="00F639D5" w:rsidRDefault="00C83878" w:rsidP="00C8387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sz w:val="32"/>
                <w:szCs w:val="32"/>
                <w:lang w:eastAsia="ar-SA"/>
              </w:rPr>
              <w:sym w:font="Wingdings 2" w:char="F0A3"/>
            </w:r>
          </w:p>
        </w:tc>
      </w:tr>
      <w:tr w:rsidR="00F639D5" w:rsidRPr="00F639D5" w14:paraId="71CD9136" w14:textId="77777777" w:rsidTr="00FB6B2B">
        <w:trPr>
          <w:gridAfter w:val="1"/>
          <w:wAfter w:w="32" w:type="dxa"/>
          <w:trHeight w:val="401"/>
        </w:trPr>
        <w:tc>
          <w:tcPr>
            <w:tcW w:w="10167" w:type="dxa"/>
            <w:gridSpan w:val="18"/>
            <w:shd w:val="clear" w:color="auto" w:fill="D9D9D9"/>
            <w:vAlign w:val="center"/>
          </w:tcPr>
          <w:p w14:paraId="2D9615C2" w14:textId="77777777" w:rsidR="00C83878" w:rsidRPr="00F639D5" w:rsidRDefault="00C83878" w:rsidP="00C83878">
            <w:pPr>
              <w:spacing w:after="0" w:line="240" w:lineRule="auto"/>
              <w:rPr>
                <w:rFonts w:ascii="Arial" w:eastAsia="Calibri" w:hAnsi="Arial" w:cs="Arial"/>
                <w:b/>
                <w:i/>
                <w:color w:val="000000" w:themeColor="text1"/>
                <w:lang w:eastAsia="ar-SA"/>
              </w:rPr>
            </w:pPr>
            <w:r w:rsidRPr="00F639D5">
              <w:rPr>
                <w:rFonts w:ascii="Arial" w:eastAsia="Calibri" w:hAnsi="Arial" w:cs="Arial"/>
                <w:b/>
                <w:i/>
                <w:color w:val="000000" w:themeColor="text1"/>
                <w:lang w:eastAsia="ar-SA"/>
              </w:rPr>
              <w:t xml:space="preserve">Wynik oceny </w:t>
            </w:r>
          </w:p>
        </w:tc>
      </w:tr>
      <w:tr w:rsidR="00F639D5" w:rsidRPr="00F639D5" w14:paraId="7421E66C" w14:textId="77777777" w:rsidTr="00FB6B2B">
        <w:trPr>
          <w:gridAfter w:val="1"/>
          <w:wAfter w:w="32" w:type="dxa"/>
          <w:trHeight w:val="407"/>
        </w:trPr>
        <w:tc>
          <w:tcPr>
            <w:tcW w:w="8013" w:type="dxa"/>
            <w:gridSpan w:val="7"/>
            <w:vMerge w:val="restart"/>
            <w:shd w:val="clear" w:color="auto" w:fill="D9D9D9"/>
            <w:vAlign w:val="center"/>
          </w:tcPr>
          <w:p w14:paraId="7648A75F" w14:textId="77777777" w:rsidR="00C83878" w:rsidRPr="00F639D5" w:rsidRDefault="00C83878" w:rsidP="00C83878">
            <w:pPr>
              <w:pStyle w:val="Default"/>
              <w:rPr>
                <w:rFonts w:ascii="Arial" w:hAnsi="Arial" w:cs="Arial"/>
                <w:color w:val="000000" w:themeColor="text1"/>
                <w:vertAlign w:val="superscript"/>
              </w:rPr>
            </w:pPr>
            <w:r w:rsidRPr="00F639D5">
              <w:rPr>
                <w:rFonts w:ascii="Arial" w:hAnsi="Arial" w:cs="Arial"/>
                <w:b/>
                <w:color w:val="000000" w:themeColor="text1"/>
              </w:rPr>
              <w:t>Wniosek spełnia warunki formalne</w:t>
            </w:r>
          </w:p>
        </w:tc>
        <w:tc>
          <w:tcPr>
            <w:tcW w:w="712" w:type="dxa"/>
            <w:gridSpan w:val="4"/>
            <w:shd w:val="clear" w:color="auto" w:fill="D9D9D9"/>
            <w:vAlign w:val="center"/>
          </w:tcPr>
          <w:p w14:paraId="5C49D0EF" w14:textId="77777777" w:rsidR="00C83878" w:rsidRPr="00F639D5" w:rsidRDefault="00C83878" w:rsidP="00C8387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639D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712" w:type="dxa"/>
            <w:gridSpan w:val="4"/>
            <w:shd w:val="clear" w:color="auto" w:fill="D9D9D9"/>
            <w:vAlign w:val="center"/>
          </w:tcPr>
          <w:p w14:paraId="16E1508C" w14:textId="77777777" w:rsidR="00C83878" w:rsidRPr="00F639D5" w:rsidRDefault="00C83878" w:rsidP="00C8387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639D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NIE</w:t>
            </w:r>
          </w:p>
        </w:tc>
        <w:tc>
          <w:tcPr>
            <w:tcW w:w="730" w:type="dxa"/>
            <w:gridSpan w:val="3"/>
            <w:shd w:val="clear" w:color="auto" w:fill="D9D9D9"/>
            <w:vAlign w:val="center"/>
          </w:tcPr>
          <w:p w14:paraId="5CDBB7AA" w14:textId="77777777" w:rsidR="00C83878" w:rsidRPr="00F639D5" w:rsidRDefault="00C83878" w:rsidP="00C8387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639D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ND</w:t>
            </w:r>
          </w:p>
        </w:tc>
      </w:tr>
      <w:tr w:rsidR="00F639D5" w:rsidRPr="00F639D5" w14:paraId="6865B0E5" w14:textId="77777777" w:rsidTr="00FB6B2B">
        <w:trPr>
          <w:gridAfter w:val="1"/>
          <w:wAfter w:w="32" w:type="dxa"/>
          <w:trHeight w:val="555"/>
        </w:trPr>
        <w:tc>
          <w:tcPr>
            <w:tcW w:w="8013" w:type="dxa"/>
            <w:gridSpan w:val="7"/>
            <w:vMerge/>
            <w:shd w:val="clear" w:color="auto" w:fill="D9D9D9"/>
            <w:vAlign w:val="center"/>
          </w:tcPr>
          <w:p w14:paraId="5391AC21" w14:textId="77777777" w:rsidR="00C83878" w:rsidRPr="00F639D5" w:rsidRDefault="00C83878" w:rsidP="00C83878">
            <w:pPr>
              <w:pStyle w:val="Defaul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12" w:type="dxa"/>
            <w:gridSpan w:val="4"/>
            <w:vAlign w:val="center"/>
          </w:tcPr>
          <w:p w14:paraId="1685413D" w14:textId="77777777" w:rsidR="00C83878" w:rsidRPr="00F639D5" w:rsidRDefault="00C83878" w:rsidP="00C8387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12" w:type="dxa"/>
            <w:gridSpan w:val="4"/>
            <w:vAlign w:val="center"/>
          </w:tcPr>
          <w:p w14:paraId="11246D12" w14:textId="77777777" w:rsidR="00C83878" w:rsidRPr="00F639D5" w:rsidRDefault="00C83878" w:rsidP="00C8387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30" w:type="dxa"/>
            <w:gridSpan w:val="3"/>
            <w:vAlign w:val="center"/>
          </w:tcPr>
          <w:p w14:paraId="3D790FF3" w14:textId="77777777" w:rsidR="00C83878" w:rsidRPr="00F639D5" w:rsidRDefault="00C83878" w:rsidP="00C8387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</w:tr>
      <w:tr w:rsidR="00F639D5" w:rsidRPr="00F639D5" w14:paraId="64A60C90" w14:textId="77777777" w:rsidTr="00FB6B2B">
        <w:trPr>
          <w:gridAfter w:val="1"/>
          <w:wAfter w:w="32" w:type="dxa"/>
          <w:trHeight w:val="618"/>
        </w:trPr>
        <w:tc>
          <w:tcPr>
            <w:tcW w:w="10167" w:type="dxa"/>
            <w:gridSpan w:val="18"/>
            <w:vAlign w:val="center"/>
          </w:tcPr>
          <w:p w14:paraId="2040364E" w14:textId="77777777" w:rsidR="00C83878" w:rsidRPr="00F639D5" w:rsidRDefault="00C83878" w:rsidP="00C83878">
            <w:pPr>
              <w:pStyle w:val="Default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F639D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Zaznaczenie pola "</w:t>
            </w:r>
            <w:r w:rsidRPr="00F639D5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TAK</w:t>
            </w:r>
            <w:r w:rsidRPr="00F639D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" oznacza spełnienie przez wniosek warunków formalnych.</w:t>
            </w:r>
          </w:p>
          <w:p w14:paraId="5A702481" w14:textId="77777777" w:rsidR="00C83878" w:rsidRPr="00F639D5" w:rsidRDefault="00C83878" w:rsidP="00C83878">
            <w:pPr>
              <w:pStyle w:val="Default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F639D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Zaznaczenie pola "</w:t>
            </w:r>
            <w:r w:rsidRPr="00F639D5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NIE</w:t>
            </w:r>
            <w:r w:rsidRPr="00F639D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" oznacza, że co najmniej jeden z wymienionych w pkt.1-2 warunków nie został spełniony</w:t>
            </w:r>
            <w:r w:rsidRPr="00F639D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.</w:t>
            </w:r>
          </w:p>
          <w:p w14:paraId="1B353E5C" w14:textId="77777777" w:rsidR="00C83878" w:rsidRPr="00F639D5" w:rsidRDefault="00C83878" w:rsidP="00C83878">
            <w:pPr>
              <w:pStyle w:val="Default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F639D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Zaznaczenie pola „</w:t>
            </w:r>
            <w:r w:rsidRPr="00F639D5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ND</w:t>
            </w:r>
            <w:r w:rsidRPr="00F639D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” (nie dotyczy) oznacza, że w danym warunku wniosek nie był uzupełniany</w:t>
            </w:r>
            <w:r w:rsidR="00F8522C" w:rsidRPr="00F639D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.</w:t>
            </w:r>
          </w:p>
        </w:tc>
      </w:tr>
      <w:tr w:rsidR="00F639D5" w:rsidRPr="00F639D5" w14:paraId="790A584E" w14:textId="77777777" w:rsidTr="00FB6B2B">
        <w:trPr>
          <w:gridAfter w:val="1"/>
          <w:wAfter w:w="32" w:type="dxa"/>
          <w:trHeight w:val="968"/>
        </w:trPr>
        <w:tc>
          <w:tcPr>
            <w:tcW w:w="10167" w:type="dxa"/>
            <w:gridSpan w:val="18"/>
          </w:tcPr>
          <w:p w14:paraId="513CD28B" w14:textId="77777777" w:rsidR="00C83878" w:rsidRPr="00F639D5" w:rsidRDefault="00C83878" w:rsidP="00C8387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F639D5">
              <w:rPr>
                <w:rFonts w:ascii="Arial" w:hAnsi="Arial" w:cs="Arial"/>
                <w:b/>
                <w:color w:val="000000" w:themeColor="text1"/>
              </w:rPr>
              <w:t xml:space="preserve">Uzasadnienie w przypadku negatywnej oceny: </w:t>
            </w:r>
          </w:p>
          <w:p w14:paraId="2565FD5B" w14:textId="77777777" w:rsidR="00C83878" w:rsidRPr="00F639D5" w:rsidRDefault="00C83878" w:rsidP="00C83878">
            <w:pPr>
              <w:pStyle w:val="Default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  <w:vertAlign w:val="superscript"/>
              </w:rPr>
            </w:pPr>
          </w:p>
          <w:p w14:paraId="54B56440" w14:textId="77777777" w:rsidR="00C83878" w:rsidRPr="00F639D5" w:rsidRDefault="00C83878" w:rsidP="00C83878">
            <w:pPr>
              <w:pStyle w:val="Default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  <w:vertAlign w:val="superscript"/>
              </w:rPr>
            </w:pPr>
          </w:p>
          <w:p w14:paraId="4DD3BD12" w14:textId="77777777" w:rsidR="00C83878" w:rsidRPr="00F639D5" w:rsidRDefault="00C83878" w:rsidP="00C83878">
            <w:pPr>
              <w:pStyle w:val="Default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  <w:vertAlign w:val="superscript"/>
              </w:rPr>
            </w:pPr>
          </w:p>
          <w:p w14:paraId="4F0942DD" w14:textId="77777777" w:rsidR="00C83878" w:rsidRPr="00F639D5" w:rsidRDefault="00C83878" w:rsidP="00C83878">
            <w:pPr>
              <w:pStyle w:val="Default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  <w:vertAlign w:val="superscript"/>
              </w:rPr>
            </w:pPr>
          </w:p>
          <w:p w14:paraId="315704A2" w14:textId="77777777" w:rsidR="00C10C67" w:rsidRPr="00F639D5" w:rsidRDefault="00C10C67" w:rsidP="00C83878">
            <w:pPr>
              <w:pStyle w:val="Default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  <w:vertAlign w:val="superscript"/>
              </w:rPr>
            </w:pPr>
          </w:p>
          <w:p w14:paraId="7259875A" w14:textId="77777777" w:rsidR="00C10C67" w:rsidRPr="00F639D5" w:rsidRDefault="00C10C67" w:rsidP="00C83878">
            <w:pPr>
              <w:pStyle w:val="Default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  <w:vertAlign w:val="superscript"/>
              </w:rPr>
            </w:pPr>
          </w:p>
          <w:p w14:paraId="6FAA72FD" w14:textId="77777777" w:rsidR="00C83878" w:rsidRPr="00F639D5" w:rsidRDefault="00C83878" w:rsidP="00C83878">
            <w:pPr>
              <w:pStyle w:val="Default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  <w:vertAlign w:val="superscript"/>
              </w:rPr>
            </w:pPr>
          </w:p>
        </w:tc>
      </w:tr>
      <w:tr w:rsidR="00F639D5" w:rsidRPr="00F639D5" w14:paraId="71170A77" w14:textId="77777777" w:rsidTr="00FB6B2B">
        <w:trPr>
          <w:gridAfter w:val="1"/>
          <w:wAfter w:w="32" w:type="dxa"/>
          <w:trHeight w:val="372"/>
        </w:trPr>
        <w:tc>
          <w:tcPr>
            <w:tcW w:w="10167" w:type="dxa"/>
            <w:gridSpan w:val="18"/>
            <w:shd w:val="clear" w:color="auto" w:fill="D9D9D9"/>
            <w:vAlign w:val="center"/>
          </w:tcPr>
          <w:p w14:paraId="1CEAA70B" w14:textId="77777777" w:rsidR="00C83878" w:rsidRPr="00F639D5" w:rsidRDefault="00FB6B2B" w:rsidP="00FB6B2B">
            <w:pPr>
              <w:spacing w:after="0" w:line="22" w:lineRule="atLeast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F639D5">
              <w:rPr>
                <w:rFonts w:ascii="Arial" w:hAnsi="Arial" w:cs="Arial"/>
                <w:b/>
                <w:color w:val="000000" w:themeColor="text1"/>
              </w:rPr>
              <w:lastRenderedPageBreak/>
              <w:t xml:space="preserve">Część III </w:t>
            </w:r>
            <w:r w:rsidR="00C83878" w:rsidRPr="00F639D5">
              <w:rPr>
                <w:rFonts w:ascii="Arial" w:hAnsi="Arial" w:cs="Arial"/>
                <w:b/>
                <w:color w:val="000000" w:themeColor="text1"/>
              </w:rPr>
              <w:t>Weryfikacja realizacji celów</w:t>
            </w:r>
            <w:r w:rsidR="00C83878" w:rsidRPr="00F639D5">
              <w:rPr>
                <w:rFonts w:ascii="Arial" w:hAnsi="Arial" w:cs="Arial"/>
                <w:b/>
                <w:iCs/>
                <w:color w:val="000000" w:themeColor="text1"/>
              </w:rPr>
              <w:t xml:space="preserve"> LSR, przez osiąganie zaplanowanych dla przedsięwzięcia wskaźników</w:t>
            </w:r>
          </w:p>
        </w:tc>
      </w:tr>
      <w:tr w:rsidR="00F639D5" w:rsidRPr="00F639D5" w14:paraId="7074F9AD" w14:textId="77777777" w:rsidTr="00FB6B2B">
        <w:trPr>
          <w:gridAfter w:val="1"/>
          <w:wAfter w:w="32" w:type="dxa"/>
          <w:trHeight w:val="1035"/>
        </w:trPr>
        <w:tc>
          <w:tcPr>
            <w:tcW w:w="782" w:type="dxa"/>
            <w:gridSpan w:val="4"/>
            <w:shd w:val="clear" w:color="auto" w:fill="D9D9D9"/>
            <w:vAlign w:val="center"/>
          </w:tcPr>
          <w:p w14:paraId="1BF95D49" w14:textId="77777777" w:rsidR="00C83878" w:rsidRPr="00F639D5" w:rsidRDefault="00C83878" w:rsidP="00C8387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231" w:type="dxa"/>
            <w:gridSpan w:val="3"/>
            <w:shd w:val="clear" w:color="auto" w:fill="D9D9D9"/>
            <w:vAlign w:val="center"/>
          </w:tcPr>
          <w:p w14:paraId="487C7C48" w14:textId="77777777" w:rsidR="00C83878" w:rsidRPr="00F639D5" w:rsidRDefault="00C83878" w:rsidP="00C83878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 w:themeColor="text1"/>
              </w:rPr>
            </w:pPr>
            <w:r w:rsidRPr="00F639D5">
              <w:rPr>
                <w:rFonts w:ascii="Arial" w:eastAsia="Calibri" w:hAnsi="Arial" w:cs="Arial"/>
                <w:b/>
                <w:iCs/>
                <w:color w:val="000000" w:themeColor="text1"/>
                <w:sz w:val="24"/>
                <w:szCs w:val="24"/>
                <w:lang w:eastAsia="ar-SA"/>
              </w:rPr>
              <w:t>Warunek</w:t>
            </w:r>
            <w:r w:rsidRPr="00F639D5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</w:p>
          <w:p w14:paraId="6AB8A9EC" w14:textId="77777777" w:rsidR="00C83878" w:rsidRPr="00F639D5" w:rsidRDefault="00C83878" w:rsidP="00C83878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F639D5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Zadanie</w:t>
            </w:r>
            <w:r w:rsidRPr="00F639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zakłada </w:t>
            </w:r>
            <w:r w:rsidRPr="00F639D5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osiągnięcie zaplanowanych w LSR dla przedsięwzięcia wskaźników, tj.: ich wartość jest zgodna z określoną w naborze</w:t>
            </w:r>
          </w:p>
          <w:p w14:paraId="495BC5C9" w14:textId="77777777" w:rsidR="00C83878" w:rsidRPr="00F639D5" w:rsidRDefault="00C83878" w:rsidP="00C8387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F639D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(zaznaczyć właściwe - jeżeli dotyczy)</w:t>
            </w:r>
          </w:p>
          <w:p w14:paraId="60BF7DF1" w14:textId="77777777" w:rsidR="00FE037E" w:rsidRPr="00F639D5" w:rsidRDefault="00FE037E" w:rsidP="00FE037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39D5">
              <w:rPr>
                <w:rFonts w:ascii="Arial" w:hAnsi="Arial" w:cs="Arial"/>
                <w:color w:val="000000" w:themeColor="text1"/>
                <w:sz w:val="18"/>
                <w:szCs w:val="18"/>
              </w:rPr>
              <w:t>Objaśnienia:</w:t>
            </w:r>
          </w:p>
          <w:p w14:paraId="2D4F8328" w14:textId="77777777" w:rsidR="00FE037E" w:rsidRPr="00F639D5" w:rsidRDefault="00FE037E" w:rsidP="00FE037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39D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</w:t>
            </w:r>
            <w:r w:rsidRPr="00F639D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– przedsięwzięcia.</w:t>
            </w:r>
          </w:p>
          <w:p w14:paraId="5E6771FE" w14:textId="77777777" w:rsidR="00FE037E" w:rsidRPr="00F639D5" w:rsidRDefault="00FE037E" w:rsidP="00FE037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F639D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Wp</w:t>
            </w:r>
            <w:proofErr w:type="spellEnd"/>
            <w:r w:rsidRPr="00F639D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.</w:t>
            </w:r>
            <w:r w:rsidRPr="00F639D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– wskaźnik produktu.</w:t>
            </w:r>
          </w:p>
          <w:p w14:paraId="418CFCA8" w14:textId="77777777" w:rsidR="00FE037E" w:rsidRPr="00F639D5" w:rsidRDefault="00FE037E" w:rsidP="00FE037E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</w:rPr>
            </w:pPr>
            <w:proofErr w:type="spellStart"/>
            <w:r w:rsidRPr="00F639D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Wr</w:t>
            </w:r>
            <w:proofErr w:type="spellEnd"/>
            <w:r w:rsidRPr="00F639D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.</w:t>
            </w:r>
            <w:r w:rsidRPr="00F639D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– wskaźnik rezultatu.</w:t>
            </w:r>
          </w:p>
        </w:tc>
        <w:tc>
          <w:tcPr>
            <w:tcW w:w="732" w:type="dxa"/>
            <w:gridSpan w:val="5"/>
            <w:shd w:val="clear" w:color="auto" w:fill="D9D9D9"/>
            <w:vAlign w:val="center"/>
          </w:tcPr>
          <w:p w14:paraId="58C59BA3" w14:textId="77777777" w:rsidR="00C83878" w:rsidRPr="00F639D5" w:rsidRDefault="00C83878" w:rsidP="00C8387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F639D5">
              <w:rPr>
                <w:rFonts w:ascii="Arial" w:eastAsia="Calibri" w:hAnsi="Arial" w:cs="Arial"/>
                <w:b/>
                <w:iCs/>
                <w:color w:val="000000" w:themeColor="text1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726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FF0978E" w14:textId="77777777" w:rsidR="00C83878" w:rsidRPr="00F639D5" w:rsidRDefault="00C83878" w:rsidP="00C8387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F639D5">
              <w:rPr>
                <w:rFonts w:ascii="Arial" w:eastAsia="Calibri" w:hAnsi="Arial" w:cs="Arial"/>
                <w:b/>
                <w:iCs/>
                <w:color w:val="000000" w:themeColor="text1"/>
                <w:sz w:val="24"/>
                <w:szCs w:val="24"/>
                <w:lang w:eastAsia="ar-SA"/>
              </w:rPr>
              <w:t>NIE</w:t>
            </w:r>
          </w:p>
        </w:tc>
        <w:tc>
          <w:tcPr>
            <w:tcW w:w="696" w:type="dxa"/>
            <w:gridSpan w:val="2"/>
            <w:shd w:val="clear" w:color="auto" w:fill="D9D9D9"/>
            <w:vAlign w:val="center"/>
          </w:tcPr>
          <w:p w14:paraId="3BF2E62C" w14:textId="77777777" w:rsidR="00C83878" w:rsidRPr="00F639D5" w:rsidRDefault="00C83878" w:rsidP="00C8387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F639D5">
              <w:rPr>
                <w:rFonts w:ascii="Arial" w:eastAsia="Calibri" w:hAnsi="Arial" w:cs="Arial"/>
                <w:b/>
                <w:iCs/>
                <w:color w:val="000000" w:themeColor="text1"/>
                <w:sz w:val="24"/>
                <w:szCs w:val="24"/>
                <w:lang w:eastAsia="ar-SA"/>
              </w:rPr>
              <w:t>ND</w:t>
            </w:r>
          </w:p>
        </w:tc>
      </w:tr>
      <w:tr w:rsidR="00F639D5" w:rsidRPr="00F639D5" w14:paraId="5714E72F" w14:textId="77777777" w:rsidTr="00FB6B2B">
        <w:trPr>
          <w:gridAfter w:val="1"/>
          <w:wAfter w:w="32" w:type="dxa"/>
          <w:trHeight w:val="567"/>
        </w:trPr>
        <w:tc>
          <w:tcPr>
            <w:tcW w:w="782" w:type="dxa"/>
            <w:gridSpan w:val="4"/>
            <w:shd w:val="clear" w:color="auto" w:fill="F2F2F2"/>
            <w:vAlign w:val="center"/>
          </w:tcPr>
          <w:p w14:paraId="529B5DEE" w14:textId="77777777" w:rsidR="00833C9D" w:rsidRPr="00F639D5" w:rsidRDefault="00833C9D" w:rsidP="00833C9D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ar-SA"/>
              </w:rPr>
            </w:pPr>
            <w:r w:rsidRPr="00F639D5">
              <w:rPr>
                <w:rFonts w:ascii="Arial" w:eastAsia="Calibri" w:hAnsi="Arial" w:cs="Arial"/>
                <w:b/>
                <w:bCs/>
                <w:color w:val="000000" w:themeColor="text1"/>
                <w:lang w:eastAsia="ar-SA"/>
              </w:rPr>
              <w:t>P.1.5</w:t>
            </w:r>
          </w:p>
        </w:tc>
        <w:tc>
          <w:tcPr>
            <w:tcW w:w="7231" w:type="dxa"/>
            <w:gridSpan w:val="3"/>
            <w:shd w:val="clear" w:color="auto" w:fill="F2F2F2"/>
            <w:vAlign w:val="center"/>
          </w:tcPr>
          <w:p w14:paraId="2D6F4582" w14:textId="77777777" w:rsidR="00833C9D" w:rsidRPr="00F639D5" w:rsidRDefault="00833C9D" w:rsidP="00833C9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 w:themeColor="text1"/>
                <w:lang w:eastAsia="ar-SA"/>
              </w:rPr>
            </w:pPr>
            <w:r w:rsidRPr="00F639D5">
              <w:rPr>
                <w:rFonts w:ascii="Arial" w:eastAsia="Calibri" w:hAnsi="Arial" w:cs="Arial"/>
                <w:b/>
                <w:bCs/>
                <w:color w:val="000000" w:themeColor="text1"/>
                <w:lang w:eastAsia="ar-SA"/>
              </w:rPr>
              <w:t>Rozwój zdolności uczniów poza edukacją formalną</w:t>
            </w:r>
          </w:p>
        </w:tc>
        <w:tc>
          <w:tcPr>
            <w:tcW w:w="732" w:type="dxa"/>
            <w:gridSpan w:val="5"/>
            <w:tcBorders>
              <w:right w:val="nil"/>
            </w:tcBorders>
            <w:shd w:val="clear" w:color="auto" w:fill="F2F2F2"/>
            <w:vAlign w:val="center"/>
          </w:tcPr>
          <w:p w14:paraId="20CA6219" w14:textId="77777777" w:rsidR="00833C9D" w:rsidRPr="00F639D5" w:rsidRDefault="00833C9D" w:rsidP="00833C9D">
            <w:pPr>
              <w:spacing w:after="0" w:line="240" w:lineRule="auto"/>
              <w:ind w:left="397" w:hanging="397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32"/>
                <w:szCs w:val="32"/>
                <w:lang w:eastAsia="ar-SA"/>
              </w:rPr>
            </w:pPr>
            <w:r w:rsidRPr="00F639D5">
              <w:rPr>
                <w:rFonts w:ascii="Arial" w:eastAsia="Calibri" w:hAnsi="Arial" w:cs="Arial"/>
                <w:b/>
                <w:bCs/>
                <w:color w:val="000000" w:themeColor="text1"/>
                <w:sz w:val="32"/>
                <w:szCs w:val="32"/>
                <w:lang w:eastAsia="ar-SA"/>
              </w:rPr>
              <w:sym w:font="Wingdings 2" w:char="F0A3"/>
            </w:r>
          </w:p>
        </w:tc>
        <w:tc>
          <w:tcPr>
            <w:tcW w:w="726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0F2212B5" w14:textId="77777777" w:rsidR="00833C9D" w:rsidRPr="00F639D5" w:rsidRDefault="00833C9D" w:rsidP="00833C9D">
            <w:pPr>
              <w:spacing w:after="0" w:line="240" w:lineRule="auto"/>
              <w:ind w:left="284" w:hanging="284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32"/>
                <w:szCs w:val="32"/>
                <w:lang w:eastAsia="ar-SA"/>
              </w:rPr>
            </w:pPr>
          </w:p>
        </w:tc>
        <w:tc>
          <w:tcPr>
            <w:tcW w:w="696" w:type="dxa"/>
            <w:gridSpan w:val="2"/>
            <w:tcBorders>
              <w:left w:val="nil"/>
            </w:tcBorders>
            <w:shd w:val="clear" w:color="auto" w:fill="F2F2F2"/>
            <w:vAlign w:val="center"/>
          </w:tcPr>
          <w:p w14:paraId="29345105" w14:textId="77777777" w:rsidR="00833C9D" w:rsidRPr="00F639D5" w:rsidRDefault="00833C9D" w:rsidP="00833C9D">
            <w:pPr>
              <w:spacing w:after="0" w:line="240" w:lineRule="auto"/>
              <w:ind w:left="284" w:hanging="284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32"/>
                <w:szCs w:val="32"/>
                <w:lang w:eastAsia="ar-SA"/>
              </w:rPr>
            </w:pPr>
            <w:r w:rsidRPr="00F639D5">
              <w:rPr>
                <w:rFonts w:ascii="Arial" w:eastAsia="Calibri" w:hAnsi="Arial" w:cs="Arial"/>
                <w:b/>
                <w:bCs/>
                <w:color w:val="000000" w:themeColor="text1"/>
                <w:sz w:val="32"/>
                <w:szCs w:val="32"/>
                <w:lang w:eastAsia="ar-SA"/>
              </w:rPr>
              <w:sym w:font="Wingdings 2" w:char="F0A3"/>
            </w:r>
          </w:p>
        </w:tc>
      </w:tr>
      <w:tr w:rsidR="00F639D5" w:rsidRPr="00F639D5" w14:paraId="11FFDD7D" w14:textId="77777777" w:rsidTr="00FB6B2B">
        <w:trPr>
          <w:gridAfter w:val="1"/>
          <w:wAfter w:w="32" w:type="dxa"/>
          <w:trHeight w:val="794"/>
        </w:trPr>
        <w:tc>
          <w:tcPr>
            <w:tcW w:w="782" w:type="dxa"/>
            <w:gridSpan w:val="4"/>
            <w:vAlign w:val="center"/>
          </w:tcPr>
          <w:p w14:paraId="57F5E305" w14:textId="77777777" w:rsidR="00833C9D" w:rsidRPr="00F639D5" w:rsidRDefault="00833C9D" w:rsidP="00833C9D">
            <w:pPr>
              <w:spacing w:after="0" w:line="240" w:lineRule="auto"/>
              <w:ind w:left="284" w:hanging="284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ar-SA"/>
              </w:rPr>
            </w:pPr>
            <w:proofErr w:type="spellStart"/>
            <w:r w:rsidRPr="00F639D5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ar-SA"/>
              </w:rPr>
              <w:t>Wp</w:t>
            </w:r>
            <w:proofErr w:type="spellEnd"/>
            <w:r w:rsidRPr="00F639D5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ar-SA"/>
              </w:rPr>
              <w:t>.</w:t>
            </w:r>
          </w:p>
          <w:p w14:paraId="0F1314B4" w14:textId="77777777" w:rsidR="00833C9D" w:rsidRPr="00F639D5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ar-SA"/>
              </w:rPr>
            </w:pPr>
            <w:r w:rsidRPr="00F639D5">
              <w:rPr>
                <w:rFonts w:ascii="Arial" w:hAnsi="Arial" w:cs="Arial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7231" w:type="dxa"/>
            <w:gridSpan w:val="3"/>
            <w:vAlign w:val="center"/>
          </w:tcPr>
          <w:p w14:paraId="6A0E07B8" w14:textId="77777777" w:rsidR="00833C9D" w:rsidRPr="00F639D5" w:rsidRDefault="00833C9D" w:rsidP="00833C9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F639D5">
              <w:rPr>
                <w:rFonts w:ascii="Arial" w:hAnsi="Arial" w:cs="Arial"/>
                <w:color w:val="000000" w:themeColor="text1"/>
              </w:rPr>
              <w:t>Ludność objęta projektami w ramach strategii zintegrowanego rozwoju terytorialnego</w:t>
            </w:r>
          </w:p>
        </w:tc>
        <w:tc>
          <w:tcPr>
            <w:tcW w:w="732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374AFEE0" w14:textId="77777777" w:rsidR="00833C9D" w:rsidRPr="00F639D5" w:rsidRDefault="00833C9D" w:rsidP="00833C9D">
            <w:pPr>
              <w:spacing w:after="0" w:line="240" w:lineRule="auto"/>
              <w:ind w:left="397" w:hanging="397"/>
              <w:jc w:val="center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sz w:val="32"/>
                <w:szCs w:val="32"/>
                <w:lang w:eastAsia="ar-SA"/>
              </w:rPr>
              <w:sym w:font="Wingdings 2" w:char="F0A3"/>
            </w:r>
          </w:p>
        </w:tc>
        <w:tc>
          <w:tcPr>
            <w:tcW w:w="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20B9D4" w14:textId="77777777" w:rsidR="00833C9D" w:rsidRPr="00F639D5" w:rsidRDefault="00833C9D" w:rsidP="00833C9D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sz w:val="32"/>
                <w:szCs w:val="32"/>
                <w:lang w:eastAsia="ar-SA"/>
              </w:rPr>
              <w:sym w:font="Wingdings 2" w:char="F0A3"/>
            </w:r>
          </w:p>
        </w:tc>
        <w:tc>
          <w:tcPr>
            <w:tcW w:w="69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985EDC8" w14:textId="77777777" w:rsidR="00833C9D" w:rsidRPr="00F639D5" w:rsidRDefault="00833C9D" w:rsidP="00833C9D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</w:tc>
      </w:tr>
      <w:tr w:rsidR="00F639D5" w:rsidRPr="00F639D5" w14:paraId="0FA75F35" w14:textId="77777777" w:rsidTr="00FB6B2B">
        <w:trPr>
          <w:gridAfter w:val="1"/>
          <w:wAfter w:w="32" w:type="dxa"/>
          <w:trHeight w:val="567"/>
        </w:trPr>
        <w:tc>
          <w:tcPr>
            <w:tcW w:w="782" w:type="dxa"/>
            <w:gridSpan w:val="4"/>
            <w:vAlign w:val="center"/>
          </w:tcPr>
          <w:p w14:paraId="1FE0B0FF" w14:textId="77777777" w:rsidR="00833C9D" w:rsidRPr="00F639D5" w:rsidRDefault="00833C9D" w:rsidP="00833C9D">
            <w:pPr>
              <w:spacing w:after="0" w:line="240" w:lineRule="auto"/>
              <w:ind w:left="284" w:hanging="284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ar-SA"/>
              </w:rPr>
            </w:pPr>
            <w:proofErr w:type="spellStart"/>
            <w:r w:rsidRPr="00F639D5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ar-SA"/>
              </w:rPr>
              <w:t>Wr</w:t>
            </w:r>
            <w:proofErr w:type="spellEnd"/>
            <w:r w:rsidRPr="00F639D5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ar-SA"/>
              </w:rPr>
              <w:t>.</w:t>
            </w:r>
          </w:p>
          <w:p w14:paraId="09F2DD0A" w14:textId="77777777" w:rsidR="00833C9D" w:rsidRPr="00F639D5" w:rsidRDefault="00833C9D" w:rsidP="00833C9D">
            <w:pPr>
              <w:spacing w:after="0" w:line="240" w:lineRule="auto"/>
              <w:ind w:left="284" w:hanging="284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ar-SA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ar-SA"/>
              </w:rPr>
              <w:t>1.5.1</w:t>
            </w:r>
          </w:p>
        </w:tc>
        <w:tc>
          <w:tcPr>
            <w:tcW w:w="7231" w:type="dxa"/>
            <w:gridSpan w:val="3"/>
            <w:vAlign w:val="center"/>
          </w:tcPr>
          <w:p w14:paraId="4516772A" w14:textId="77777777" w:rsidR="00833C9D" w:rsidRPr="00F639D5" w:rsidRDefault="00833C9D" w:rsidP="00833C9D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  <w:r w:rsidRPr="00F639D5">
              <w:rPr>
                <w:rFonts w:ascii="Arial" w:hAnsi="Arial" w:cs="Arial"/>
                <w:color w:val="000000" w:themeColor="text1"/>
              </w:rPr>
              <w:t>Liczba uczniów, którzy nabyli kwalifikacje lub kompetencje po opuszczeniu programu</w:t>
            </w:r>
          </w:p>
        </w:tc>
        <w:tc>
          <w:tcPr>
            <w:tcW w:w="732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09E65862" w14:textId="77777777" w:rsidR="00833C9D" w:rsidRPr="00F639D5" w:rsidRDefault="00833C9D" w:rsidP="00833C9D">
            <w:pPr>
              <w:spacing w:after="0" w:line="240" w:lineRule="auto"/>
              <w:ind w:left="397" w:hanging="397"/>
              <w:jc w:val="center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sz w:val="32"/>
                <w:szCs w:val="32"/>
                <w:lang w:eastAsia="ar-SA"/>
              </w:rPr>
              <w:sym w:font="Wingdings 2" w:char="F0A3"/>
            </w:r>
          </w:p>
        </w:tc>
        <w:tc>
          <w:tcPr>
            <w:tcW w:w="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D95E13" w14:textId="77777777" w:rsidR="00833C9D" w:rsidRPr="00F639D5" w:rsidRDefault="00833C9D" w:rsidP="00833C9D">
            <w:pPr>
              <w:spacing w:after="0" w:line="240" w:lineRule="auto"/>
              <w:ind w:left="397" w:hanging="397"/>
              <w:jc w:val="center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sz w:val="32"/>
                <w:szCs w:val="32"/>
                <w:lang w:eastAsia="ar-SA"/>
              </w:rPr>
              <w:sym w:font="Wingdings 2" w:char="F0A3"/>
            </w:r>
          </w:p>
        </w:tc>
        <w:tc>
          <w:tcPr>
            <w:tcW w:w="69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1FADAC5" w14:textId="77777777" w:rsidR="00833C9D" w:rsidRPr="00F639D5" w:rsidRDefault="00833C9D" w:rsidP="00833C9D">
            <w:pPr>
              <w:spacing w:after="0" w:line="240" w:lineRule="auto"/>
              <w:ind w:left="397" w:hanging="397"/>
              <w:jc w:val="center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</w:p>
        </w:tc>
      </w:tr>
      <w:tr w:rsidR="00F639D5" w:rsidRPr="00F639D5" w14:paraId="16F01A33" w14:textId="77777777" w:rsidTr="00FB6B2B">
        <w:trPr>
          <w:gridAfter w:val="1"/>
          <w:wAfter w:w="32" w:type="dxa"/>
          <w:trHeight w:val="567"/>
        </w:trPr>
        <w:tc>
          <w:tcPr>
            <w:tcW w:w="782" w:type="dxa"/>
            <w:gridSpan w:val="4"/>
            <w:shd w:val="clear" w:color="auto" w:fill="F2F2F2"/>
            <w:vAlign w:val="center"/>
          </w:tcPr>
          <w:p w14:paraId="22FC2B1B" w14:textId="77777777" w:rsidR="00833C9D" w:rsidRPr="00F639D5" w:rsidRDefault="00833C9D" w:rsidP="00833C9D">
            <w:pPr>
              <w:spacing w:after="0" w:line="240" w:lineRule="auto"/>
              <w:ind w:left="284" w:hanging="284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lang w:eastAsia="ar-SA"/>
              </w:rPr>
            </w:pPr>
            <w:r w:rsidRPr="00F639D5">
              <w:rPr>
                <w:rFonts w:ascii="Arial" w:eastAsia="Calibri" w:hAnsi="Arial" w:cs="Arial"/>
                <w:b/>
                <w:bCs/>
                <w:color w:val="000000" w:themeColor="text1"/>
                <w:lang w:eastAsia="ar-SA"/>
              </w:rPr>
              <w:t>P.2.4</w:t>
            </w:r>
          </w:p>
        </w:tc>
        <w:tc>
          <w:tcPr>
            <w:tcW w:w="7231" w:type="dxa"/>
            <w:gridSpan w:val="3"/>
            <w:shd w:val="clear" w:color="auto" w:fill="F2F2F2"/>
            <w:vAlign w:val="center"/>
          </w:tcPr>
          <w:p w14:paraId="3F0E73CA" w14:textId="77777777" w:rsidR="00833C9D" w:rsidRPr="00F639D5" w:rsidRDefault="00833C9D" w:rsidP="00833C9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 w:themeColor="text1"/>
                <w:lang w:eastAsia="ar-SA"/>
              </w:rPr>
            </w:pPr>
            <w:r w:rsidRPr="00F639D5">
              <w:rPr>
                <w:rFonts w:ascii="Arial" w:eastAsia="Calibri" w:hAnsi="Arial" w:cs="Arial"/>
                <w:b/>
                <w:bCs/>
                <w:color w:val="000000" w:themeColor="text1"/>
                <w:lang w:eastAsia="ar-SA"/>
              </w:rPr>
              <w:t>Usługi społeczne świadczone w społeczności lokalnej</w:t>
            </w:r>
          </w:p>
        </w:tc>
        <w:tc>
          <w:tcPr>
            <w:tcW w:w="732" w:type="dxa"/>
            <w:gridSpan w:val="5"/>
            <w:tcBorders>
              <w:right w:val="nil"/>
            </w:tcBorders>
            <w:shd w:val="clear" w:color="auto" w:fill="F2F2F2"/>
            <w:vAlign w:val="center"/>
          </w:tcPr>
          <w:p w14:paraId="287CE314" w14:textId="77777777" w:rsidR="00833C9D" w:rsidRPr="00F639D5" w:rsidRDefault="00833C9D" w:rsidP="00833C9D">
            <w:pPr>
              <w:spacing w:after="0" w:line="240" w:lineRule="auto"/>
              <w:ind w:left="284" w:hanging="284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32"/>
                <w:szCs w:val="32"/>
                <w:lang w:eastAsia="ar-SA"/>
              </w:rPr>
            </w:pPr>
            <w:r w:rsidRPr="00F639D5">
              <w:rPr>
                <w:rFonts w:ascii="Arial" w:eastAsia="Calibri" w:hAnsi="Arial" w:cs="Arial"/>
                <w:b/>
                <w:bCs/>
                <w:color w:val="000000" w:themeColor="text1"/>
                <w:sz w:val="32"/>
                <w:szCs w:val="32"/>
                <w:lang w:eastAsia="ar-SA"/>
              </w:rPr>
              <w:sym w:font="Wingdings 2" w:char="F0A3"/>
            </w:r>
          </w:p>
        </w:tc>
        <w:tc>
          <w:tcPr>
            <w:tcW w:w="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5A202FCF" w14:textId="77777777" w:rsidR="00833C9D" w:rsidRPr="00F639D5" w:rsidRDefault="00833C9D" w:rsidP="00833C9D">
            <w:pPr>
              <w:spacing w:after="0" w:line="240" w:lineRule="auto"/>
              <w:ind w:left="284" w:hanging="284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32"/>
                <w:szCs w:val="32"/>
                <w:lang w:eastAsia="ar-SA"/>
              </w:rPr>
            </w:pPr>
          </w:p>
        </w:tc>
        <w:tc>
          <w:tcPr>
            <w:tcW w:w="696" w:type="dxa"/>
            <w:gridSpan w:val="2"/>
            <w:tcBorders>
              <w:left w:val="nil"/>
            </w:tcBorders>
            <w:shd w:val="clear" w:color="auto" w:fill="F2F2F2"/>
            <w:vAlign w:val="center"/>
          </w:tcPr>
          <w:p w14:paraId="1FD70539" w14:textId="77777777" w:rsidR="00833C9D" w:rsidRPr="00F639D5" w:rsidRDefault="00833C9D" w:rsidP="00833C9D">
            <w:pPr>
              <w:spacing w:after="0" w:line="240" w:lineRule="auto"/>
              <w:ind w:left="316" w:hanging="316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32"/>
                <w:szCs w:val="32"/>
                <w:lang w:eastAsia="ar-SA"/>
              </w:rPr>
            </w:pPr>
            <w:r w:rsidRPr="00F639D5">
              <w:rPr>
                <w:rFonts w:ascii="Arial" w:eastAsia="Calibri" w:hAnsi="Arial" w:cs="Arial"/>
                <w:b/>
                <w:bCs/>
                <w:color w:val="000000" w:themeColor="text1"/>
                <w:sz w:val="32"/>
                <w:szCs w:val="32"/>
                <w:lang w:eastAsia="ar-SA"/>
              </w:rPr>
              <w:sym w:font="Wingdings 2" w:char="F0A3"/>
            </w:r>
          </w:p>
        </w:tc>
      </w:tr>
      <w:tr w:rsidR="00F639D5" w:rsidRPr="00F639D5" w14:paraId="655E0CBD" w14:textId="77777777" w:rsidTr="00FB6B2B">
        <w:trPr>
          <w:gridAfter w:val="1"/>
          <w:wAfter w:w="32" w:type="dxa"/>
          <w:trHeight w:val="567"/>
        </w:trPr>
        <w:tc>
          <w:tcPr>
            <w:tcW w:w="782" w:type="dxa"/>
            <w:gridSpan w:val="4"/>
            <w:vAlign w:val="center"/>
          </w:tcPr>
          <w:p w14:paraId="1429DCBD" w14:textId="77777777" w:rsidR="00833C9D" w:rsidRPr="00F639D5" w:rsidRDefault="00833C9D" w:rsidP="00833C9D">
            <w:pPr>
              <w:spacing w:after="0" w:line="240" w:lineRule="auto"/>
              <w:ind w:left="284" w:hanging="284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ar-SA"/>
              </w:rPr>
            </w:pPr>
            <w:proofErr w:type="spellStart"/>
            <w:r w:rsidRPr="00F639D5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ar-SA"/>
              </w:rPr>
              <w:t>Wp</w:t>
            </w:r>
            <w:proofErr w:type="spellEnd"/>
            <w:r w:rsidRPr="00F639D5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ar-SA"/>
              </w:rPr>
              <w:t>.</w:t>
            </w:r>
          </w:p>
          <w:p w14:paraId="2505F9B5" w14:textId="77777777" w:rsidR="00833C9D" w:rsidRPr="00F639D5" w:rsidRDefault="00833C9D" w:rsidP="00833C9D">
            <w:pPr>
              <w:spacing w:after="0" w:line="240" w:lineRule="auto"/>
              <w:ind w:left="284" w:hanging="284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ar-SA"/>
              </w:rPr>
            </w:pPr>
            <w:r w:rsidRPr="00F639D5">
              <w:rPr>
                <w:rFonts w:ascii="Arial" w:hAnsi="Arial" w:cs="Arial"/>
                <w:color w:val="000000" w:themeColor="text1"/>
                <w:sz w:val="20"/>
                <w:szCs w:val="20"/>
              </w:rPr>
              <w:t>2.4</w:t>
            </w:r>
          </w:p>
        </w:tc>
        <w:tc>
          <w:tcPr>
            <w:tcW w:w="7231" w:type="dxa"/>
            <w:gridSpan w:val="3"/>
            <w:vAlign w:val="center"/>
          </w:tcPr>
          <w:p w14:paraId="71494D52" w14:textId="77777777" w:rsidR="00833C9D" w:rsidRPr="00F639D5" w:rsidRDefault="00833C9D" w:rsidP="00833C9D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  <w:r w:rsidRPr="00F639D5">
              <w:rPr>
                <w:rFonts w:ascii="Arial" w:hAnsi="Arial" w:cs="Arial"/>
                <w:color w:val="000000" w:themeColor="text1"/>
              </w:rPr>
              <w:t>Ludność objęta projektami w ramach strategii zintegrowanego rozwoju terytorialnego</w:t>
            </w:r>
          </w:p>
        </w:tc>
        <w:tc>
          <w:tcPr>
            <w:tcW w:w="732" w:type="dxa"/>
            <w:gridSpan w:val="5"/>
            <w:tcBorders>
              <w:right w:val="nil"/>
            </w:tcBorders>
            <w:vAlign w:val="center"/>
          </w:tcPr>
          <w:p w14:paraId="24284850" w14:textId="77777777" w:rsidR="00833C9D" w:rsidRPr="00F639D5" w:rsidRDefault="00833C9D" w:rsidP="00833C9D">
            <w:pPr>
              <w:spacing w:after="0" w:line="240" w:lineRule="auto"/>
              <w:ind w:left="284" w:hanging="284"/>
              <w:jc w:val="center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sz w:val="32"/>
                <w:szCs w:val="32"/>
                <w:lang w:eastAsia="ar-SA"/>
              </w:rPr>
              <w:sym w:font="Wingdings 2" w:char="F0A3"/>
            </w:r>
          </w:p>
        </w:tc>
        <w:tc>
          <w:tcPr>
            <w:tcW w:w="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6AF2EA" w14:textId="77777777" w:rsidR="00833C9D" w:rsidRPr="00F639D5" w:rsidRDefault="00833C9D" w:rsidP="00833C9D">
            <w:pPr>
              <w:spacing w:after="0" w:line="240" w:lineRule="auto"/>
              <w:ind w:left="284" w:hanging="284"/>
              <w:jc w:val="center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sz w:val="32"/>
                <w:szCs w:val="32"/>
                <w:lang w:eastAsia="ar-SA"/>
              </w:rPr>
              <w:sym w:font="Wingdings 2" w:char="F0A3"/>
            </w:r>
          </w:p>
        </w:tc>
        <w:tc>
          <w:tcPr>
            <w:tcW w:w="696" w:type="dxa"/>
            <w:gridSpan w:val="2"/>
            <w:tcBorders>
              <w:left w:val="nil"/>
            </w:tcBorders>
            <w:vAlign w:val="center"/>
          </w:tcPr>
          <w:p w14:paraId="79F5CA47" w14:textId="77777777" w:rsidR="00833C9D" w:rsidRPr="00F639D5" w:rsidRDefault="00833C9D" w:rsidP="00833C9D">
            <w:pPr>
              <w:spacing w:after="0" w:line="240" w:lineRule="auto"/>
              <w:ind w:left="316" w:hanging="316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</w:tc>
      </w:tr>
      <w:tr w:rsidR="00F639D5" w:rsidRPr="00F639D5" w14:paraId="6397E78E" w14:textId="77777777" w:rsidTr="00FB6B2B">
        <w:trPr>
          <w:gridAfter w:val="1"/>
          <w:wAfter w:w="32" w:type="dxa"/>
          <w:trHeight w:val="510"/>
        </w:trPr>
        <w:tc>
          <w:tcPr>
            <w:tcW w:w="782" w:type="dxa"/>
            <w:gridSpan w:val="4"/>
            <w:vAlign w:val="center"/>
          </w:tcPr>
          <w:p w14:paraId="641B8DBE" w14:textId="77777777" w:rsidR="00833C9D" w:rsidRPr="00F639D5" w:rsidRDefault="00833C9D" w:rsidP="00833C9D">
            <w:pPr>
              <w:spacing w:after="0" w:line="240" w:lineRule="auto"/>
              <w:ind w:left="284" w:hanging="284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ar-SA"/>
              </w:rPr>
            </w:pPr>
            <w:proofErr w:type="spellStart"/>
            <w:r w:rsidRPr="00F639D5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ar-SA"/>
              </w:rPr>
              <w:t>Wr</w:t>
            </w:r>
            <w:proofErr w:type="spellEnd"/>
            <w:r w:rsidRPr="00F639D5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ar-SA"/>
              </w:rPr>
              <w:t>.</w:t>
            </w:r>
          </w:p>
          <w:p w14:paraId="10199F1F" w14:textId="77777777" w:rsidR="00833C9D" w:rsidRPr="00F639D5" w:rsidRDefault="00833C9D" w:rsidP="00833C9D">
            <w:pPr>
              <w:spacing w:after="0" w:line="240" w:lineRule="auto"/>
              <w:ind w:left="284" w:hanging="284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ar-SA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ar-SA"/>
              </w:rPr>
              <w:t>2.4.1</w:t>
            </w:r>
          </w:p>
        </w:tc>
        <w:tc>
          <w:tcPr>
            <w:tcW w:w="7231" w:type="dxa"/>
            <w:gridSpan w:val="3"/>
            <w:vAlign w:val="center"/>
          </w:tcPr>
          <w:p w14:paraId="41FA2DB8" w14:textId="77777777" w:rsidR="00833C9D" w:rsidRPr="00F639D5" w:rsidRDefault="00833C9D" w:rsidP="00833C9D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  <w:r w:rsidRPr="00F639D5">
              <w:rPr>
                <w:rFonts w:ascii="Arial" w:hAnsi="Arial" w:cs="Arial"/>
                <w:color w:val="000000" w:themeColor="text1"/>
              </w:rPr>
              <w:t>Liczba utworzonych miejsc świadczenia usług w społeczności lokalnej</w:t>
            </w:r>
          </w:p>
        </w:tc>
        <w:tc>
          <w:tcPr>
            <w:tcW w:w="732" w:type="dxa"/>
            <w:gridSpan w:val="5"/>
            <w:tcBorders>
              <w:right w:val="nil"/>
            </w:tcBorders>
            <w:vAlign w:val="center"/>
          </w:tcPr>
          <w:p w14:paraId="35B8D44B" w14:textId="77777777" w:rsidR="00833C9D" w:rsidRPr="00F639D5" w:rsidRDefault="00833C9D" w:rsidP="00833C9D">
            <w:pPr>
              <w:spacing w:after="0" w:line="240" w:lineRule="auto"/>
              <w:ind w:left="284" w:hanging="284"/>
              <w:jc w:val="center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sz w:val="32"/>
                <w:szCs w:val="32"/>
                <w:lang w:eastAsia="ar-SA"/>
              </w:rPr>
              <w:sym w:font="Wingdings 2" w:char="F0A3"/>
            </w:r>
          </w:p>
        </w:tc>
        <w:tc>
          <w:tcPr>
            <w:tcW w:w="726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EB52308" w14:textId="77777777" w:rsidR="00833C9D" w:rsidRPr="00F639D5" w:rsidRDefault="00833C9D" w:rsidP="00833C9D">
            <w:pPr>
              <w:spacing w:after="0" w:line="240" w:lineRule="auto"/>
              <w:ind w:left="284" w:hanging="284"/>
              <w:jc w:val="center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sz w:val="32"/>
                <w:szCs w:val="32"/>
                <w:lang w:eastAsia="ar-SA"/>
              </w:rPr>
              <w:sym w:font="Wingdings 2" w:char="F0A3"/>
            </w:r>
          </w:p>
        </w:tc>
        <w:tc>
          <w:tcPr>
            <w:tcW w:w="696" w:type="dxa"/>
            <w:gridSpan w:val="2"/>
            <w:tcBorders>
              <w:left w:val="nil"/>
            </w:tcBorders>
            <w:vAlign w:val="center"/>
          </w:tcPr>
          <w:p w14:paraId="560D9EF4" w14:textId="77777777" w:rsidR="00833C9D" w:rsidRPr="00F639D5" w:rsidRDefault="00833C9D" w:rsidP="00833C9D">
            <w:pPr>
              <w:spacing w:after="0" w:line="240" w:lineRule="auto"/>
              <w:ind w:left="284" w:hanging="284"/>
              <w:jc w:val="center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</w:p>
        </w:tc>
      </w:tr>
      <w:tr w:rsidR="00F639D5" w:rsidRPr="00F639D5" w14:paraId="3C6E72C6" w14:textId="77777777" w:rsidTr="00FB6B2B">
        <w:trPr>
          <w:trHeight w:val="369"/>
        </w:trPr>
        <w:tc>
          <w:tcPr>
            <w:tcW w:w="10199" w:type="dxa"/>
            <w:gridSpan w:val="19"/>
            <w:shd w:val="clear" w:color="auto" w:fill="D9D9D9"/>
            <w:vAlign w:val="center"/>
          </w:tcPr>
          <w:p w14:paraId="559B2886" w14:textId="77777777" w:rsidR="00C83878" w:rsidRPr="00F639D5" w:rsidRDefault="00C83878" w:rsidP="00C83878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8"/>
                <w:szCs w:val="28"/>
                <w:lang w:eastAsia="ar-SA"/>
              </w:rPr>
            </w:pPr>
            <w:r w:rsidRPr="00F639D5">
              <w:rPr>
                <w:rFonts w:ascii="Arial" w:eastAsia="Calibri" w:hAnsi="Arial" w:cs="Arial"/>
                <w:b/>
                <w:i/>
                <w:color w:val="000000" w:themeColor="text1"/>
                <w:lang w:eastAsia="ar-SA"/>
              </w:rPr>
              <w:t xml:space="preserve">Wynik oceny </w:t>
            </w:r>
          </w:p>
        </w:tc>
      </w:tr>
      <w:tr w:rsidR="00F639D5" w:rsidRPr="00F639D5" w14:paraId="0C5CB2B5" w14:textId="77777777" w:rsidTr="00FB6B2B">
        <w:trPr>
          <w:trHeight w:val="340"/>
        </w:trPr>
        <w:tc>
          <w:tcPr>
            <w:tcW w:w="8013" w:type="dxa"/>
            <w:gridSpan w:val="7"/>
            <w:vMerge w:val="restart"/>
            <w:shd w:val="clear" w:color="auto" w:fill="D9D9D9"/>
            <w:vAlign w:val="center"/>
          </w:tcPr>
          <w:p w14:paraId="7435E474" w14:textId="77777777" w:rsidR="00C83878" w:rsidRPr="00F639D5" w:rsidRDefault="00C83878" w:rsidP="00C8387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F639D5">
              <w:rPr>
                <w:rFonts w:ascii="Arial" w:hAnsi="Arial" w:cs="Arial"/>
                <w:b/>
                <w:color w:val="000000" w:themeColor="text1"/>
              </w:rPr>
              <w:t>Zadanie zakłada realizację celów i przedsięwzięć LSR poprzez osiąganie zaplanowanych w LSR wskaźników</w:t>
            </w:r>
          </w:p>
        </w:tc>
        <w:tc>
          <w:tcPr>
            <w:tcW w:w="732" w:type="dxa"/>
            <w:gridSpan w:val="5"/>
            <w:shd w:val="clear" w:color="auto" w:fill="D9D9D9"/>
            <w:vAlign w:val="center"/>
          </w:tcPr>
          <w:p w14:paraId="528A1DC4" w14:textId="77777777" w:rsidR="00C83878" w:rsidRPr="00F639D5" w:rsidRDefault="00C83878" w:rsidP="00C8387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639D5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735" w:type="dxa"/>
            <w:gridSpan w:val="5"/>
            <w:shd w:val="clear" w:color="auto" w:fill="D9D9D9"/>
            <w:vAlign w:val="center"/>
          </w:tcPr>
          <w:p w14:paraId="17A4CA23" w14:textId="77777777" w:rsidR="00C83878" w:rsidRPr="00F639D5" w:rsidRDefault="00C83878" w:rsidP="00C8387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639D5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  <w:t>NIE</w:t>
            </w:r>
          </w:p>
        </w:tc>
        <w:tc>
          <w:tcPr>
            <w:tcW w:w="719" w:type="dxa"/>
            <w:gridSpan w:val="2"/>
            <w:shd w:val="clear" w:color="auto" w:fill="D9D9D9"/>
            <w:vAlign w:val="center"/>
          </w:tcPr>
          <w:p w14:paraId="27EB63B4" w14:textId="77777777" w:rsidR="00C83878" w:rsidRPr="00F639D5" w:rsidRDefault="00C83878" w:rsidP="00C8387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639D5">
              <w:rPr>
                <w:rFonts w:ascii="Arial" w:eastAsia="Calibri" w:hAnsi="Arial" w:cs="Arial"/>
                <w:b/>
                <w:iCs/>
                <w:color w:val="000000" w:themeColor="text1"/>
                <w:sz w:val="24"/>
                <w:szCs w:val="24"/>
                <w:lang w:eastAsia="ar-SA"/>
              </w:rPr>
              <w:t>ND</w:t>
            </w:r>
          </w:p>
        </w:tc>
      </w:tr>
      <w:tr w:rsidR="00F639D5" w:rsidRPr="00F639D5" w14:paraId="15727115" w14:textId="77777777" w:rsidTr="00FB6B2B">
        <w:trPr>
          <w:trHeight w:val="340"/>
        </w:trPr>
        <w:tc>
          <w:tcPr>
            <w:tcW w:w="8013" w:type="dxa"/>
            <w:gridSpan w:val="7"/>
            <w:vMerge/>
            <w:shd w:val="clear" w:color="auto" w:fill="D9D9D9"/>
            <w:vAlign w:val="center"/>
          </w:tcPr>
          <w:p w14:paraId="5B4073B6" w14:textId="77777777" w:rsidR="00C83878" w:rsidRPr="00F639D5" w:rsidRDefault="00C83878" w:rsidP="00C83878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732" w:type="dxa"/>
            <w:gridSpan w:val="5"/>
            <w:shd w:val="clear" w:color="auto" w:fill="auto"/>
            <w:vAlign w:val="center"/>
          </w:tcPr>
          <w:p w14:paraId="52A40287" w14:textId="77777777" w:rsidR="00C83878" w:rsidRPr="00F639D5" w:rsidRDefault="00C83878" w:rsidP="00C8387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35" w:type="dxa"/>
            <w:gridSpan w:val="5"/>
            <w:shd w:val="clear" w:color="auto" w:fill="auto"/>
            <w:vAlign w:val="center"/>
          </w:tcPr>
          <w:p w14:paraId="7901E715" w14:textId="77777777" w:rsidR="00C83878" w:rsidRPr="00F639D5" w:rsidRDefault="00C83878" w:rsidP="00C8387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14:paraId="590AFC00" w14:textId="77777777" w:rsidR="00C83878" w:rsidRPr="00F639D5" w:rsidRDefault="00C83878" w:rsidP="00C8387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</w:tr>
      <w:tr w:rsidR="00F639D5" w:rsidRPr="00F639D5" w14:paraId="5A5125B9" w14:textId="77777777" w:rsidTr="00FB6B2B">
        <w:trPr>
          <w:trHeight w:val="416"/>
        </w:trPr>
        <w:tc>
          <w:tcPr>
            <w:tcW w:w="10199" w:type="dxa"/>
            <w:gridSpan w:val="19"/>
            <w:shd w:val="clear" w:color="auto" w:fill="auto"/>
            <w:vAlign w:val="center"/>
          </w:tcPr>
          <w:p w14:paraId="6268E760" w14:textId="77777777" w:rsidR="00C83878" w:rsidRPr="00F639D5" w:rsidRDefault="00C83878" w:rsidP="00C83878">
            <w:pPr>
              <w:pStyle w:val="Default"/>
              <w:jc w:val="both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F639D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Zaznaczenie pola "</w:t>
            </w:r>
            <w:r w:rsidRPr="00F639D5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TAK</w:t>
            </w:r>
            <w:r w:rsidRPr="00F639D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" oznacza, że zadanie wpisuje się we właściwy cel LSR i wskaźniki jego realizacji.</w:t>
            </w:r>
          </w:p>
          <w:p w14:paraId="6D814948" w14:textId="77777777" w:rsidR="00C83878" w:rsidRPr="00F639D5" w:rsidRDefault="00C83878" w:rsidP="00C83878">
            <w:pPr>
              <w:pStyle w:val="Default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F639D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Zaznaczenie pola "</w:t>
            </w:r>
            <w:r w:rsidRPr="00F639D5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NIE</w:t>
            </w:r>
            <w:r w:rsidRPr="00F639D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" oznacza, że zadanie nie spełnia warunków przyznania pomocy w zakresie zgodności z LSR.</w:t>
            </w:r>
          </w:p>
          <w:p w14:paraId="13E52F38" w14:textId="77777777" w:rsidR="00C83878" w:rsidRPr="00F639D5" w:rsidRDefault="00C83878" w:rsidP="00FE037E">
            <w:pPr>
              <w:pStyle w:val="Default"/>
              <w:jc w:val="both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F639D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Zaznaczenie pola „</w:t>
            </w:r>
            <w:r w:rsidRPr="00F639D5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ND</w:t>
            </w:r>
            <w:r w:rsidRPr="00F639D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” (nie dotyczy) oznacza, że w danym kryterium wniosek nie był uzupełniany</w:t>
            </w:r>
            <w:r w:rsidR="00F8522C" w:rsidRPr="00F639D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.</w:t>
            </w:r>
          </w:p>
        </w:tc>
      </w:tr>
      <w:tr w:rsidR="00F639D5" w:rsidRPr="00F639D5" w14:paraId="5AC6D980" w14:textId="77777777" w:rsidTr="00FB6B2B">
        <w:trPr>
          <w:trHeight w:val="416"/>
        </w:trPr>
        <w:tc>
          <w:tcPr>
            <w:tcW w:w="10199" w:type="dxa"/>
            <w:gridSpan w:val="19"/>
            <w:shd w:val="clear" w:color="auto" w:fill="auto"/>
            <w:vAlign w:val="center"/>
          </w:tcPr>
          <w:p w14:paraId="762114C1" w14:textId="77777777" w:rsidR="00C83878" w:rsidRPr="00F639D5" w:rsidRDefault="00C83878" w:rsidP="00C8387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F639D5">
              <w:rPr>
                <w:rFonts w:ascii="Arial" w:hAnsi="Arial" w:cs="Arial"/>
                <w:b/>
                <w:color w:val="000000" w:themeColor="text1"/>
              </w:rPr>
              <w:t xml:space="preserve">Uzasadnienie w przypadku negatywnej oceny: </w:t>
            </w:r>
          </w:p>
          <w:p w14:paraId="6E261530" w14:textId="77777777" w:rsidR="00C83878" w:rsidRPr="00F639D5" w:rsidRDefault="00C83878" w:rsidP="00C83878">
            <w:pPr>
              <w:pStyle w:val="Default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  <w:p w14:paraId="4607D3FD" w14:textId="77777777" w:rsidR="00C83878" w:rsidRPr="00F639D5" w:rsidRDefault="00C83878" w:rsidP="00C83878">
            <w:pPr>
              <w:pStyle w:val="Default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  <w:p w14:paraId="355C6CFF" w14:textId="77777777" w:rsidR="00C83878" w:rsidRPr="00F639D5" w:rsidRDefault="00C83878" w:rsidP="00C83878">
            <w:pPr>
              <w:pStyle w:val="Default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  <w:p w14:paraId="35CE558B" w14:textId="77777777" w:rsidR="00ED5650" w:rsidRPr="00F639D5" w:rsidRDefault="00ED5650" w:rsidP="00C83878">
            <w:pPr>
              <w:pStyle w:val="Default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  <w:p w14:paraId="47B48658" w14:textId="77777777" w:rsidR="00F8522C" w:rsidRPr="00F639D5" w:rsidRDefault="00F8522C" w:rsidP="00C83878">
            <w:pPr>
              <w:pStyle w:val="Default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  <w:p w14:paraId="7392B76E" w14:textId="77777777" w:rsidR="00C83878" w:rsidRPr="00F639D5" w:rsidRDefault="00C83878" w:rsidP="00C83878">
            <w:pPr>
              <w:pStyle w:val="Default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  <w:p w14:paraId="5E93F284" w14:textId="77777777" w:rsidR="00C83878" w:rsidRPr="00F639D5" w:rsidRDefault="00C83878" w:rsidP="00C83878">
            <w:pPr>
              <w:pStyle w:val="Default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  <w:p w14:paraId="6CCBA005" w14:textId="77777777" w:rsidR="00F8522C" w:rsidRPr="00F639D5" w:rsidRDefault="00F8522C" w:rsidP="00C83878">
            <w:pPr>
              <w:pStyle w:val="Default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F639D5" w:rsidRPr="00F639D5" w14:paraId="322B2550" w14:textId="77777777" w:rsidTr="00FB6B2B">
        <w:trPr>
          <w:gridAfter w:val="1"/>
          <w:wAfter w:w="32" w:type="dxa"/>
          <w:trHeight w:val="510"/>
        </w:trPr>
        <w:tc>
          <w:tcPr>
            <w:tcW w:w="10167" w:type="dxa"/>
            <w:gridSpan w:val="18"/>
            <w:shd w:val="clear" w:color="auto" w:fill="D9D9D9"/>
            <w:vAlign w:val="center"/>
          </w:tcPr>
          <w:p w14:paraId="1992DCBE" w14:textId="77777777" w:rsidR="00C83878" w:rsidRPr="00F639D5" w:rsidRDefault="00FB6B2B" w:rsidP="00FB6B2B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F639D5">
              <w:rPr>
                <w:rFonts w:ascii="Arial" w:hAnsi="Arial" w:cs="Arial"/>
                <w:b/>
                <w:color w:val="000000" w:themeColor="text1"/>
              </w:rPr>
              <w:t>Część IV</w:t>
            </w:r>
            <w:r w:rsidRPr="00F639D5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C83878" w:rsidRPr="00F639D5">
              <w:rPr>
                <w:rFonts w:ascii="Arial" w:hAnsi="Arial" w:cs="Arial"/>
                <w:b/>
                <w:bCs/>
                <w:color w:val="000000" w:themeColor="text1"/>
              </w:rPr>
              <w:t>Weryfikacja zgodności z warunkami dostępu określonymi d</w:t>
            </w:r>
            <w:r w:rsidR="00C83878" w:rsidRPr="00F639D5">
              <w:rPr>
                <w:rFonts w:ascii="Arial" w:hAnsi="Arial" w:cs="Arial"/>
                <w:b/>
                <w:color w:val="000000" w:themeColor="text1"/>
              </w:rPr>
              <w:t>la programu FEP 2021 – 2027 - priorytet 8</w:t>
            </w:r>
          </w:p>
        </w:tc>
      </w:tr>
      <w:tr w:rsidR="00F639D5" w:rsidRPr="00F639D5" w14:paraId="7593310C" w14:textId="77777777" w:rsidTr="00FB6B2B">
        <w:trPr>
          <w:gridAfter w:val="1"/>
          <w:wAfter w:w="32" w:type="dxa"/>
          <w:trHeight w:val="510"/>
        </w:trPr>
        <w:tc>
          <w:tcPr>
            <w:tcW w:w="651" w:type="dxa"/>
            <w:gridSpan w:val="3"/>
            <w:shd w:val="clear" w:color="auto" w:fill="D9D9D9"/>
            <w:vAlign w:val="center"/>
          </w:tcPr>
          <w:p w14:paraId="3C43420F" w14:textId="77777777" w:rsidR="00C83878" w:rsidRPr="00F639D5" w:rsidRDefault="00C83878" w:rsidP="00C83878">
            <w:pPr>
              <w:spacing w:after="0" w:line="22" w:lineRule="atLeast"/>
              <w:jc w:val="center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F639D5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7335" w:type="dxa"/>
            <w:gridSpan w:val="3"/>
            <w:shd w:val="clear" w:color="auto" w:fill="D9D9D9"/>
            <w:vAlign w:val="center"/>
          </w:tcPr>
          <w:p w14:paraId="7B4A04AD" w14:textId="77777777" w:rsidR="00C83878" w:rsidRPr="00F639D5" w:rsidRDefault="00C83878" w:rsidP="00C83878">
            <w:pPr>
              <w:spacing w:after="0" w:line="22" w:lineRule="atLeast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639D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Warunek</w:t>
            </w:r>
          </w:p>
        </w:tc>
        <w:tc>
          <w:tcPr>
            <w:tcW w:w="723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1A248C5" w14:textId="77777777" w:rsidR="00C83878" w:rsidRPr="00F639D5" w:rsidRDefault="00C83878" w:rsidP="00C83878">
            <w:pPr>
              <w:spacing w:after="0" w:line="22" w:lineRule="atLeast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639D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629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9CEAB5F" w14:textId="77777777" w:rsidR="00C83878" w:rsidRPr="00F639D5" w:rsidRDefault="00C83878" w:rsidP="00C83878">
            <w:pPr>
              <w:spacing w:after="0" w:line="22" w:lineRule="atLeast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639D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NIE</w:t>
            </w:r>
          </w:p>
        </w:tc>
        <w:tc>
          <w:tcPr>
            <w:tcW w:w="829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8913460" w14:textId="77777777" w:rsidR="00C83878" w:rsidRPr="00F639D5" w:rsidRDefault="00C83878" w:rsidP="00C83878">
            <w:pPr>
              <w:spacing w:after="0" w:line="22" w:lineRule="atLeast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639D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ND</w:t>
            </w:r>
          </w:p>
        </w:tc>
      </w:tr>
      <w:tr w:rsidR="00F639D5" w:rsidRPr="00F639D5" w14:paraId="238BA611" w14:textId="77777777" w:rsidTr="00FB6B2B">
        <w:trPr>
          <w:gridAfter w:val="1"/>
          <w:wAfter w:w="32" w:type="dxa"/>
        </w:trPr>
        <w:tc>
          <w:tcPr>
            <w:tcW w:w="651" w:type="dxa"/>
            <w:gridSpan w:val="3"/>
            <w:shd w:val="clear" w:color="auto" w:fill="F2F2F2"/>
            <w:vAlign w:val="center"/>
          </w:tcPr>
          <w:p w14:paraId="2ACD8209" w14:textId="77777777" w:rsidR="00EF07B7" w:rsidRPr="00F639D5" w:rsidRDefault="007436B2" w:rsidP="00C83878">
            <w:pPr>
              <w:spacing w:after="0" w:line="22" w:lineRule="atLeast"/>
              <w:jc w:val="center"/>
              <w:rPr>
                <w:rFonts w:ascii="Arial" w:eastAsia="Calibri" w:hAnsi="Arial" w:cs="Arial"/>
                <w:b/>
                <w:color w:val="000000" w:themeColor="text1"/>
                <w:lang w:eastAsia="ar-SA"/>
              </w:rPr>
            </w:pPr>
            <w:r w:rsidRPr="00F639D5">
              <w:rPr>
                <w:rFonts w:ascii="Arial" w:eastAsia="Calibri" w:hAnsi="Arial" w:cs="Arial"/>
                <w:b/>
                <w:color w:val="000000" w:themeColor="text1"/>
                <w:lang w:eastAsia="ar-SA"/>
              </w:rPr>
              <w:t>I</w:t>
            </w:r>
          </w:p>
        </w:tc>
        <w:tc>
          <w:tcPr>
            <w:tcW w:w="7335" w:type="dxa"/>
            <w:gridSpan w:val="3"/>
            <w:shd w:val="clear" w:color="auto" w:fill="F2F2F2"/>
            <w:vAlign w:val="center"/>
          </w:tcPr>
          <w:p w14:paraId="290263AB" w14:textId="77777777" w:rsidR="00EF07B7" w:rsidRPr="00F639D5" w:rsidRDefault="00EF07B7" w:rsidP="00C83878">
            <w:pPr>
              <w:spacing w:after="0" w:line="22" w:lineRule="atLeast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639D5">
              <w:rPr>
                <w:rFonts w:ascii="Arial" w:hAnsi="Arial" w:cs="Arial"/>
                <w:b/>
                <w:color w:val="000000" w:themeColor="text1"/>
              </w:rPr>
              <w:t>Warunki wspólne dotyczące wszystkich działań w ramach FEP 2021 – 2027</w:t>
            </w:r>
          </w:p>
        </w:tc>
        <w:tc>
          <w:tcPr>
            <w:tcW w:w="723" w:type="dxa"/>
            <w:gridSpan w:val="4"/>
            <w:tcBorders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5BB66D23" w14:textId="77777777" w:rsidR="00EF07B7" w:rsidRPr="00F639D5" w:rsidRDefault="00EF07B7" w:rsidP="00C8387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</w:p>
        </w:tc>
        <w:tc>
          <w:tcPr>
            <w:tcW w:w="629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0085C5A4" w14:textId="77777777" w:rsidR="00EF07B7" w:rsidRPr="00F639D5" w:rsidRDefault="00EF07B7" w:rsidP="00C8387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</w:p>
        </w:tc>
        <w:tc>
          <w:tcPr>
            <w:tcW w:w="829" w:type="dxa"/>
            <w:gridSpan w:val="5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26FBC39A" w14:textId="77777777" w:rsidR="00EF07B7" w:rsidRPr="00F639D5" w:rsidRDefault="00EF07B7" w:rsidP="00C8387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</w:p>
        </w:tc>
      </w:tr>
      <w:tr w:rsidR="00F639D5" w:rsidRPr="00F639D5" w14:paraId="288516CA" w14:textId="77777777" w:rsidTr="00EF07B7">
        <w:trPr>
          <w:gridAfter w:val="1"/>
          <w:wAfter w:w="32" w:type="dxa"/>
        </w:trPr>
        <w:tc>
          <w:tcPr>
            <w:tcW w:w="651" w:type="dxa"/>
            <w:gridSpan w:val="3"/>
            <w:shd w:val="clear" w:color="auto" w:fill="auto"/>
            <w:vAlign w:val="center"/>
          </w:tcPr>
          <w:p w14:paraId="3F6EA538" w14:textId="77777777" w:rsidR="00EF07B7" w:rsidRPr="00F639D5" w:rsidRDefault="007436B2" w:rsidP="00C83878">
            <w:pPr>
              <w:spacing w:after="0" w:line="22" w:lineRule="atLeast"/>
              <w:jc w:val="center"/>
              <w:rPr>
                <w:rFonts w:ascii="Arial" w:eastAsia="Calibri" w:hAnsi="Arial" w:cs="Arial"/>
                <w:bCs/>
                <w:color w:val="000000" w:themeColor="text1"/>
                <w:lang w:eastAsia="ar-SA"/>
              </w:rPr>
            </w:pPr>
            <w:r w:rsidRPr="00F639D5">
              <w:rPr>
                <w:rFonts w:ascii="Arial" w:eastAsia="Calibri" w:hAnsi="Arial" w:cs="Arial"/>
                <w:bCs/>
                <w:color w:val="000000" w:themeColor="text1"/>
                <w:lang w:eastAsia="ar-SA"/>
              </w:rPr>
              <w:t>1.</w:t>
            </w:r>
          </w:p>
        </w:tc>
        <w:tc>
          <w:tcPr>
            <w:tcW w:w="7335" w:type="dxa"/>
            <w:gridSpan w:val="3"/>
            <w:shd w:val="clear" w:color="auto" w:fill="auto"/>
            <w:vAlign w:val="center"/>
          </w:tcPr>
          <w:p w14:paraId="12C518AB" w14:textId="77777777" w:rsidR="00EF07B7" w:rsidRPr="00F639D5" w:rsidRDefault="00EF07B7" w:rsidP="00C83878">
            <w:pPr>
              <w:spacing w:after="0" w:line="22" w:lineRule="atLeast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639D5">
              <w:rPr>
                <w:rFonts w:ascii="Arial" w:hAnsi="Arial" w:cs="Arial"/>
                <w:color w:val="000000" w:themeColor="text1"/>
              </w:rPr>
              <w:t>Czy wniosek o powierzenie grantu nie uwzględnienia kosztów pośrednich</w:t>
            </w:r>
          </w:p>
        </w:tc>
        <w:tc>
          <w:tcPr>
            <w:tcW w:w="723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5026A6" w14:textId="77777777" w:rsidR="00EF07B7" w:rsidRPr="00F639D5" w:rsidRDefault="007436B2" w:rsidP="00C8387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629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E76F91" w14:textId="77777777" w:rsidR="00EF07B7" w:rsidRPr="00F639D5" w:rsidRDefault="007436B2" w:rsidP="00C8387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829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0AFEF88" w14:textId="77777777" w:rsidR="00EF07B7" w:rsidRPr="00F639D5" w:rsidRDefault="007436B2" w:rsidP="00C8387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</w:tr>
      <w:tr w:rsidR="00F639D5" w:rsidRPr="00F639D5" w14:paraId="6EC370E9" w14:textId="77777777" w:rsidTr="00EF07B7">
        <w:trPr>
          <w:gridAfter w:val="1"/>
          <w:wAfter w:w="32" w:type="dxa"/>
        </w:trPr>
        <w:tc>
          <w:tcPr>
            <w:tcW w:w="651" w:type="dxa"/>
            <w:gridSpan w:val="3"/>
            <w:shd w:val="clear" w:color="auto" w:fill="auto"/>
            <w:vAlign w:val="center"/>
          </w:tcPr>
          <w:p w14:paraId="14C809E5" w14:textId="77777777" w:rsidR="00EF07B7" w:rsidRPr="00F639D5" w:rsidRDefault="007436B2" w:rsidP="00C83878">
            <w:pPr>
              <w:spacing w:after="0" w:line="22" w:lineRule="atLeast"/>
              <w:jc w:val="center"/>
              <w:rPr>
                <w:rFonts w:ascii="Arial" w:eastAsia="Calibri" w:hAnsi="Arial" w:cs="Arial"/>
                <w:bCs/>
                <w:color w:val="000000" w:themeColor="text1"/>
                <w:lang w:eastAsia="ar-SA"/>
              </w:rPr>
            </w:pPr>
            <w:r w:rsidRPr="00F639D5">
              <w:rPr>
                <w:rFonts w:ascii="Arial" w:eastAsia="Calibri" w:hAnsi="Arial" w:cs="Arial"/>
                <w:bCs/>
                <w:color w:val="000000" w:themeColor="text1"/>
                <w:lang w:eastAsia="ar-SA"/>
              </w:rPr>
              <w:t>2.</w:t>
            </w:r>
          </w:p>
        </w:tc>
        <w:tc>
          <w:tcPr>
            <w:tcW w:w="7335" w:type="dxa"/>
            <w:gridSpan w:val="3"/>
            <w:shd w:val="clear" w:color="auto" w:fill="auto"/>
            <w:vAlign w:val="center"/>
          </w:tcPr>
          <w:p w14:paraId="593046BE" w14:textId="77777777" w:rsidR="00EF07B7" w:rsidRPr="00F639D5" w:rsidRDefault="00EF07B7" w:rsidP="00C83878">
            <w:pPr>
              <w:spacing w:after="0" w:line="22" w:lineRule="atLeast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639D5">
              <w:rPr>
                <w:rFonts w:ascii="Arial" w:hAnsi="Arial" w:cs="Arial"/>
                <w:color w:val="000000" w:themeColor="text1"/>
              </w:rPr>
              <w:t>Grantobiorca zapewnia, że wsparcie w ramach działania będzie realizowane zgodnie z zapisami ustawy z 20 lutego 2015 r. o rozwoju lokalnym z udziałem lokalnej społeczności  a w zakresie nieuregulowanym w wsparcie będzie zgodne z zapisami ustawy z 28 kwietnia 2022 r. o zasadach realizacji zadań finansowanych ze środków europejskich w perspektywie finansowej 2021-2027</w:t>
            </w:r>
          </w:p>
        </w:tc>
        <w:tc>
          <w:tcPr>
            <w:tcW w:w="723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16DBD7" w14:textId="77777777" w:rsidR="00EF07B7" w:rsidRPr="00F639D5" w:rsidRDefault="007436B2" w:rsidP="00C8387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629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FC8167" w14:textId="77777777" w:rsidR="00EF07B7" w:rsidRPr="00F639D5" w:rsidRDefault="007436B2" w:rsidP="00C8387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829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8FD0C09" w14:textId="77777777" w:rsidR="00EF07B7" w:rsidRPr="00F639D5" w:rsidRDefault="007436B2" w:rsidP="00C8387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</w:tr>
      <w:tr w:rsidR="00F639D5" w:rsidRPr="00F639D5" w14:paraId="4FB51B1A" w14:textId="77777777" w:rsidTr="00EF07B7">
        <w:trPr>
          <w:gridAfter w:val="1"/>
          <w:wAfter w:w="32" w:type="dxa"/>
        </w:trPr>
        <w:tc>
          <w:tcPr>
            <w:tcW w:w="651" w:type="dxa"/>
            <w:gridSpan w:val="3"/>
            <w:shd w:val="clear" w:color="auto" w:fill="auto"/>
            <w:vAlign w:val="center"/>
          </w:tcPr>
          <w:p w14:paraId="5ACF8AF6" w14:textId="77777777" w:rsidR="00EF07B7" w:rsidRPr="00F639D5" w:rsidRDefault="007436B2" w:rsidP="00C83878">
            <w:pPr>
              <w:spacing w:after="0" w:line="22" w:lineRule="atLeast"/>
              <w:jc w:val="center"/>
              <w:rPr>
                <w:rFonts w:ascii="Arial" w:eastAsia="Calibri" w:hAnsi="Arial" w:cs="Arial"/>
                <w:bCs/>
                <w:color w:val="000000" w:themeColor="text1"/>
                <w:lang w:eastAsia="ar-SA"/>
              </w:rPr>
            </w:pPr>
            <w:r w:rsidRPr="00F639D5">
              <w:rPr>
                <w:rFonts w:ascii="Arial" w:eastAsia="Calibri" w:hAnsi="Arial" w:cs="Arial"/>
                <w:bCs/>
                <w:color w:val="000000" w:themeColor="text1"/>
                <w:lang w:eastAsia="ar-SA"/>
              </w:rPr>
              <w:lastRenderedPageBreak/>
              <w:t>3.</w:t>
            </w:r>
          </w:p>
        </w:tc>
        <w:tc>
          <w:tcPr>
            <w:tcW w:w="7335" w:type="dxa"/>
            <w:gridSpan w:val="3"/>
            <w:shd w:val="clear" w:color="auto" w:fill="auto"/>
            <w:vAlign w:val="center"/>
          </w:tcPr>
          <w:p w14:paraId="6712E3FE" w14:textId="77777777" w:rsidR="00EF07B7" w:rsidRPr="00F639D5" w:rsidRDefault="007436B2" w:rsidP="00C83878">
            <w:pPr>
              <w:spacing w:after="0" w:line="22" w:lineRule="atLeast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639D5">
              <w:rPr>
                <w:rFonts w:ascii="Arial" w:hAnsi="Arial" w:cs="Arial"/>
                <w:color w:val="000000" w:themeColor="text1"/>
              </w:rPr>
              <w:t>Grantobiorca zapewnia, że przedsięwzięcia zaplanowane do realizacji będą zgodne z Wytycznymi dotyczącymi kwalifikowalności wydatków na lata 2021-2027</w:t>
            </w:r>
          </w:p>
        </w:tc>
        <w:tc>
          <w:tcPr>
            <w:tcW w:w="723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C1854D" w14:textId="77777777" w:rsidR="00EF07B7" w:rsidRPr="00F639D5" w:rsidRDefault="007436B2" w:rsidP="00C8387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629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23C8BE" w14:textId="77777777" w:rsidR="00EF07B7" w:rsidRPr="00F639D5" w:rsidRDefault="007436B2" w:rsidP="00C8387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829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0D8FED5" w14:textId="77777777" w:rsidR="00EF07B7" w:rsidRPr="00F639D5" w:rsidRDefault="007436B2" w:rsidP="00C8387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</w:tr>
      <w:tr w:rsidR="00F639D5" w:rsidRPr="00F639D5" w14:paraId="3DE4A4C6" w14:textId="77777777" w:rsidTr="00FB6B2B">
        <w:trPr>
          <w:gridAfter w:val="1"/>
          <w:wAfter w:w="32" w:type="dxa"/>
        </w:trPr>
        <w:tc>
          <w:tcPr>
            <w:tcW w:w="651" w:type="dxa"/>
            <w:gridSpan w:val="3"/>
            <w:shd w:val="clear" w:color="auto" w:fill="F2F2F2"/>
            <w:vAlign w:val="center"/>
          </w:tcPr>
          <w:p w14:paraId="71DD99AC" w14:textId="77777777" w:rsidR="00833C9D" w:rsidRPr="00F639D5" w:rsidRDefault="00833C9D" w:rsidP="00833C9D">
            <w:pPr>
              <w:spacing w:after="0" w:line="22" w:lineRule="atLeast"/>
              <w:jc w:val="center"/>
              <w:rPr>
                <w:rFonts w:ascii="Arial" w:eastAsia="Calibri" w:hAnsi="Arial" w:cs="Arial"/>
                <w:b/>
                <w:color w:val="000000" w:themeColor="text1"/>
                <w:lang w:eastAsia="ar-SA"/>
              </w:rPr>
            </w:pPr>
            <w:r w:rsidRPr="00F639D5">
              <w:rPr>
                <w:rFonts w:ascii="Arial" w:eastAsia="Calibri" w:hAnsi="Arial" w:cs="Arial"/>
                <w:b/>
                <w:color w:val="000000" w:themeColor="text1"/>
                <w:lang w:eastAsia="ar-SA"/>
              </w:rPr>
              <w:t>II.</w:t>
            </w:r>
          </w:p>
        </w:tc>
        <w:tc>
          <w:tcPr>
            <w:tcW w:w="7335" w:type="dxa"/>
            <w:gridSpan w:val="3"/>
            <w:shd w:val="clear" w:color="auto" w:fill="F2F2F2"/>
            <w:vAlign w:val="center"/>
          </w:tcPr>
          <w:p w14:paraId="5D5D4488" w14:textId="77777777" w:rsidR="00833C9D" w:rsidRPr="00F639D5" w:rsidRDefault="00833C9D" w:rsidP="00833C9D">
            <w:pPr>
              <w:spacing w:after="0" w:line="22" w:lineRule="atLeast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639D5">
              <w:rPr>
                <w:rFonts w:ascii="Arial" w:hAnsi="Arial" w:cs="Arial"/>
                <w:b/>
                <w:bCs/>
                <w:color w:val="000000" w:themeColor="text1"/>
              </w:rPr>
              <w:t>Rozwój zdolności uczniów poza edukacją formalną</w:t>
            </w:r>
          </w:p>
        </w:tc>
        <w:tc>
          <w:tcPr>
            <w:tcW w:w="723" w:type="dxa"/>
            <w:gridSpan w:val="4"/>
            <w:tcBorders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5E1B08B8" w14:textId="77777777" w:rsidR="00833C9D" w:rsidRPr="00F639D5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629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4E2A6996" w14:textId="77777777" w:rsidR="00833C9D" w:rsidRPr="00F639D5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</w:p>
        </w:tc>
        <w:tc>
          <w:tcPr>
            <w:tcW w:w="829" w:type="dxa"/>
            <w:gridSpan w:val="5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4C218B2A" w14:textId="77777777" w:rsidR="00833C9D" w:rsidRPr="00F639D5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</w:tr>
      <w:tr w:rsidR="00F639D5" w:rsidRPr="00F639D5" w14:paraId="7D332013" w14:textId="77777777" w:rsidTr="00FB6B2B">
        <w:trPr>
          <w:gridAfter w:val="1"/>
          <w:wAfter w:w="32" w:type="dxa"/>
          <w:trHeight w:val="401"/>
        </w:trPr>
        <w:tc>
          <w:tcPr>
            <w:tcW w:w="651" w:type="dxa"/>
            <w:gridSpan w:val="3"/>
            <w:vAlign w:val="center"/>
          </w:tcPr>
          <w:p w14:paraId="07920398" w14:textId="77777777" w:rsidR="00833C9D" w:rsidRPr="00F639D5" w:rsidRDefault="00833C9D" w:rsidP="00833C9D">
            <w:pPr>
              <w:spacing w:after="0" w:line="22" w:lineRule="atLeast"/>
              <w:jc w:val="center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lang w:eastAsia="ar-SA"/>
              </w:rPr>
              <w:t>1.</w:t>
            </w:r>
          </w:p>
        </w:tc>
        <w:tc>
          <w:tcPr>
            <w:tcW w:w="7335" w:type="dxa"/>
            <w:gridSpan w:val="3"/>
            <w:vAlign w:val="center"/>
          </w:tcPr>
          <w:p w14:paraId="07A09286" w14:textId="77777777" w:rsidR="00833C9D" w:rsidRPr="00F639D5" w:rsidRDefault="00833C9D" w:rsidP="00833C9D">
            <w:pPr>
              <w:spacing w:after="0" w:line="22" w:lineRule="atLeas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39D5">
              <w:rPr>
                <w:rFonts w:ascii="Arial" w:hAnsi="Arial" w:cs="Arial"/>
                <w:color w:val="000000" w:themeColor="text1"/>
              </w:rPr>
              <w:t>Grantobiorca zapewnia, że grupą docelową będą uczniowie szkół i placówek systemu oświaty z terenu objętego LSR</w:t>
            </w:r>
          </w:p>
        </w:tc>
        <w:tc>
          <w:tcPr>
            <w:tcW w:w="723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21C9EA" w14:textId="77777777" w:rsidR="00833C9D" w:rsidRPr="00F639D5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4BE86E" w14:textId="77777777" w:rsidR="00833C9D" w:rsidRPr="00F639D5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0209650" w14:textId="77777777" w:rsidR="00833C9D" w:rsidRPr="00F639D5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</w:p>
        </w:tc>
      </w:tr>
      <w:tr w:rsidR="00F639D5" w:rsidRPr="00F639D5" w14:paraId="55F23421" w14:textId="77777777" w:rsidTr="00FB6B2B">
        <w:trPr>
          <w:gridAfter w:val="1"/>
          <w:wAfter w:w="32" w:type="dxa"/>
        </w:trPr>
        <w:tc>
          <w:tcPr>
            <w:tcW w:w="651" w:type="dxa"/>
            <w:gridSpan w:val="3"/>
            <w:vAlign w:val="center"/>
          </w:tcPr>
          <w:p w14:paraId="2D626EC4" w14:textId="77777777" w:rsidR="00833C9D" w:rsidRPr="00F639D5" w:rsidRDefault="00833C9D" w:rsidP="00833C9D">
            <w:pPr>
              <w:spacing w:after="0" w:line="22" w:lineRule="atLeast"/>
              <w:jc w:val="center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lang w:eastAsia="ar-SA"/>
              </w:rPr>
              <w:t>2.</w:t>
            </w:r>
          </w:p>
        </w:tc>
        <w:tc>
          <w:tcPr>
            <w:tcW w:w="7335" w:type="dxa"/>
            <w:gridSpan w:val="3"/>
            <w:vAlign w:val="center"/>
          </w:tcPr>
          <w:p w14:paraId="344032CA" w14:textId="77777777" w:rsidR="00833C9D" w:rsidRPr="00F639D5" w:rsidRDefault="00833C9D" w:rsidP="00833C9D">
            <w:pPr>
              <w:spacing w:after="0" w:line="22" w:lineRule="atLeas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39D5">
              <w:rPr>
                <w:rFonts w:ascii="Arial" w:hAnsi="Arial" w:cs="Arial"/>
                <w:color w:val="000000" w:themeColor="text1"/>
              </w:rPr>
              <w:t>Grantobiorca zapewnia, że uczestnik, do którego kierowane jest wsparcie w ramach grantu w zakresie działań spoza edukacji formalnej biorący udział w przedsięwzięciach w ramach Priorytetu 8 i niniejszego działania nie może być objęty wsparciem w ramach tego samego rodzaju wsparcia w projektach realizowanych w Priorytecie 7</w:t>
            </w:r>
          </w:p>
        </w:tc>
        <w:tc>
          <w:tcPr>
            <w:tcW w:w="723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E94434" w14:textId="77777777" w:rsidR="00833C9D" w:rsidRPr="00F639D5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EA4A0C" w14:textId="77777777" w:rsidR="00833C9D" w:rsidRPr="00F639D5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F2768F3" w14:textId="77777777" w:rsidR="00833C9D" w:rsidRPr="00F639D5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</w:p>
        </w:tc>
      </w:tr>
      <w:tr w:rsidR="00F639D5" w:rsidRPr="00F639D5" w14:paraId="7393AC8F" w14:textId="77777777" w:rsidTr="00FB6B2B">
        <w:trPr>
          <w:gridAfter w:val="1"/>
          <w:wAfter w:w="32" w:type="dxa"/>
        </w:trPr>
        <w:tc>
          <w:tcPr>
            <w:tcW w:w="651" w:type="dxa"/>
            <w:gridSpan w:val="3"/>
            <w:vAlign w:val="center"/>
          </w:tcPr>
          <w:p w14:paraId="47C6A796" w14:textId="77777777" w:rsidR="00833C9D" w:rsidRPr="00F639D5" w:rsidRDefault="00833C9D" w:rsidP="00833C9D">
            <w:pPr>
              <w:spacing w:after="0" w:line="22" w:lineRule="atLeast"/>
              <w:jc w:val="center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lang w:eastAsia="ar-SA"/>
              </w:rPr>
              <w:t>3.</w:t>
            </w:r>
          </w:p>
        </w:tc>
        <w:tc>
          <w:tcPr>
            <w:tcW w:w="7335" w:type="dxa"/>
            <w:gridSpan w:val="3"/>
            <w:vAlign w:val="center"/>
          </w:tcPr>
          <w:p w14:paraId="2B17F7EA" w14:textId="77777777" w:rsidR="00833C9D" w:rsidRPr="00F639D5" w:rsidRDefault="00833C9D" w:rsidP="00833C9D">
            <w:pPr>
              <w:spacing w:after="0" w:line="22" w:lineRule="atLeast"/>
              <w:jc w:val="both"/>
              <w:rPr>
                <w:rFonts w:ascii="Arial" w:hAnsi="Arial" w:cs="Arial"/>
                <w:color w:val="000000" w:themeColor="text1"/>
                <w:spacing w:val="-6"/>
              </w:rPr>
            </w:pPr>
            <w:r w:rsidRPr="00F639D5">
              <w:rPr>
                <w:rFonts w:ascii="Arial" w:hAnsi="Arial" w:cs="Arial"/>
                <w:color w:val="000000" w:themeColor="text1"/>
                <w:spacing w:val="-6"/>
              </w:rPr>
              <w:t>Grantobiorca zapewnia, że przedsięwzięcia zaplanowane do realizacji będą zgodne z Wytycznymi dotyczącymi realizacji projektów z udziałem środków Europejskiego Funduszu Społecznego Plus w regionalnych programach na lata 2021-2027 w zakresie interwencji EFS+ w obszarze edukacji</w:t>
            </w:r>
          </w:p>
        </w:tc>
        <w:tc>
          <w:tcPr>
            <w:tcW w:w="723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8E9E5A" w14:textId="77777777" w:rsidR="00833C9D" w:rsidRPr="00F639D5" w:rsidRDefault="00833C9D" w:rsidP="00833C9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DD46F" w14:textId="77777777" w:rsidR="00833C9D" w:rsidRPr="00F639D5" w:rsidRDefault="00833C9D" w:rsidP="00833C9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5AB9C30" w14:textId="77777777" w:rsidR="00833C9D" w:rsidRPr="00F639D5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</w:p>
        </w:tc>
      </w:tr>
      <w:tr w:rsidR="00F639D5" w:rsidRPr="00F639D5" w14:paraId="4A871BE5" w14:textId="77777777" w:rsidTr="00FB6B2B">
        <w:trPr>
          <w:gridAfter w:val="1"/>
          <w:wAfter w:w="32" w:type="dxa"/>
          <w:trHeight w:val="387"/>
        </w:trPr>
        <w:tc>
          <w:tcPr>
            <w:tcW w:w="651" w:type="dxa"/>
            <w:gridSpan w:val="3"/>
            <w:shd w:val="clear" w:color="auto" w:fill="F2F2F2"/>
            <w:vAlign w:val="center"/>
          </w:tcPr>
          <w:p w14:paraId="034FE2F6" w14:textId="77777777" w:rsidR="00833C9D" w:rsidRPr="00F639D5" w:rsidRDefault="00833C9D" w:rsidP="00833C9D">
            <w:pPr>
              <w:spacing w:after="0" w:line="22" w:lineRule="atLeast"/>
              <w:jc w:val="center"/>
              <w:rPr>
                <w:rFonts w:ascii="Arial" w:eastAsia="Calibri" w:hAnsi="Arial" w:cs="Arial"/>
                <w:b/>
                <w:color w:val="000000" w:themeColor="text1"/>
                <w:lang w:eastAsia="ar-SA"/>
              </w:rPr>
            </w:pPr>
            <w:r w:rsidRPr="00F639D5">
              <w:rPr>
                <w:rFonts w:ascii="Arial" w:eastAsia="Calibri" w:hAnsi="Arial" w:cs="Arial"/>
                <w:b/>
                <w:color w:val="000000" w:themeColor="text1"/>
                <w:lang w:eastAsia="ar-SA"/>
              </w:rPr>
              <w:t>III.</w:t>
            </w:r>
          </w:p>
        </w:tc>
        <w:tc>
          <w:tcPr>
            <w:tcW w:w="7335" w:type="dxa"/>
            <w:gridSpan w:val="3"/>
            <w:shd w:val="clear" w:color="auto" w:fill="F2F2F2"/>
            <w:vAlign w:val="center"/>
          </w:tcPr>
          <w:p w14:paraId="2AC2B855" w14:textId="77777777" w:rsidR="00833C9D" w:rsidRPr="00F639D5" w:rsidRDefault="00833C9D" w:rsidP="00833C9D">
            <w:pPr>
              <w:spacing w:after="0" w:line="22" w:lineRule="atLeast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639D5">
              <w:rPr>
                <w:rFonts w:ascii="Arial" w:hAnsi="Arial" w:cs="Arial"/>
                <w:b/>
                <w:bCs/>
                <w:color w:val="000000" w:themeColor="text1"/>
              </w:rPr>
              <w:t>Usługi społeczne świadczone w społeczności lokalnej</w:t>
            </w:r>
          </w:p>
        </w:tc>
        <w:tc>
          <w:tcPr>
            <w:tcW w:w="723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0B265ADE" w14:textId="77777777" w:rsidR="00833C9D" w:rsidRPr="00F639D5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5978B3CA" w14:textId="77777777" w:rsidR="00833C9D" w:rsidRPr="00F639D5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06962E9E" w14:textId="77777777" w:rsidR="00833C9D" w:rsidRPr="00F639D5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</w:tr>
      <w:tr w:rsidR="00F639D5" w:rsidRPr="00F639D5" w14:paraId="1C2E6FA2" w14:textId="77777777" w:rsidTr="00FB6B2B">
        <w:trPr>
          <w:gridAfter w:val="1"/>
          <w:wAfter w:w="32" w:type="dxa"/>
        </w:trPr>
        <w:tc>
          <w:tcPr>
            <w:tcW w:w="651" w:type="dxa"/>
            <w:gridSpan w:val="3"/>
            <w:vAlign w:val="center"/>
          </w:tcPr>
          <w:p w14:paraId="3C45F862" w14:textId="77777777" w:rsidR="00833C9D" w:rsidRPr="00F639D5" w:rsidRDefault="00833C9D" w:rsidP="00833C9D">
            <w:pPr>
              <w:spacing w:after="0" w:line="22" w:lineRule="atLeast"/>
              <w:jc w:val="center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lang w:eastAsia="ar-SA"/>
              </w:rPr>
              <w:t>1.</w:t>
            </w:r>
          </w:p>
        </w:tc>
        <w:tc>
          <w:tcPr>
            <w:tcW w:w="7335" w:type="dxa"/>
            <w:gridSpan w:val="3"/>
            <w:vAlign w:val="center"/>
          </w:tcPr>
          <w:p w14:paraId="6356996C" w14:textId="77777777" w:rsidR="00833C9D" w:rsidRPr="00F639D5" w:rsidRDefault="00833C9D" w:rsidP="00833C9D">
            <w:pPr>
              <w:spacing w:after="0" w:line="22" w:lineRule="atLeast"/>
              <w:jc w:val="both"/>
              <w:rPr>
                <w:rFonts w:ascii="Arial" w:hAnsi="Arial" w:cs="Arial"/>
                <w:color w:val="000000" w:themeColor="text1"/>
              </w:rPr>
            </w:pPr>
            <w:r w:rsidRPr="00F639D5">
              <w:rPr>
                <w:rFonts w:ascii="Arial" w:hAnsi="Arial" w:cs="Arial"/>
                <w:color w:val="000000" w:themeColor="text1"/>
              </w:rPr>
              <w:t>Realizacja grantu prowadzi do zwiększenia liczby miejsc świadczenia usług w społeczności lokalnej oraz liczby osób objętych usługami świadczonymi w społeczności lokalnej przez danego beneficjenta w stosunku do danych z roku poprzedzającego rok złożenia wniosku o dofinansowanie projektu</w:t>
            </w:r>
          </w:p>
          <w:p w14:paraId="0C48AB90" w14:textId="77777777" w:rsidR="00833C9D" w:rsidRPr="00F639D5" w:rsidRDefault="00833C9D" w:rsidP="00833C9D">
            <w:pPr>
              <w:spacing w:after="0" w:line="22" w:lineRule="atLeast"/>
              <w:jc w:val="both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F639D5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Obowiązek zwiększania liczby miejsc świadczenia usług oraz liczby osób objętych tymi usługami nie dotyczy wsparcia dla usług opiekuńczych świadczonych przez opiekunów faktycznych</w:t>
            </w:r>
          </w:p>
        </w:tc>
        <w:tc>
          <w:tcPr>
            <w:tcW w:w="723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EA794B" w14:textId="77777777" w:rsidR="00833C9D" w:rsidRPr="00F639D5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3C251C" w14:textId="77777777" w:rsidR="00833C9D" w:rsidRPr="00F639D5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E688E78" w14:textId="77777777" w:rsidR="00833C9D" w:rsidRPr="00F639D5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</w:tr>
      <w:tr w:rsidR="00F639D5" w:rsidRPr="00F639D5" w14:paraId="54DABEBC" w14:textId="77777777" w:rsidTr="00FB6B2B">
        <w:trPr>
          <w:gridAfter w:val="1"/>
          <w:wAfter w:w="32" w:type="dxa"/>
        </w:trPr>
        <w:tc>
          <w:tcPr>
            <w:tcW w:w="651" w:type="dxa"/>
            <w:gridSpan w:val="3"/>
            <w:vAlign w:val="center"/>
          </w:tcPr>
          <w:p w14:paraId="3C7D4BC1" w14:textId="77777777" w:rsidR="00833C9D" w:rsidRPr="00F639D5" w:rsidRDefault="00833C9D" w:rsidP="00833C9D">
            <w:pPr>
              <w:spacing w:after="0" w:line="22" w:lineRule="atLeast"/>
              <w:jc w:val="center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lang w:eastAsia="ar-SA"/>
              </w:rPr>
              <w:t>2.</w:t>
            </w:r>
          </w:p>
        </w:tc>
        <w:tc>
          <w:tcPr>
            <w:tcW w:w="7335" w:type="dxa"/>
            <w:gridSpan w:val="3"/>
            <w:vAlign w:val="center"/>
          </w:tcPr>
          <w:p w14:paraId="2DD003E8" w14:textId="77777777" w:rsidR="00833C9D" w:rsidRPr="00F639D5" w:rsidRDefault="00833C9D" w:rsidP="00833C9D">
            <w:pPr>
              <w:spacing w:after="0" w:line="22" w:lineRule="atLeast"/>
              <w:jc w:val="both"/>
              <w:rPr>
                <w:rFonts w:ascii="Arial" w:hAnsi="Arial" w:cs="Arial"/>
                <w:color w:val="000000" w:themeColor="text1"/>
              </w:rPr>
            </w:pPr>
            <w:r w:rsidRPr="00F639D5">
              <w:rPr>
                <w:rFonts w:ascii="Arial" w:hAnsi="Arial" w:cs="Arial"/>
                <w:color w:val="000000" w:themeColor="text1"/>
              </w:rPr>
              <w:t>Grantobiorca zapewnia, że uczestnik, do którego kierowane jest wsparcie w ramach projektu w zakresie usług społecznych świadczonych w społeczności lokalnej biorący udział w przedsięwzięciach w ramach Priorytetu 8 i niniejszego działania nie może być objęty wsparciem w ramach tego samego rodzaju wsparcia w projektach realizowanych w Priorytecie 7</w:t>
            </w:r>
          </w:p>
        </w:tc>
        <w:tc>
          <w:tcPr>
            <w:tcW w:w="723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329820" w14:textId="77777777" w:rsidR="00833C9D" w:rsidRPr="00F639D5" w:rsidRDefault="00833C9D" w:rsidP="00833C9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02C9FB" w14:textId="77777777" w:rsidR="00833C9D" w:rsidRPr="00F639D5" w:rsidRDefault="00833C9D" w:rsidP="00833C9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60B9188" w14:textId="77777777" w:rsidR="00833C9D" w:rsidRPr="00F639D5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</w:p>
        </w:tc>
      </w:tr>
      <w:tr w:rsidR="00F639D5" w:rsidRPr="00F639D5" w14:paraId="3046E49C" w14:textId="77777777" w:rsidTr="00FB6B2B">
        <w:trPr>
          <w:gridAfter w:val="1"/>
          <w:wAfter w:w="32" w:type="dxa"/>
        </w:trPr>
        <w:tc>
          <w:tcPr>
            <w:tcW w:w="651" w:type="dxa"/>
            <w:gridSpan w:val="3"/>
            <w:vAlign w:val="center"/>
          </w:tcPr>
          <w:p w14:paraId="66D41234" w14:textId="77777777" w:rsidR="00833C9D" w:rsidRPr="00F639D5" w:rsidRDefault="00833C9D" w:rsidP="00833C9D">
            <w:pPr>
              <w:spacing w:after="0" w:line="22" w:lineRule="atLeast"/>
              <w:jc w:val="center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lang w:eastAsia="ar-SA"/>
              </w:rPr>
              <w:t>3.</w:t>
            </w:r>
          </w:p>
        </w:tc>
        <w:tc>
          <w:tcPr>
            <w:tcW w:w="7335" w:type="dxa"/>
            <w:gridSpan w:val="3"/>
            <w:vAlign w:val="center"/>
          </w:tcPr>
          <w:p w14:paraId="70CB41E9" w14:textId="77777777" w:rsidR="00833C9D" w:rsidRPr="00F639D5" w:rsidRDefault="00833C9D" w:rsidP="00833C9D">
            <w:pPr>
              <w:spacing w:after="0" w:line="22" w:lineRule="atLeast"/>
              <w:jc w:val="both"/>
              <w:rPr>
                <w:rFonts w:ascii="Arial" w:hAnsi="Arial" w:cs="Arial"/>
                <w:color w:val="000000" w:themeColor="text1"/>
              </w:rPr>
            </w:pPr>
            <w:r w:rsidRPr="00F639D5">
              <w:rPr>
                <w:rFonts w:ascii="Arial" w:hAnsi="Arial" w:cs="Arial"/>
                <w:color w:val="000000" w:themeColor="text1"/>
              </w:rPr>
              <w:t>Grantobiorca zapewnia, że uczestnik, do którego kierowane jest wsparcie w ramach projektu w zakresie podnoszenia kompetencji i kwalifikacji kandydatów i kadry niezbędnej do realizacji projektu w zakresie świadczenia wysokiej jakości usług społecznych w środowisku lokalnym, w tym szczególnie pracowników pomocy społecznej, biorący udział w tego rodzaju przedsięwzięciu w ramach programu krajowego FERS nie może być objęty wsparciem w ramach RLKS Priorytet 8</w:t>
            </w:r>
          </w:p>
        </w:tc>
        <w:tc>
          <w:tcPr>
            <w:tcW w:w="723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AC6C80" w14:textId="77777777" w:rsidR="00833C9D" w:rsidRPr="00F639D5" w:rsidRDefault="00833C9D" w:rsidP="00833C9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CB30DC" w14:textId="77777777" w:rsidR="00833C9D" w:rsidRPr="00F639D5" w:rsidRDefault="00833C9D" w:rsidP="00833C9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B1E30E7" w14:textId="77777777" w:rsidR="00833C9D" w:rsidRPr="00F639D5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</w:p>
        </w:tc>
      </w:tr>
      <w:tr w:rsidR="00F639D5" w:rsidRPr="00F639D5" w14:paraId="4D6FC3B4" w14:textId="77777777" w:rsidTr="00FB6B2B">
        <w:trPr>
          <w:gridAfter w:val="1"/>
          <w:wAfter w:w="32" w:type="dxa"/>
        </w:trPr>
        <w:tc>
          <w:tcPr>
            <w:tcW w:w="651" w:type="dxa"/>
            <w:gridSpan w:val="3"/>
            <w:vAlign w:val="center"/>
          </w:tcPr>
          <w:p w14:paraId="2ABD1495" w14:textId="77777777" w:rsidR="00833C9D" w:rsidRPr="00F639D5" w:rsidRDefault="00833C9D" w:rsidP="00833C9D">
            <w:pPr>
              <w:spacing w:after="0" w:line="22" w:lineRule="atLeast"/>
              <w:jc w:val="center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lang w:eastAsia="ar-SA"/>
              </w:rPr>
              <w:t>4.</w:t>
            </w:r>
          </w:p>
        </w:tc>
        <w:tc>
          <w:tcPr>
            <w:tcW w:w="7335" w:type="dxa"/>
            <w:gridSpan w:val="3"/>
            <w:vAlign w:val="center"/>
          </w:tcPr>
          <w:p w14:paraId="32CB5ECA" w14:textId="77777777" w:rsidR="00833C9D" w:rsidRPr="00F639D5" w:rsidRDefault="00833C9D" w:rsidP="00833C9D">
            <w:pPr>
              <w:spacing w:after="0" w:line="22" w:lineRule="atLeast"/>
              <w:jc w:val="both"/>
              <w:rPr>
                <w:rFonts w:ascii="Arial" w:hAnsi="Arial" w:cs="Arial"/>
                <w:color w:val="000000" w:themeColor="text1"/>
                <w:spacing w:val="-6"/>
              </w:rPr>
            </w:pPr>
            <w:r w:rsidRPr="00F639D5">
              <w:rPr>
                <w:rFonts w:ascii="Arial" w:hAnsi="Arial" w:cs="Arial"/>
                <w:color w:val="000000" w:themeColor="text1"/>
                <w:spacing w:val="-6"/>
              </w:rPr>
              <w:t xml:space="preserve">Grantobiorca zapewnia, że przedsięwzięcia zaplanowane do realizacji w tym działaniu będą zgodne z Wytycznymi dotyczącymi realizacji projektów z udziałem środków Europejskiego Funduszu Społecznego Plus w regionalnych programach na lata 2021-2027 i będą spełniać wymagania określone w Podrozdziale 4.1 i 4.3 </w:t>
            </w:r>
            <w:r w:rsidRPr="00F639D5">
              <w:rPr>
                <w:rFonts w:ascii="Arial" w:hAnsi="Arial" w:cs="Arial"/>
                <w:i/>
                <w:iCs/>
                <w:color w:val="000000" w:themeColor="text1"/>
                <w:spacing w:val="-6"/>
              </w:rPr>
              <w:t>(zgodnie z zakresem wsparcia)</w:t>
            </w:r>
          </w:p>
        </w:tc>
        <w:tc>
          <w:tcPr>
            <w:tcW w:w="723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0029E0" w14:textId="77777777" w:rsidR="00833C9D" w:rsidRPr="00F639D5" w:rsidRDefault="00833C9D" w:rsidP="00833C9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533C96" w14:textId="77777777" w:rsidR="00833C9D" w:rsidRPr="00F639D5" w:rsidRDefault="00833C9D" w:rsidP="00833C9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848018A" w14:textId="77777777" w:rsidR="00833C9D" w:rsidRPr="00F639D5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</w:p>
        </w:tc>
      </w:tr>
      <w:tr w:rsidR="00F639D5" w:rsidRPr="00F639D5" w14:paraId="0F2D4FDB" w14:textId="77777777" w:rsidTr="00FB6B2B">
        <w:trPr>
          <w:gridAfter w:val="1"/>
          <w:wAfter w:w="32" w:type="dxa"/>
        </w:trPr>
        <w:tc>
          <w:tcPr>
            <w:tcW w:w="651" w:type="dxa"/>
            <w:gridSpan w:val="3"/>
            <w:vAlign w:val="center"/>
          </w:tcPr>
          <w:p w14:paraId="53B3AF8C" w14:textId="77777777" w:rsidR="00833C9D" w:rsidRPr="00F639D5" w:rsidRDefault="00833C9D" w:rsidP="00833C9D">
            <w:pPr>
              <w:spacing w:after="0" w:line="22" w:lineRule="atLeast"/>
              <w:jc w:val="center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lang w:eastAsia="ar-SA"/>
              </w:rPr>
              <w:t>5.</w:t>
            </w:r>
          </w:p>
        </w:tc>
        <w:tc>
          <w:tcPr>
            <w:tcW w:w="7335" w:type="dxa"/>
            <w:gridSpan w:val="3"/>
            <w:vAlign w:val="center"/>
          </w:tcPr>
          <w:p w14:paraId="2F6281ED" w14:textId="77777777" w:rsidR="00833C9D" w:rsidRPr="00F639D5" w:rsidRDefault="00833C9D" w:rsidP="00833C9D">
            <w:pPr>
              <w:spacing w:after="0" w:line="22" w:lineRule="atLeast"/>
              <w:jc w:val="both"/>
              <w:rPr>
                <w:rFonts w:ascii="Arial" w:hAnsi="Arial" w:cs="Arial"/>
                <w:color w:val="000000" w:themeColor="text1"/>
              </w:rPr>
            </w:pPr>
            <w:r w:rsidRPr="00F639D5">
              <w:rPr>
                <w:rFonts w:ascii="Arial" w:hAnsi="Arial" w:cs="Arial"/>
                <w:color w:val="000000" w:themeColor="text1"/>
              </w:rPr>
              <w:t>Grantobiorca zapewnia, że realizacja zaplanowanego wsparcia będzie zgodna z Podkarpackim Planem Rozwoju Usług Społecznych i </w:t>
            </w:r>
            <w:proofErr w:type="spellStart"/>
            <w:r w:rsidRPr="00F639D5">
              <w:rPr>
                <w:rFonts w:ascii="Arial" w:hAnsi="Arial" w:cs="Arial"/>
                <w:color w:val="000000" w:themeColor="text1"/>
              </w:rPr>
              <w:t>Deinstytucjonalizacji</w:t>
            </w:r>
            <w:proofErr w:type="spellEnd"/>
            <w:r w:rsidRPr="00F639D5">
              <w:rPr>
                <w:rFonts w:ascii="Arial" w:hAnsi="Arial" w:cs="Arial"/>
                <w:color w:val="000000" w:themeColor="text1"/>
              </w:rPr>
              <w:t xml:space="preserve"> na lata 2023-2025</w:t>
            </w:r>
          </w:p>
        </w:tc>
        <w:tc>
          <w:tcPr>
            <w:tcW w:w="723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1F226F" w14:textId="77777777" w:rsidR="00833C9D" w:rsidRPr="00F639D5" w:rsidRDefault="00833C9D" w:rsidP="00833C9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78E526" w14:textId="77777777" w:rsidR="00833C9D" w:rsidRPr="00F639D5" w:rsidRDefault="00833C9D" w:rsidP="00833C9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2FBC125" w14:textId="77777777" w:rsidR="00833C9D" w:rsidRPr="00F639D5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</w:p>
        </w:tc>
      </w:tr>
      <w:tr w:rsidR="00F639D5" w:rsidRPr="00F639D5" w14:paraId="11DC5F9D" w14:textId="77777777" w:rsidTr="00FB6B2B">
        <w:trPr>
          <w:gridAfter w:val="1"/>
          <w:wAfter w:w="32" w:type="dxa"/>
        </w:trPr>
        <w:tc>
          <w:tcPr>
            <w:tcW w:w="651" w:type="dxa"/>
            <w:gridSpan w:val="3"/>
            <w:vAlign w:val="center"/>
          </w:tcPr>
          <w:p w14:paraId="585D4CDE" w14:textId="77777777" w:rsidR="00833C9D" w:rsidRPr="00F639D5" w:rsidRDefault="00833C9D" w:rsidP="00833C9D">
            <w:pPr>
              <w:spacing w:after="0" w:line="22" w:lineRule="atLeast"/>
              <w:jc w:val="center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lang w:eastAsia="ar-SA"/>
              </w:rPr>
              <w:t>6.</w:t>
            </w:r>
          </w:p>
        </w:tc>
        <w:tc>
          <w:tcPr>
            <w:tcW w:w="7335" w:type="dxa"/>
            <w:gridSpan w:val="3"/>
            <w:vAlign w:val="center"/>
          </w:tcPr>
          <w:p w14:paraId="0E5AB5FF" w14:textId="77777777" w:rsidR="00833C9D" w:rsidRPr="00F639D5" w:rsidRDefault="00833C9D" w:rsidP="00833C9D">
            <w:pPr>
              <w:spacing w:after="0" w:line="22" w:lineRule="atLeast"/>
              <w:jc w:val="both"/>
              <w:rPr>
                <w:rFonts w:ascii="Arial" w:hAnsi="Arial" w:cs="Arial"/>
                <w:color w:val="000000" w:themeColor="text1"/>
              </w:rPr>
            </w:pPr>
            <w:r w:rsidRPr="00F639D5">
              <w:rPr>
                <w:rFonts w:ascii="Arial" w:hAnsi="Arial" w:cs="Arial"/>
                <w:color w:val="000000" w:themeColor="text1"/>
              </w:rPr>
              <w:t>Grantobiorca zapewnia, że przedsięwzięcia dotyczące podnoszenia kompetencji i kwalifikacji kandydatów i kadry niezbędnej do realizacji projektu w zakresie świadczenia wysokiej jakości usług społecznych w środowisku lokalnym, w tym szczególnie pracowników pomocy społecznej możliwe wyłącznie jako element uzupełniający wsparcie w projektach. Wsparcie nie może dotyczyć pracowników socjalnych</w:t>
            </w:r>
          </w:p>
        </w:tc>
        <w:tc>
          <w:tcPr>
            <w:tcW w:w="723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04A6D7" w14:textId="77777777" w:rsidR="00833C9D" w:rsidRPr="00F639D5" w:rsidRDefault="00833C9D" w:rsidP="00833C9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817094" w14:textId="77777777" w:rsidR="00833C9D" w:rsidRPr="00F639D5" w:rsidRDefault="00833C9D" w:rsidP="00833C9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AC8BBE0" w14:textId="77777777" w:rsidR="00833C9D" w:rsidRPr="00F639D5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</w:tr>
      <w:tr w:rsidR="00F639D5" w:rsidRPr="00F639D5" w14:paraId="440D92BD" w14:textId="77777777" w:rsidTr="00FB6B2B">
        <w:trPr>
          <w:gridAfter w:val="1"/>
          <w:wAfter w:w="32" w:type="dxa"/>
        </w:trPr>
        <w:tc>
          <w:tcPr>
            <w:tcW w:w="651" w:type="dxa"/>
            <w:gridSpan w:val="3"/>
            <w:vAlign w:val="center"/>
          </w:tcPr>
          <w:p w14:paraId="4E4CB857" w14:textId="77777777" w:rsidR="00833C9D" w:rsidRPr="00F639D5" w:rsidRDefault="00833C9D" w:rsidP="00833C9D">
            <w:pPr>
              <w:spacing w:after="0" w:line="22" w:lineRule="atLeast"/>
              <w:jc w:val="center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lang w:eastAsia="ar-SA"/>
              </w:rPr>
              <w:t>7.</w:t>
            </w:r>
          </w:p>
        </w:tc>
        <w:tc>
          <w:tcPr>
            <w:tcW w:w="7335" w:type="dxa"/>
            <w:gridSpan w:val="3"/>
            <w:vAlign w:val="center"/>
          </w:tcPr>
          <w:p w14:paraId="7048C52F" w14:textId="77777777" w:rsidR="00833C9D" w:rsidRPr="00F639D5" w:rsidRDefault="00833C9D" w:rsidP="00833C9D">
            <w:pPr>
              <w:spacing w:after="0" w:line="22" w:lineRule="atLeast"/>
              <w:jc w:val="both"/>
              <w:rPr>
                <w:rFonts w:ascii="Arial" w:hAnsi="Arial" w:cs="Arial"/>
                <w:color w:val="000000" w:themeColor="text1"/>
              </w:rPr>
            </w:pPr>
            <w:r w:rsidRPr="00F639D5">
              <w:rPr>
                <w:rFonts w:ascii="Arial" w:hAnsi="Arial" w:cs="Arial"/>
                <w:color w:val="000000" w:themeColor="text1"/>
              </w:rPr>
              <w:t>Grantobiorca zapewnia, że wsparcie w zakresie usług społecznych dotyczy wyłącznie usług świadczonych w społeczności lokalnej</w:t>
            </w:r>
          </w:p>
        </w:tc>
        <w:tc>
          <w:tcPr>
            <w:tcW w:w="723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C18546" w14:textId="77777777" w:rsidR="00833C9D" w:rsidRPr="00F639D5" w:rsidRDefault="00833C9D" w:rsidP="00833C9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22A92B" w14:textId="77777777" w:rsidR="00833C9D" w:rsidRPr="00F639D5" w:rsidRDefault="00833C9D" w:rsidP="00833C9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DC0AF2F" w14:textId="77777777" w:rsidR="00833C9D" w:rsidRPr="00F639D5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</w:p>
        </w:tc>
      </w:tr>
      <w:tr w:rsidR="00F639D5" w:rsidRPr="00F639D5" w14:paraId="02B5692E" w14:textId="77777777" w:rsidTr="00FB6B2B">
        <w:trPr>
          <w:gridAfter w:val="1"/>
          <w:wAfter w:w="32" w:type="dxa"/>
        </w:trPr>
        <w:tc>
          <w:tcPr>
            <w:tcW w:w="651" w:type="dxa"/>
            <w:gridSpan w:val="3"/>
            <w:vAlign w:val="center"/>
          </w:tcPr>
          <w:p w14:paraId="57C32F61" w14:textId="77777777" w:rsidR="00833C9D" w:rsidRPr="00F639D5" w:rsidRDefault="00833C9D" w:rsidP="00833C9D">
            <w:pPr>
              <w:spacing w:after="0" w:line="22" w:lineRule="atLeast"/>
              <w:jc w:val="center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lang w:eastAsia="ar-SA"/>
              </w:rPr>
              <w:t>8.</w:t>
            </w:r>
          </w:p>
        </w:tc>
        <w:tc>
          <w:tcPr>
            <w:tcW w:w="7335" w:type="dxa"/>
            <w:gridSpan w:val="3"/>
            <w:vAlign w:val="center"/>
          </w:tcPr>
          <w:p w14:paraId="75FD8A74" w14:textId="77777777" w:rsidR="00833C9D" w:rsidRPr="00F639D5" w:rsidRDefault="00833C9D" w:rsidP="00833C9D">
            <w:pPr>
              <w:spacing w:after="0" w:line="22" w:lineRule="atLeast"/>
              <w:jc w:val="both"/>
              <w:rPr>
                <w:rFonts w:ascii="Arial" w:hAnsi="Arial" w:cs="Arial"/>
                <w:color w:val="000000" w:themeColor="text1"/>
              </w:rPr>
            </w:pPr>
            <w:r w:rsidRPr="00F639D5">
              <w:rPr>
                <w:rFonts w:ascii="Arial" w:hAnsi="Arial" w:cs="Arial"/>
                <w:color w:val="000000" w:themeColor="text1"/>
              </w:rPr>
              <w:t>Grantobiorca zapewnia, że wsparcie oferowane uczestnikom projektów jest dostosowane do indywidualnych potrzeb, potencjału i osobistych preferencji odbiorców tych usług</w:t>
            </w:r>
          </w:p>
        </w:tc>
        <w:tc>
          <w:tcPr>
            <w:tcW w:w="723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B58BC3" w14:textId="77777777" w:rsidR="00833C9D" w:rsidRPr="00F639D5" w:rsidRDefault="00833C9D" w:rsidP="00833C9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BF88FD" w14:textId="77777777" w:rsidR="00833C9D" w:rsidRPr="00F639D5" w:rsidRDefault="00833C9D" w:rsidP="00833C9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BF720E2" w14:textId="77777777" w:rsidR="00833C9D" w:rsidRPr="00F639D5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</w:tr>
      <w:tr w:rsidR="00F639D5" w:rsidRPr="00F639D5" w14:paraId="5AFC91BA" w14:textId="77777777" w:rsidTr="00FB6B2B">
        <w:trPr>
          <w:gridAfter w:val="1"/>
          <w:wAfter w:w="32" w:type="dxa"/>
        </w:trPr>
        <w:tc>
          <w:tcPr>
            <w:tcW w:w="651" w:type="dxa"/>
            <w:gridSpan w:val="3"/>
            <w:vAlign w:val="center"/>
          </w:tcPr>
          <w:p w14:paraId="0490AC8E" w14:textId="77777777" w:rsidR="00833C9D" w:rsidRPr="00F639D5" w:rsidRDefault="00833C9D" w:rsidP="00833C9D">
            <w:pPr>
              <w:spacing w:after="0" w:line="22" w:lineRule="atLeast"/>
              <w:jc w:val="center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lang w:eastAsia="ar-SA"/>
              </w:rPr>
              <w:lastRenderedPageBreak/>
              <w:t>9.</w:t>
            </w:r>
          </w:p>
        </w:tc>
        <w:tc>
          <w:tcPr>
            <w:tcW w:w="7335" w:type="dxa"/>
            <w:gridSpan w:val="3"/>
            <w:vAlign w:val="center"/>
          </w:tcPr>
          <w:p w14:paraId="3D3888D3" w14:textId="77777777" w:rsidR="00833C9D" w:rsidRPr="00F639D5" w:rsidRDefault="00833C9D" w:rsidP="00833C9D">
            <w:pPr>
              <w:spacing w:after="0" w:line="22" w:lineRule="atLeast"/>
              <w:jc w:val="both"/>
              <w:rPr>
                <w:rFonts w:ascii="Arial" w:hAnsi="Arial" w:cs="Arial"/>
                <w:color w:val="000000" w:themeColor="text1"/>
              </w:rPr>
            </w:pPr>
            <w:r w:rsidRPr="00F639D5">
              <w:rPr>
                <w:rFonts w:ascii="Arial" w:hAnsi="Arial" w:cs="Arial"/>
                <w:color w:val="000000" w:themeColor="text1"/>
              </w:rPr>
              <w:t>Grantobiorca zapewnia, że usługi opiekuńcze skierowane będą do osób potrzebujących wsparcia w codziennym funkcjonowaniu, a usługi asystenckie w szczególności dla osób z niepełnosprawnościami</w:t>
            </w:r>
          </w:p>
        </w:tc>
        <w:tc>
          <w:tcPr>
            <w:tcW w:w="723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E5CAD4" w14:textId="77777777" w:rsidR="00833C9D" w:rsidRPr="00F639D5" w:rsidRDefault="00833C9D" w:rsidP="00833C9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A2FCCF" w14:textId="77777777" w:rsidR="00833C9D" w:rsidRPr="00F639D5" w:rsidRDefault="00833C9D" w:rsidP="00833C9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5C96A37" w14:textId="77777777" w:rsidR="00833C9D" w:rsidRPr="00F639D5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</w:tr>
      <w:tr w:rsidR="00F639D5" w:rsidRPr="00F639D5" w14:paraId="20D19D13" w14:textId="77777777" w:rsidTr="00FB6B2B">
        <w:trPr>
          <w:gridAfter w:val="1"/>
          <w:wAfter w:w="32" w:type="dxa"/>
        </w:trPr>
        <w:tc>
          <w:tcPr>
            <w:tcW w:w="651" w:type="dxa"/>
            <w:gridSpan w:val="3"/>
            <w:vAlign w:val="center"/>
          </w:tcPr>
          <w:p w14:paraId="266F6CEE" w14:textId="77777777" w:rsidR="00833C9D" w:rsidRPr="00F639D5" w:rsidRDefault="00833C9D" w:rsidP="00833C9D">
            <w:pPr>
              <w:spacing w:after="0" w:line="22" w:lineRule="atLeast"/>
              <w:jc w:val="center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lang w:eastAsia="ar-SA"/>
              </w:rPr>
              <w:t>10.</w:t>
            </w:r>
          </w:p>
        </w:tc>
        <w:tc>
          <w:tcPr>
            <w:tcW w:w="7335" w:type="dxa"/>
            <w:gridSpan w:val="3"/>
            <w:vAlign w:val="center"/>
          </w:tcPr>
          <w:p w14:paraId="1BB2B091" w14:textId="77777777" w:rsidR="00833C9D" w:rsidRPr="00F639D5" w:rsidRDefault="00833C9D" w:rsidP="00833C9D">
            <w:pPr>
              <w:spacing w:after="0" w:line="22" w:lineRule="atLeast"/>
              <w:jc w:val="both"/>
              <w:rPr>
                <w:rFonts w:ascii="Arial" w:hAnsi="Arial" w:cs="Arial"/>
                <w:color w:val="000000" w:themeColor="text1"/>
              </w:rPr>
            </w:pPr>
            <w:r w:rsidRPr="00F639D5">
              <w:rPr>
                <w:rFonts w:ascii="Arial" w:hAnsi="Arial" w:cs="Arial"/>
                <w:color w:val="000000" w:themeColor="text1"/>
              </w:rPr>
              <w:t xml:space="preserve">Grantobiorca zapewnia, że działania w zakresie likwidowania barier architektonicznych w miejscu zamieszkania </w:t>
            </w:r>
            <w:r w:rsidRPr="00F639D5">
              <w:rPr>
                <w:rFonts w:ascii="Arial" w:hAnsi="Arial" w:cs="Arial"/>
                <w:i/>
                <w:iCs/>
                <w:color w:val="000000" w:themeColor="text1"/>
              </w:rPr>
              <w:t>(mieszkania adaptowalne)</w:t>
            </w:r>
            <w:r w:rsidRPr="00F639D5">
              <w:rPr>
                <w:rFonts w:ascii="Arial" w:hAnsi="Arial" w:cs="Arial"/>
                <w:color w:val="000000" w:themeColor="text1"/>
              </w:rPr>
              <w:t xml:space="preserve">, sfinansowanie tworzenia i rozwoju wypożyczalni sprzętu wspomagającego </w:t>
            </w:r>
            <w:r w:rsidRPr="00F639D5">
              <w:rPr>
                <w:rFonts w:ascii="Arial" w:hAnsi="Arial" w:cs="Arial"/>
                <w:i/>
                <w:iCs/>
                <w:color w:val="000000" w:themeColor="text1"/>
              </w:rPr>
              <w:t>(zwiększającego samodzielność tych osób)</w:t>
            </w:r>
            <w:r w:rsidRPr="00F639D5">
              <w:rPr>
                <w:rFonts w:ascii="Arial" w:hAnsi="Arial" w:cs="Arial"/>
                <w:color w:val="000000" w:themeColor="text1"/>
              </w:rPr>
              <w:t xml:space="preserve"> i sprzętu pielęgnacyjnego </w:t>
            </w:r>
            <w:r w:rsidRPr="00F639D5">
              <w:rPr>
                <w:rFonts w:ascii="Arial" w:hAnsi="Arial" w:cs="Arial"/>
                <w:i/>
                <w:iCs/>
                <w:color w:val="000000" w:themeColor="text1"/>
              </w:rPr>
              <w:t>(niezbędnego do opieki nad tymi osobami)</w:t>
            </w:r>
            <w:r w:rsidRPr="00F639D5">
              <w:rPr>
                <w:rFonts w:ascii="Arial" w:hAnsi="Arial" w:cs="Arial"/>
                <w:color w:val="000000" w:themeColor="text1"/>
              </w:rPr>
              <w:t>, sfinansowanie wypożyczenia lub zakupu tego sprzętu, usługi dowożenia posiłków, usługi transportu indywidualnego mogą być realizowane jako element kompleksowych projektów dotyczących usług asystenckich lub usług opiekuńczych</w:t>
            </w:r>
          </w:p>
        </w:tc>
        <w:tc>
          <w:tcPr>
            <w:tcW w:w="723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2C76CE" w14:textId="77777777" w:rsidR="00833C9D" w:rsidRPr="00F639D5" w:rsidRDefault="00833C9D" w:rsidP="00833C9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D6854B" w14:textId="77777777" w:rsidR="00833C9D" w:rsidRPr="00F639D5" w:rsidRDefault="00833C9D" w:rsidP="00833C9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DC45A85" w14:textId="77777777" w:rsidR="00833C9D" w:rsidRPr="00F639D5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</w:tr>
      <w:tr w:rsidR="00F639D5" w:rsidRPr="00F639D5" w14:paraId="69849F33" w14:textId="77777777" w:rsidTr="00FB6B2B">
        <w:trPr>
          <w:gridAfter w:val="1"/>
          <w:wAfter w:w="32" w:type="dxa"/>
          <w:trHeight w:val="433"/>
        </w:trPr>
        <w:tc>
          <w:tcPr>
            <w:tcW w:w="10167" w:type="dxa"/>
            <w:gridSpan w:val="18"/>
            <w:shd w:val="clear" w:color="auto" w:fill="D9D9D9"/>
            <w:vAlign w:val="center"/>
          </w:tcPr>
          <w:p w14:paraId="2483A604" w14:textId="77777777" w:rsidR="00833C9D" w:rsidRPr="00F639D5" w:rsidRDefault="00833C9D" w:rsidP="00833C9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F639D5">
              <w:rPr>
                <w:rFonts w:ascii="Arial" w:eastAsia="Calibri" w:hAnsi="Arial" w:cs="Arial"/>
                <w:b/>
                <w:i/>
                <w:color w:val="000000" w:themeColor="text1"/>
                <w:lang w:eastAsia="ar-SA"/>
              </w:rPr>
              <w:t>Wynik oceny</w:t>
            </w:r>
          </w:p>
        </w:tc>
      </w:tr>
      <w:tr w:rsidR="00F639D5" w:rsidRPr="00F639D5" w14:paraId="496F1102" w14:textId="77777777" w:rsidTr="00FB6B2B">
        <w:trPr>
          <w:gridAfter w:val="1"/>
          <w:wAfter w:w="32" w:type="dxa"/>
          <w:trHeight w:val="396"/>
        </w:trPr>
        <w:tc>
          <w:tcPr>
            <w:tcW w:w="7986" w:type="dxa"/>
            <w:gridSpan w:val="6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FDC46C3" w14:textId="77777777" w:rsidR="00833C9D" w:rsidRPr="00F639D5" w:rsidRDefault="00833C9D" w:rsidP="00833C9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F639D5">
              <w:rPr>
                <w:rFonts w:ascii="Arial" w:hAnsi="Arial" w:cs="Arial"/>
                <w:b/>
                <w:bCs/>
                <w:color w:val="000000" w:themeColor="text1"/>
              </w:rPr>
              <w:t xml:space="preserve">Zadanie oraz wnioskodawca spełniają warunki dostępu określone </w:t>
            </w:r>
            <w:r w:rsidRPr="00F639D5">
              <w:rPr>
                <w:rFonts w:ascii="Arial" w:hAnsi="Arial" w:cs="Arial"/>
                <w:b/>
                <w:bCs/>
                <w:color w:val="000000" w:themeColor="text1"/>
                <w:spacing w:val="-5"/>
              </w:rPr>
              <w:t>d</w:t>
            </w:r>
            <w:r w:rsidRPr="00F639D5">
              <w:rPr>
                <w:rFonts w:ascii="Arial" w:hAnsi="Arial" w:cs="Arial"/>
                <w:b/>
                <w:color w:val="000000" w:themeColor="text1"/>
                <w:spacing w:val="-5"/>
              </w:rPr>
              <w:t>la programu FEP 2021 – 2027 - priorytet 8</w:t>
            </w: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937B82" w14:textId="77777777" w:rsidR="00833C9D" w:rsidRPr="00F639D5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639D5">
              <w:rPr>
                <w:rFonts w:ascii="Arial" w:hAnsi="Arial" w:cs="Arial"/>
                <w:b/>
                <w:bCs/>
                <w:color w:val="000000" w:themeColor="text1"/>
              </w:rPr>
              <w:t>TAK</w:t>
            </w:r>
          </w:p>
        </w:tc>
        <w:tc>
          <w:tcPr>
            <w:tcW w:w="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F60DCF" w14:textId="77777777" w:rsidR="00833C9D" w:rsidRPr="00F639D5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639D5">
              <w:rPr>
                <w:rFonts w:ascii="Arial" w:hAnsi="Arial" w:cs="Arial"/>
                <w:b/>
                <w:bCs/>
                <w:color w:val="000000" w:themeColor="text1"/>
              </w:rPr>
              <w:t>NIE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7C8109" w14:textId="77777777" w:rsidR="00833C9D" w:rsidRPr="00F639D5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639D5">
              <w:rPr>
                <w:rFonts w:ascii="Arial" w:hAnsi="Arial" w:cs="Arial"/>
                <w:b/>
                <w:bCs/>
                <w:color w:val="000000" w:themeColor="text1"/>
              </w:rPr>
              <w:t>ND</w:t>
            </w:r>
          </w:p>
        </w:tc>
      </w:tr>
      <w:tr w:rsidR="00F639D5" w:rsidRPr="00F639D5" w14:paraId="5CD591CD" w14:textId="77777777" w:rsidTr="00FB6B2B">
        <w:trPr>
          <w:gridAfter w:val="1"/>
          <w:wAfter w:w="32" w:type="dxa"/>
          <w:trHeight w:val="557"/>
        </w:trPr>
        <w:tc>
          <w:tcPr>
            <w:tcW w:w="7986" w:type="dxa"/>
            <w:gridSpan w:val="6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4EC524B" w14:textId="77777777" w:rsidR="00833C9D" w:rsidRPr="00F639D5" w:rsidRDefault="00833C9D" w:rsidP="00833C9D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DD58C" w14:textId="77777777" w:rsidR="00833C9D" w:rsidRPr="00F639D5" w:rsidRDefault="00833C9D" w:rsidP="00833C9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sz w:val="52"/>
                <w:szCs w:val="52"/>
                <w:lang w:eastAsia="ar-SA"/>
              </w:rPr>
              <w:sym w:font="Wingdings 2" w:char="F0A3"/>
            </w:r>
          </w:p>
        </w:tc>
        <w:tc>
          <w:tcPr>
            <w:tcW w:w="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62E94" w14:textId="77777777" w:rsidR="00833C9D" w:rsidRPr="00F639D5" w:rsidRDefault="00833C9D" w:rsidP="00833C9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sz w:val="52"/>
                <w:szCs w:val="52"/>
                <w:lang w:eastAsia="ar-SA"/>
              </w:rPr>
              <w:sym w:font="Wingdings 2" w:char="F0A3"/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5D1FC" w14:textId="77777777" w:rsidR="00833C9D" w:rsidRPr="00F639D5" w:rsidRDefault="00833C9D" w:rsidP="00833C9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sz w:val="52"/>
                <w:szCs w:val="52"/>
                <w:lang w:eastAsia="ar-SA"/>
              </w:rPr>
              <w:sym w:font="Wingdings 2" w:char="F0A3"/>
            </w:r>
          </w:p>
        </w:tc>
      </w:tr>
      <w:tr w:rsidR="00F639D5" w:rsidRPr="00F639D5" w14:paraId="2B6B680E" w14:textId="77777777" w:rsidTr="00FB6B2B">
        <w:trPr>
          <w:gridAfter w:val="1"/>
          <w:wAfter w:w="32" w:type="dxa"/>
          <w:trHeight w:val="601"/>
        </w:trPr>
        <w:tc>
          <w:tcPr>
            <w:tcW w:w="10167" w:type="dxa"/>
            <w:gridSpan w:val="18"/>
            <w:tcBorders>
              <w:top w:val="single" w:sz="4" w:space="0" w:color="auto"/>
            </w:tcBorders>
            <w:vAlign w:val="center"/>
          </w:tcPr>
          <w:p w14:paraId="08475CD6" w14:textId="77777777" w:rsidR="00833C9D" w:rsidRPr="00F639D5" w:rsidRDefault="00833C9D" w:rsidP="00833C9D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F639D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Zaznaczenie pola „</w:t>
            </w:r>
            <w:r w:rsidRPr="00F639D5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</w:rPr>
              <w:t>TAK</w:t>
            </w:r>
            <w:r w:rsidRPr="00F639D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” oznacza, że planowane zadanie realizuje</w:t>
            </w:r>
            <w:r w:rsidRPr="00F639D5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F639D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warunki dostępu określone dla programu FEP 2021 – 2027 - priorytet 8.</w:t>
            </w:r>
          </w:p>
          <w:p w14:paraId="34C13EC8" w14:textId="77777777" w:rsidR="00833C9D" w:rsidRPr="00F639D5" w:rsidRDefault="00833C9D" w:rsidP="00833C9D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F639D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Zaznaczenie pola „</w:t>
            </w:r>
            <w:r w:rsidRPr="00F639D5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NIE</w:t>
            </w:r>
            <w:r w:rsidRPr="00F639D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” oznacza, że zadanie nie spełnia warunków przyznania pomocy określonych w programie.</w:t>
            </w:r>
          </w:p>
          <w:p w14:paraId="74924B9B" w14:textId="77777777" w:rsidR="00833C9D" w:rsidRPr="00F639D5" w:rsidRDefault="00833C9D" w:rsidP="00833C9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F639D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Zaznaczenie pola „</w:t>
            </w:r>
            <w:r w:rsidRPr="00F639D5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ND</w:t>
            </w:r>
            <w:r w:rsidRPr="00F639D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” (nie dotyczy) oznacza, że w danym warunku wniosek nie był uzupełniany.</w:t>
            </w:r>
          </w:p>
        </w:tc>
      </w:tr>
      <w:tr w:rsidR="00F639D5" w:rsidRPr="00F639D5" w14:paraId="75A5AF86" w14:textId="77777777" w:rsidTr="00FB6B2B">
        <w:trPr>
          <w:gridAfter w:val="1"/>
          <w:wAfter w:w="32" w:type="dxa"/>
        </w:trPr>
        <w:tc>
          <w:tcPr>
            <w:tcW w:w="10167" w:type="dxa"/>
            <w:gridSpan w:val="18"/>
            <w:vAlign w:val="center"/>
          </w:tcPr>
          <w:p w14:paraId="5283A68B" w14:textId="77777777" w:rsidR="00833C9D" w:rsidRPr="00F639D5" w:rsidRDefault="00833C9D" w:rsidP="00833C9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F639D5">
              <w:rPr>
                <w:rFonts w:ascii="Arial" w:hAnsi="Arial" w:cs="Arial"/>
                <w:b/>
                <w:color w:val="000000" w:themeColor="text1"/>
              </w:rPr>
              <w:t xml:space="preserve">Uzasadnienie w przypadku negatywnej oceny: </w:t>
            </w:r>
          </w:p>
          <w:p w14:paraId="1F990AF3" w14:textId="77777777" w:rsidR="00833C9D" w:rsidRPr="00F639D5" w:rsidRDefault="00833C9D" w:rsidP="00833C9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4D45C7B2" w14:textId="77777777" w:rsidR="00833C9D" w:rsidRPr="00F639D5" w:rsidRDefault="00833C9D" w:rsidP="00833C9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090AD315" w14:textId="77777777" w:rsidR="00833C9D" w:rsidRPr="00F639D5" w:rsidRDefault="00833C9D" w:rsidP="00833C9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7F5070D1" w14:textId="77777777" w:rsidR="00833C9D" w:rsidRPr="00F639D5" w:rsidRDefault="00833C9D" w:rsidP="00833C9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4C04F7DD" w14:textId="77777777" w:rsidR="00833C9D" w:rsidRPr="00F639D5" w:rsidRDefault="00833C9D" w:rsidP="00833C9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</w:p>
        </w:tc>
      </w:tr>
      <w:tr w:rsidR="00F639D5" w:rsidRPr="00F639D5" w14:paraId="21D8F666" w14:textId="77777777" w:rsidTr="00FB6B2B">
        <w:trPr>
          <w:trHeight w:val="567"/>
        </w:trPr>
        <w:tc>
          <w:tcPr>
            <w:tcW w:w="10199" w:type="dxa"/>
            <w:gridSpan w:val="19"/>
            <w:shd w:val="clear" w:color="auto" w:fill="D9D9D9"/>
            <w:vAlign w:val="center"/>
          </w:tcPr>
          <w:p w14:paraId="704BAA80" w14:textId="77777777" w:rsidR="00833C9D" w:rsidRPr="00F639D5" w:rsidRDefault="00833C9D" w:rsidP="00833C9D">
            <w:pPr>
              <w:spacing w:after="0" w:line="240" w:lineRule="auto"/>
              <w:rPr>
                <w:rFonts w:ascii="Arial" w:hAnsi="Arial" w:cs="Arial"/>
                <w:color w:val="000000" w:themeColor="text1"/>
                <w:spacing w:val="-5"/>
                <w:sz w:val="36"/>
                <w:szCs w:val="36"/>
              </w:rPr>
            </w:pPr>
            <w:r w:rsidRPr="00F639D5">
              <w:rPr>
                <w:rFonts w:ascii="Arial" w:hAnsi="Arial" w:cs="Arial"/>
                <w:b/>
                <w:color w:val="000000" w:themeColor="text1"/>
              </w:rPr>
              <w:t>Część V</w:t>
            </w:r>
            <w:r w:rsidRPr="00F639D5">
              <w:rPr>
                <w:rFonts w:ascii="Arial" w:hAnsi="Arial" w:cs="Arial"/>
                <w:b/>
                <w:bCs/>
                <w:color w:val="000000" w:themeColor="text1"/>
                <w:spacing w:val="-5"/>
              </w:rPr>
              <w:t xml:space="preserve"> Ocena zgodności z warunkami horyzontalnymi określonymi d</w:t>
            </w:r>
            <w:r w:rsidRPr="00F639D5">
              <w:rPr>
                <w:rFonts w:ascii="Arial" w:hAnsi="Arial" w:cs="Arial"/>
                <w:b/>
                <w:color w:val="000000" w:themeColor="text1"/>
                <w:spacing w:val="-5"/>
              </w:rPr>
              <w:t>la programu FEP 2021 – 2027 - priorytet 8</w:t>
            </w:r>
          </w:p>
        </w:tc>
      </w:tr>
      <w:tr w:rsidR="00F639D5" w:rsidRPr="00F639D5" w14:paraId="0DA81879" w14:textId="77777777" w:rsidTr="00FB6B2B">
        <w:trPr>
          <w:trHeight w:val="481"/>
        </w:trPr>
        <w:tc>
          <w:tcPr>
            <w:tcW w:w="566" w:type="dxa"/>
            <w:shd w:val="clear" w:color="auto" w:fill="D9D9D9"/>
            <w:vAlign w:val="center"/>
          </w:tcPr>
          <w:p w14:paraId="1B717150" w14:textId="77777777" w:rsidR="00833C9D" w:rsidRPr="00F639D5" w:rsidRDefault="00833C9D" w:rsidP="00833C9D">
            <w:pPr>
              <w:spacing w:after="0" w:line="22" w:lineRule="atLeast"/>
              <w:jc w:val="center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  <w:r w:rsidRPr="00F639D5">
              <w:rPr>
                <w:rFonts w:ascii="Arial" w:eastAsia="Calibri" w:hAnsi="Arial" w:cs="Arial"/>
                <w:b/>
                <w:color w:val="000000" w:themeColor="text1"/>
                <w:lang w:eastAsia="ar-SA"/>
              </w:rPr>
              <w:t>Lp.</w:t>
            </w:r>
          </w:p>
        </w:tc>
        <w:tc>
          <w:tcPr>
            <w:tcW w:w="7205" w:type="dxa"/>
            <w:gridSpan w:val="4"/>
            <w:shd w:val="clear" w:color="auto" w:fill="D9D9D9"/>
            <w:vAlign w:val="center"/>
          </w:tcPr>
          <w:p w14:paraId="6A14BDC3" w14:textId="77777777" w:rsidR="00833C9D" w:rsidRPr="00F639D5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639D5">
              <w:rPr>
                <w:rFonts w:ascii="Arial" w:hAnsi="Arial" w:cs="Arial"/>
                <w:b/>
                <w:color w:val="000000" w:themeColor="text1"/>
              </w:rPr>
              <w:t>Warunek</w:t>
            </w:r>
          </w:p>
        </w:tc>
        <w:tc>
          <w:tcPr>
            <w:tcW w:w="806" w:type="dxa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8C0C86B" w14:textId="77777777" w:rsidR="00833C9D" w:rsidRPr="00F639D5" w:rsidRDefault="00833C9D" w:rsidP="00833C9D">
            <w:pPr>
              <w:spacing w:after="0" w:line="240" w:lineRule="auto"/>
              <w:ind w:left="-142" w:right="-11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639D5">
              <w:rPr>
                <w:rFonts w:ascii="Arial" w:hAnsi="Arial" w:cs="Arial"/>
                <w:b/>
                <w:bCs/>
                <w:color w:val="000000" w:themeColor="text1"/>
              </w:rPr>
              <w:t>TAK</w:t>
            </w:r>
          </w:p>
        </w:tc>
        <w:tc>
          <w:tcPr>
            <w:tcW w:w="806" w:type="dxa"/>
            <w:gridSpan w:val="5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6D57DE5" w14:textId="77777777" w:rsidR="00833C9D" w:rsidRPr="00F639D5" w:rsidRDefault="00833C9D" w:rsidP="00833C9D">
            <w:pPr>
              <w:spacing w:after="0" w:line="240" w:lineRule="auto"/>
              <w:ind w:left="-142" w:right="-11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639D5">
              <w:rPr>
                <w:rFonts w:ascii="Arial" w:hAnsi="Arial" w:cs="Arial"/>
                <w:b/>
                <w:bCs/>
                <w:color w:val="000000" w:themeColor="text1"/>
              </w:rPr>
              <w:t>NIE</w:t>
            </w:r>
          </w:p>
        </w:tc>
        <w:tc>
          <w:tcPr>
            <w:tcW w:w="816" w:type="dxa"/>
            <w:gridSpan w:val="5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74BAFE7" w14:textId="77777777" w:rsidR="00833C9D" w:rsidRPr="00F639D5" w:rsidRDefault="00833C9D" w:rsidP="00833C9D">
            <w:pPr>
              <w:spacing w:after="0" w:line="240" w:lineRule="auto"/>
              <w:ind w:left="-104" w:right="-10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639D5">
              <w:rPr>
                <w:rFonts w:ascii="Arial" w:eastAsia="Calibri" w:hAnsi="Arial" w:cs="Arial"/>
                <w:b/>
                <w:iCs/>
                <w:color w:val="000000" w:themeColor="text1"/>
                <w:lang w:eastAsia="ar-SA"/>
              </w:rPr>
              <w:t>ND</w:t>
            </w:r>
          </w:p>
        </w:tc>
      </w:tr>
      <w:tr w:rsidR="00F639D5" w:rsidRPr="00F639D5" w14:paraId="34991175" w14:textId="77777777" w:rsidTr="00FB6B2B">
        <w:trPr>
          <w:trHeight w:val="341"/>
        </w:trPr>
        <w:tc>
          <w:tcPr>
            <w:tcW w:w="566" w:type="dxa"/>
            <w:vMerge w:val="restart"/>
            <w:shd w:val="clear" w:color="auto" w:fill="auto"/>
            <w:vAlign w:val="center"/>
          </w:tcPr>
          <w:p w14:paraId="04BF8E7C" w14:textId="77777777" w:rsidR="00833C9D" w:rsidRPr="00F639D5" w:rsidRDefault="00833C9D" w:rsidP="00833C9D">
            <w:pPr>
              <w:spacing w:after="0" w:line="22" w:lineRule="atLeast"/>
              <w:jc w:val="center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F639D5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7205" w:type="dxa"/>
            <w:gridSpan w:val="4"/>
            <w:shd w:val="clear" w:color="auto" w:fill="auto"/>
            <w:vAlign w:val="center"/>
          </w:tcPr>
          <w:p w14:paraId="43C9EB30" w14:textId="77777777" w:rsidR="00833C9D" w:rsidRPr="00F639D5" w:rsidRDefault="00833C9D" w:rsidP="00833C9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F639D5">
              <w:rPr>
                <w:rFonts w:ascii="Arial" w:hAnsi="Arial" w:cs="Arial"/>
                <w:color w:val="000000" w:themeColor="text1"/>
              </w:rPr>
              <w:t>Projekt należy do wyjątku, co do którego nie stosuje się standardu minimum</w:t>
            </w:r>
            <w:r w:rsidRPr="00F639D5">
              <w:rPr>
                <w:rStyle w:val="Odwoanieprzypisudolnego"/>
                <w:rFonts w:ascii="Arial" w:hAnsi="Arial" w:cs="Arial"/>
                <w:color w:val="000000" w:themeColor="text1"/>
              </w:rPr>
              <w:footnoteReference w:id="1"/>
            </w:r>
            <w:r w:rsidRPr="00F639D5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50567F" w14:textId="77777777" w:rsidR="00833C9D" w:rsidRPr="00F639D5" w:rsidRDefault="00833C9D" w:rsidP="00833C9D">
            <w:pPr>
              <w:spacing w:after="0" w:line="240" w:lineRule="auto"/>
              <w:ind w:left="-142" w:right="-11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13199C" w14:textId="77777777" w:rsidR="00833C9D" w:rsidRPr="00F639D5" w:rsidRDefault="00833C9D" w:rsidP="00833C9D">
            <w:pPr>
              <w:spacing w:after="0" w:line="240" w:lineRule="auto"/>
              <w:ind w:left="-142" w:right="-11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8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CCA367C" w14:textId="77777777" w:rsidR="00833C9D" w:rsidRPr="00F639D5" w:rsidRDefault="00833C9D" w:rsidP="00833C9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000000" w:themeColor="text1"/>
                <w:sz w:val="20"/>
                <w:szCs w:val="20"/>
                <w:lang w:eastAsia="ar-SA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</w:tr>
      <w:tr w:rsidR="00F639D5" w:rsidRPr="00F639D5" w14:paraId="7B83F08D" w14:textId="77777777" w:rsidTr="00FB6B2B">
        <w:trPr>
          <w:trHeight w:val="341"/>
        </w:trPr>
        <w:tc>
          <w:tcPr>
            <w:tcW w:w="566" w:type="dxa"/>
            <w:vMerge/>
            <w:shd w:val="clear" w:color="auto" w:fill="auto"/>
            <w:vAlign w:val="center"/>
          </w:tcPr>
          <w:p w14:paraId="6F3F8A3F" w14:textId="77777777" w:rsidR="00833C9D" w:rsidRPr="00F639D5" w:rsidRDefault="00833C9D" w:rsidP="00833C9D">
            <w:pPr>
              <w:spacing w:after="0" w:line="22" w:lineRule="atLeast"/>
              <w:jc w:val="center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633" w:type="dxa"/>
            <w:gridSpan w:val="18"/>
            <w:shd w:val="clear" w:color="auto" w:fill="auto"/>
            <w:vAlign w:val="center"/>
          </w:tcPr>
          <w:p w14:paraId="73A77D6F" w14:textId="77777777" w:rsidR="00833C9D" w:rsidRPr="00F639D5" w:rsidRDefault="00833C9D" w:rsidP="00833C9D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F639D5">
              <w:rPr>
                <w:rFonts w:ascii="Arial" w:hAnsi="Arial" w:cs="Arial"/>
                <w:color w:val="000000" w:themeColor="text1"/>
              </w:rPr>
              <w:t>UZASADNIENIE dot. wyjątku w stosowaniu standardu minimum: ………………………………………………………………………………………………………………………………………………………….</w:t>
            </w:r>
          </w:p>
        </w:tc>
      </w:tr>
      <w:tr w:rsidR="00F639D5" w:rsidRPr="00F639D5" w14:paraId="59DC3FA1" w14:textId="77777777" w:rsidTr="00FB6B2B">
        <w:trPr>
          <w:trHeight w:val="341"/>
        </w:trPr>
        <w:tc>
          <w:tcPr>
            <w:tcW w:w="566" w:type="dxa"/>
            <w:vMerge w:val="restart"/>
            <w:shd w:val="clear" w:color="auto" w:fill="auto"/>
            <w:vAlign w:val="center"/>
          </w:tcPr>
          <w:p w14:paraId="0FB03A5A" w14:textId="77777777" w:rsidR="00833C9D" w:rsidRPr="00F639D5" w:rsidRDefault="00833C9D" w:rsidP="00833C9D">
            <w:pPr>
              <w:spacing w:after="0" w:line="22" w:lineRule="atLeast"/>
              <w:jc w:val="center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F639D5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7205" w:type="dxa"/>
            <w:gridSpan w:val="4"/>
            <w:shd w:val="clear" w:color="auto" w:fill="auto"/>
            <w:vAlign w:val="center"/>
          </w:tcPr>
          <w:p w14:paraId="76BB3C2C" w14:textId="77777777" w:rsidR="00833C9D" w:rsidRPr="00F639D5" w:rsidRDefault="00833C9D" w:rsidP="00833C9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F639D5">
              <w:rPr>
                <w:rFonts w:ascii="Arial" w:hAnsi="Arial" w:cs="Arial"/>
                <w:bCs/>
                <w:color w:val="000000" w:themeColor="text1"/>
              </w:rPr>
              <w:t xml:space="preserve">Projekt jest zgodny z zasadą równości kobiet i mężczyzn, przy uwzględnieniu perspektywy płci w oparciu o </w:t>
            </w:r>
            <w:r w:rsidRPr="00F639D5">
              <w:rPr>
                <w:rFonts w:ascii="Arial" w:hAnsi="Arial" w:cs="Arial"/>
                <w:b/>
                <w:color w:val="000000" w:themeColor="text1"/>
              </w:rPr>
              <w:t>standard minimum</w:t>
            </w:r>
            <w:r w:rsidRPr="00F639D5">
              <w:rPr>
                <w:rFonts w:ascii="Arial" w:hAnsi="Arial" w:cs="Arial"/>
                <w:bCs/>
                <w:color w:val="000000" w:themeColor="text1"/>
              </w:rPr>
              <w:t xml:space="preserve"> realizacji zasady równości kobiet i mężczyzn w ramach projektów współfinansowanych z EFS+</w:t>
            </w:r>
          </w:p>
          <w:p w14:paraId="08006E02" w14:textId="77777777" w:rsidR="00833C9D" w:rsidRPr="00F639D5" w:rsidRDefault="00833C9D" w:rsidP="00833C9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F639D5">
              <w:rPr>
                <w:rFonts w:ascii="Arial" w:hAnsi="Arial" w:cs="Arial"/>
                <w:i/>
                <w:iCs/>
                <w:color w:val="000000" w:themeColor="text1"/>
              </w:rPr>
              <w:t>(standard minimum jest spełniony w przypadku uzyskania co najmniej 3 punktów za kryteria oceny określone w pkt od 2.1 do 2.5)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88E652" w14:textId="77777777" w:rsidR="00833C9D" w:rsidRPr="00F639D5" w:rsidRDefault="00833C9D" w:rsidP="00833C9D">
            <w:pPr>
              <w:spacing w:after="0" w:line="240" w:lineRule="auto"/>
              <w:ind w:left="-142" w:right="-110"/>
              <w:jc w:val="center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F895FC" w14:textId="77777777" w:rsidR="00833C9D" w:rsidRPr="00F639D5" w:rsidRDefault="00833C9D" w:rsidP="00833C9D">
            <w:pPr>
              <w:spacing w:after="0" w:line="240" w:lineRule="auto"/>
              <w:ind w:left="-142" w:right="-110"/>
              <w:jc w:val="center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8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C9E8EE2" w14:textId="77777777" w:rsidR="00833C9D" w:rsidRPr="00F639D5" w:rsidRDefault="00833C9D" w:rsidP="00833C9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</w:tr>
      <w:tr w:rsidR="00F639D5" w:rsidRPr="00F639D5" w14:paraId="481232BA" w14:textId="77777777" w:rsidTr="00FB6B2B">
        <w:tc>
          <w:tcPr>
            <w:tcW w:w="566" w:type="dxa"/>
            <w:vMerge/>
            <w:vAlign w:val="center"/>
          </w:tcPr>
          <w:p w14:paraId="7181E0EC" w14:textId="77777777" w:rsidR="00833C9D" w:rsidRPr="00F639D5" w:rsidRDefault="00833C9D" w:rsidP="00833C9D">
            <w:pPr>
              <w:spacing w:after="0" w:line="22" w:lineRule="atLeast"/>
              <w:jc w:val="center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</w:p>
        </w:tc>
        <w:tc>
          <w:tcPr>
            <w:tcW w:w="9633" w:type="dxa"/>
            <w:gridSpan w:val="18"/>
            <w:shd w:val="clear" w:color="auto" w:fill="D9D9D9"/>
            <w:vAlign w:val="center"/>
          </w:tcPr>
          <w:p w14:paraId="1E9EAAFB" w14:textId="77777777" w:rsidR="00833C9D" w:rsidRPr="00F639D5" w:rsidRDefault="00833C9D" w:rsidP="00833C9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639D5">
              <w:rPr>
                <w:rFonts w:ascii="Arial" w:hAnsi="Arial" w:cs="Arial"/>
                <w:color w:val="000000" w:themeColor="text1"/>
              </w:rPr>
              <w:t xml:space="preserve">Poniższe kryteria oceny dot. projektów, które nie należą do wyjątku, co do którego nie stosuje się standardu </w:t>
            </w:r>
            <w:r w:rsidRPr="00F639D5">
              <w:rPr>
                <w:rFonts w:ascii="Arial" w:hAnsi="Arial" w:cs="Arial"/>
                <w:color w:val="000000" w:themeColor="text1"/>
                <w:shd w:val="clear" w:color="auto" w:fill="D9D9D9"/>
              </w:rPr>
              <w:t>minimum:</w:t>
            </w:r>
          </w:p>
        </w:tc>
      </w:tr>
      <w:tr w:rsidR="00F639D5" w:rsidRPr="00F639D5" w14:paraId="53227B78" w14:textId="77777777" w:rsidTr="00FB6B2B">
        <w:tc>
          <w:tcPr>
            <w:tcW w:w="566" w:type="dxa"/>
            <w:vAlign w:val="center"/>
          </w:tcPr>
          <w:p w14:paraId="7D30F7B6" w14:textId="77777777" w:rsidR="00833C9D" w:rsidRPr="00F639D5" w:rsidRDefault="00833C9D" w:rsidP="00833C9D">
            <w:pPr>
              <w:spacing w:after="0" w:line="22" w:lineRule="atLeast"/>
              <w:ind w:left="-103" w:right="-112"/>
              <w:jc w:val="center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lang w:eastAsia="ar-SA"/>
              </w:rPr>
              <w:t>2.1</w:t>
            </w:r>
          </w:p>
        </w:tc>
        <w:tc>
          <w:tcPr>
            <w:tcW w:w="9633" w:type="dxa"/>
            <w:gridSpan w:val="18"/>
            <w:vAlign w:val="center"/>
          </w:tcPr>
          <w:p w14:paraId="5A9C01C5" w14:textId="77777777" w:rsidR="00833C9D" w:rsidRPr="00F639D5" w:rsidRDefault="00833C9D" w:rsidP="00833C9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F639D5">
              <w:rPr>
                <w:rFonts w:ascii="Arial" w:hAnsi="Arial" w:cs="Arial"/>
                <w:color w:val="000000" w:themeColor="text1"/>
              </w:rPr>
              <w:t xml:space="preserve">We wniosku o dofinansowanie projektu zawarte zostały informacje, które potwierdzają istnienie </w:t>
            </w:r>
            <w:r w:rsidRPr="00F639D5">
              <w:rPr>
                <w:rFonts w:ascii="Arial" w:hAnsi="Arial" w:cs="Arial"/>
                <w:i/>
                <w:iCs/>
                <w:color w:val="000000" w:themeColor="text1"/>
              </w:rPr>
              <w:t>(albo brak istniejących)</w:t>
            </w:r>
            <w:r w:rsidRPr="00F639D5">
              <w:rPr>
                <w:rFonts w:ascii="Arial" w:hAnsi="Arial" w:cs="Arial"/>
                <w:color w:val="000000" w:themeColor="text1"/>
              </w:rPr>
              <w:t xml:space="preserve"> barier równościowych w obszarze tematycznym interwencji i/lub zasięgu oddziaływania projektu.</w:t>
            </w:r>
          </w:p>
          <w:p w14:paraId="2DFCB7C3" w14:textId="77777777" w:rsidR="00833C9D" w:rsidRPr="00F639D5" w:rsidRDefault="00833C9D" w:rsidP="00833C9D">
            <w:pPr>
              <w:spacing w:after="0"/>
              <w:jc w:val="both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F639D5">
              <w:rPr>
                <w:rFonts w:ascii="Segoe UI Symbol" w:eastAsia="MS Gothic" w:hAnsi="Segoe UI Symbol" w:cs="Segoe UI Symbol"/>
                <w:color w:val="000000" w:themeColor="text1"/>
              </w:rPr>
              <w:t>☐</w:t>
            </w:r>
            <w:r w:rsidRPr="00F639D5">
              <w:rPr>
                <w:rFonts w:ascii="Arial" w:hAnsi="Arial" w:cs="Arial"/>
                <w:color w:val="000000" w:themeColor="text1"/>
              </w:rPr>
              <w:t xml:space="preserve"> 0 pkt                          </w:t>
            </w:r>
            <w:r w:rsidRPr="00F639D5">
              <w:rPr>
                <w:rFonts w:ascii="Segoe UI Symbol" w:eastAsia="MS Gothic" w:hAnsi="Segoe UI Symbol" w:cs="Segoe UI Symbol"/>
                <w:color w:val="000000" w:themeColor="text1"/>
              </w:rPr>
              <w:t>☐</w:t>
            </w:r>
            <w:r w:rsidRPr="00F639D5">
              <w:rPr>
                <w:rFonts w:ascii="Arial" w:hAnsi="Arial" w:cs="Arial"/>
                <w:color w:val="000000" w:themeColor="text1"/>
              </w:rPr>
              <w:t xml:space="preserve"> 1 pkt</w:t>
            </w:r>
          </w:p>
        </w:tc>
      </w:tr>
      <w:tr w:rsidR="00F639D5" w:rsidRPr="00F639D5" w14:paraId="78A44CD3" w14:textId="77777777" w:rsidTr="00FB6B2B">
        <w:tc>
          <w:tcPr>
            <w:tcW w:w="566" w:type="dxa"/>
            <w:vAlign w:val="center"/>
          </w:tcPr>
          <w:p w14:paraId="6CE79D4E" w14:textId="77777777" w:rsidR="00833C9D" w:rsidRPr="00F639D5" w:rsidRDefault="00833C9D" w:rsidP="00833C9D">
            <w:pPr>
              <w:spacing w:after="0" w:line="22" w:lineRule="atLeast"/>
              <w:ind w:left="-103" w:right="-112"/>
              <w:jc w:val="center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lang w:eastAsia="ar-SA"/>
              </w:rPr>
              <w:lastRenderedPageBreak/>
              <w:t>2.2</w:t>
            </w:r>
          </w:p>
        </w:tc>
        <w:tc>
          <w:tcPr>
            <w:tcW w:w="9633" w:type="dxa"/>
            <w:gridSpan w:val="18"/>
            <w:vAlign w:val="center"/>
          </w:tcPr>
          <w:p w14:paraId="0C8ABD10" w14:textId="77777777" w:rsidR="00833C9D" w:rsidRPr="00F639D5" w:rsidRDefault="00833C9D" w:rsidP="00833C9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F639D5">
              <w:rPr>
                <w:rFonts w:ascii="Arial" w:hAnsi="Arial" w:cs="Arial"/>
                <w:color w:val="000000" w:themeColor="text1"/>
              </w:rPr>
              <w:t>Wniosek o dofinansowanie projektu zawiera działania odpowiadające na zidentyfikowane bariery równościowe w obszarze tematycznym interwencji i/lub zasięgu oddziaływania projektu.</w:t>
            </w:r>
          </w:p>
          <w:p w14:paraId="4183CEE0" w14:textId="77777777" w:rsidR="00833C9D" w:rsidRPr="00F639D5" w:rsidRDefault="00833C9D" w:rsidP="00833C9D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F639D5">
              <w:rPr>
                <w:rFonts w:ascii="Segoe UI Symbol" w:eastAsia="MS Gothic" w:hAnsi="Segoe UI Symbol" w:cs="Segoe UI Symbol"/>
                <w:color w:val="000000" w:themeColor="text1"/>
              </w:rPr>
              <w:t>☐</w:t>
            </w:r>
            <w:r w:rsidRPr="00F639D5">
              <w:rPr>
                <w:rFonts w:ascii="Arial" w:hAnsi="Arial" w:cs="Arial"/>
                <w:color w:val="000000" w:themeColor="text1"/>
              </w:rPr>
              <w:t xml:space="preserve"> 0 pkt                          </w:t>
            </w:r>
            <w:r w:rsidRPr="00F639D5">
              <w:rPr>
                <w:rFonts w:ascii="Segoe UI Symbol" w:eastAsia="MS Gothic" w:hAnsi="Segoe UI Symbol" w:cs="Segoe UI Symbol"/>
                <w:color w:val="000000" w:themeColor="text1"/>
              </w:rPr>
              <w:t>☐</w:t>
            </w:r>
            <w:r w:rsidRPr="00F639D5">
              <w:rPr>
                <w:rFonts w:ascii="Arial" w:hAnsi="Arial" w:cs="Arial"/>
                <w:color w:val="000000" w:themeColor="text1"/>
              </w:rPr>
              <w:t xml:space="preserve"> 1 pkt                        </w:t>
            </w:r>
            <w:r w:rsidRPr="00F639D5">
              <w:rPr>
                <w:rFonts w:ascii="Segoe UI Symbol" w:eastAsia="MS Gothic" w:hAnsi="Segoe UI Symbol" w:cs="Segoe UI Symbol"/>
                <w:color w:val="000000" w:themeColor="text1"/>
              </w:rPr>
              <w:t>☐</w:t>
            </w:r>
            <w:r w:rsidRPr="00F639D5">
              <w:rPr>
                <w:rFonts w:ascii="Arial" w:hAnsi="Arial" w:cs="Arial"/>
                <w:color w:val="000000" w:themeColor="text1"/>
              </w:rPr>
              <w:t xml:space="preserve"> 2 pkt</w:t>
            </w:r>
          </w:p>
        </w:tc>
      </w:tr>
      <w:tr w:rsidR="00F639D5" w:rsidRPr="00F639D5" w14:paraId="10B37DB0" w14:textId="77777777" w:rsidTr="00FB6B2B">
        <w:tc>
          <w:tcPr>
            <w:tcW w:w="566" w:type="dxa"/>
            <w:vAlign w:val="center"/>
          </w:tcPr>
          <w:p w14:paraId="5224389B" w14:textId="77777777" w:rsidR="00833C9D" w:rsidRPr="00F639D5" w:rsidRDefault="00833C9D" w:rsidP="00833C9D">
            <w:pPr>
              <w:spacing w:after="0" w:line="22" w:lineRule="atLeast"/>
              <w:ind w:left="-103" w:right="-112"/>
              <w:jc w:val="center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lang w:eastAsia="ar-SA"/>
              </w:rPr>
              <w:t>2.3</w:t>
            </w:r>
          </w:p>
        </w:tc>
        <w:tc>
          <w:tcPr>
            <w:tcW w:w="9633" w:type="dxa"/>
            <w:gridSpan w:val="18"/>
            <w:vAlign w:val="center"/>
          </w:tcPr>
          <w:p w14:paraId="529C792F" w14:textId="77777777" w:rsidR="00833C9D" w:rsidRPr="00F639D5" w:rsidRDefault="00833C9D" w:rsidP="00833C9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F639D5">
              <w:rPr>
                <w:rFonts w:ascii="Arial" w:hAnsi="Arial" w:cs="Arial"/>
                <w:color w:val="000000" w:themeColor="text1"/>
              </w:rPr>
              <w:t>W przypadku stwierdzenia braku barier równościowych, wniosek o dofinansowanie projektu zawiera działania zapewniające przestrzeganie zasady równości kobiet i mężczyzn, tak aby na żadnym etapie realizacji projektu nie wystąpiły bariery równościowe.</w:t>
            </w:r>
          </w:p>
          <w:p w14:paraId="57E1E8F9" w14:textId="77777777" w:rsidR="00833C9D" w:rsidRPr="00F639D5" w:rsidRDefault="00833C9D" w:rsidP="00833C9D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F639D5">
              <w:rPr>
                <w:rFonts w:ascii="Segoe UI Symbol" w:eastAsia="MS Gothic" w:hAnsi="Segoe UI Symbol" w:cs="Segoe UI Symbol"/>
                <w:color w:val="000000" w:themeColor="text1"/>
              </w:rPr>
              <w:t>☐</w:t>
            </w:r>
            <w:r w:rsidRPr="00F639D5">
              <w:rPr>
                <w:rFonts w:ascii="Arial" w:hAnsi="Arial" w:cs="Arial"/>
                <w:color w:val="000000" w:themeColor="text1"/>
              </w:rPr>
              <w:t xml:space="preserve"> 0 pkt                          </w:t>
            </w:r>
            <w:r w:rsidRPr="00F639D5">
              <w:rPr>
                <w:rFonts w:ascii="Segoe UI Symbol" w:eastAsia="MS Gothic" w:hAnsi="Segoe UI Symbol" w:cs="Segoe UI Symbol"/>
                <w:color w:val="000000" w:themeColor="text1"/>
              </w:rPr>
              <w:t>☐</w:t>
            </w:r>
            <w:r w:rsidRPr="00F639D5">
              <w:rPr>
                <w:rFonts w:ascii="Arial" w:hAnsi="Arial" w:cs="Arial"/>
                <w:color w:val="000000" w:themeColor="text1"/>
              </w:rPr>
              <w:t xml:space="preserve"> 1 pkt                        </w:t>
            </w:r>
            <w:r w:rsidRPr="00F639D5">
              <w:rPr>
                <w:rFonts w:ascii="Segoe UI Symbol" w:eastAsia="MS Gothic" w:hAnsi="Segoe UI Symbol" w:cs="Segoe UI Symbol"/>
                <w:color w:val="000000" w:themeColor="text1"/>
              </w:rPr>
              <w:t>☐</w:t>
            </w:r>
            <w:r w:rsidRPr="00F639D5">
              <w:rPr>
                <w:rFonts w:ascii="Arial" w:hAnsi="Arial" w:cs="Arial"/>
                <w:color w:val="000000" w:themeColor="text1"/>
              </w:rPr>
              <w:t xml:space="preserve"> 2 pkt</w:t>
            </w:r>
          </w:p>
        </w:tc>
      </w:tr>
      <w:tr w:rsidR="00F639D5" w:rsidRPr="00F639D5" w14:paraId="74D112D4" w14:textId="77777777" w:rsidTr="00FB6B2B">
        <w:tc>
          <w:tcPr>
            <w:tcW w:w="566" w:type="dxa"/>
            <w:vAlign w:val="center"/>
          </w:tcPr>
          <w:p w14:paraId="50E98B9F" w14:textId="77777777" w:rsidR="00833C9D" w:rsidRPr="00F639D5" w:rsidRDefault="00833C9D" w:rsidP="00833C9D">
            <w:pPr>
              <w:spacing w:after="0" w:line="22" w:lineRule="atLeast"/>
              <w:ind w:left="-103" w:right="-112"/>
              <w:jc w:val="center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lang w:eastAsia="ar-SA"/>
              </w:rPr>
              <w:t>2.4</w:t>
            </w:r>
          </w:p>
        </w:tc>
        <w:tc>
          <w:tcPr>
            <w:tcW w:w="9633" w:type="dxa"/>
            <w:gridSpan w:val="18"/>
            <w:vAlign w:val="center"/>
          </w:tcPr>
          <w:p w14:paraId="2A9E45EE" w14:textId="77777777" w:rsidR="00833C9D" w:rsidRPr="00F639D5" w:rsidRDefault="00833C9D" w:rsidP="00833C9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F639D5">
              <w:rPr>
                <w:rFonts w:ascii="Arial" w:hAnsi="Arial" w:cs="Arial"/>
                <w:color w:val="000000" w:themeColor="text1"/>
              </w:rPr>
              <w:t>Wskaźniki realizacji projektu zostały podane w podziale na płeć.</w:t>
            </w:r>
          </w:p>
          <w:p w14:paraId="14ED75E8" w14:textId="77777777" w:rsidR="00833C9D" w:rsidRPr="00F639D5" w:rsidRDefault="00833C9D" w:rsidP="00833C9D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F639D5">
              <w:rPr>
                <w:rFonts w:ascii="Segoe UI Symbol" w:eastAsia="MS Gothic" w:hAnsi="Segoe UI Symbol" w:cs="Segoe UI Symbol"/>
                <w:color w:val="000000" w:themeColor="text1"/>
              </w:rPr>
              <w:t>☐</w:t>
            </w:r>
            <w:r w:rsidRPr="00F639D5">
              <w:rPr>
                <w:rFonts w:ascii="Arial" w:hAnsi="Arial" w:cs="Arial"/>
                <w:color w:val="000000" w:themeColor="text1"/>
              </w:rPr>
              <w:t xml:space="preserve"> 0 pkt                          </w:t>
            </w:r>
            <w:r w:rsidRPr="00F639D5">
              <w:rPr>
                <w:rFonts w:ascii="Segoe UI Symbol" w:eastAsia="MS Gothic" w:hAnsi="Segoe UI Symbol" w:cs="Segoe UI Symbol"/>
                <w:color w:val="000000" w:themeColor="text1"/>
              </w:rPr>
              <w:t>☐</w:t>
            </w:r>
            <w:r w:rsidRPr="00F639D5">
              <w:rPr>
                <w:rFonts w:ascii="Arial" w:hAnsi="Arial" w:cs="Arial"/>
                <w:color w:val="000000" w:themeColor="text1"/>
              </w:rPr>
              <w:t xml:space="preserve"> 1 pkt</w:t>
            </w:r>
          </w:p>
        </w:tc>
      </w:tr>
      <w:tr w:rsidR="00F639D5" w:rsidRPr="00F639D5" w14:paraId="1B770B46" w14:textId="77777777" w:rsidTr="00FB6B2B">
        <w:tc>
          <w:tcPr>
            <w:tcW w:w="566" w:type="dxa"/>
            <w:vAlign w:val="center"/>
          </w:tcPr>
          <w:p w14:paraId="13CC4F25" w14:textId="77777777" w:rsidR="00833C9D" w:rsidRPr="00F639D5" w:rsidRDefault="00833C9D" w:rsidP="00833C9D">
            <w:pPr>
              <w:spacing w:after="0" w:line="22" w:lineRule="atLeast"/>
              <w:ind w:left="-103" w:right="-112"/>
              <w:jc w:val="center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lang w:eastAsia="ar-SA"/>
              </w:rPr>
              <w:t>2.5</w:t>
            </w:r>
          </w:p>
        </w:tc>
        <w:tc>
          <w:tcPr>
            <w:tcW w:w="9633" w:type="dxa"/>
            <w:gridSpan w:val="18"/>
            <w:vAlign w:val="center"/>
          </w:tcPr>
          <w:p w14:paraId="2005094C" w14:textId="77777777" w:rsidR="00833C9D" w:rsidRPr="00F639D5" w:rsidRDefault="00833C9D" w:rsidP="00833C9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F639D5">
              <w:rPr>
                <w:rFonts w:ascii="Arial" w:hAnsi="Arial" w:cs="Arial"/>
                <w:color w:val="000000" w:themeColor="text1"/>
              </w:rPr>
              <w:t>We wniosku o dofinansowanie projektu wskazano, jakie działania zostaną podjęte w celu zapewnienia równościowego zarządzania projektem.</w:t>
            </w:r>
          </w:p>
          <w:p w14:paraId="7C426DB1" w14:textId="77777777" w:rsidR="00833C9D" w:rsidRPr="00F639D5" w:rsidRDefault="00833C9D" w:rsidP="00833C9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F639D5">
              <w:rPr>
                <w:rFonts w:ascii="Segoe UI Symbol" w:eastAsia="MS Gothic" w:hAnsi="Segoe UI Symbol" w:cs="Segoe UI Symbol"/>
                <w:color w:val="000000" w:themeColor="text1"/>
              </w:rPr>
              <w:t>☐</w:t>
            </w:r>
            <w:r w:rsidRPr="00F639D5">
              <w:rPr>
                <w:rFonts w:ascii="Arial" w:hAnsi="Arial" w:cs="Arial"/>
                <w:color w:val="000000" w:themeColor="text1"/>
              </w:rPr>
              <w:t xml:space="preserve"> 0 pkt                          </w:t>
            </w:r>
            <w:r w:rsidRPr="00F639D5">
              <w:rPr>
                <w:rFonts w:ascii="Segoe UI Symbol" w:eastAsia="MS Gothic" w:hAnsi="Segoe UI Symbol" w:cs="Segoe UI Symbol"/>
                <w:color w:val="000000" w:themeColor="text1"/>
              </w:rPr>
              <w:t>☐</w:t>
            </w:r>
            <w:r w:rsidRPr="00F639D5">
              <w:rPr>
                <w:rFonts w:ascii="Arial" w:hAnsi="Arial" w:cs="Arial"/>
                <w:color w:val="000000" w:themeColor="text1"/>
              </w:rPr>
              <w:t xml:space="preserve"> 1 pkt</w:t>
            </w:r>
          </w:p>
        </w:tc>
      </w:tr>
      <w:tr w:rsidR="00F639D5" w:rsidRPr="00F639D5" w14:paraId="1B3B2210" w14:textId="77777777" w:rsidTr="00FB6B2B">
        <w:trPr>
          <w:trHeight w:val="701"/>
        </w:trPr>
        <w:tc>
          <w:tcPr>
            <w:tcW w:w="7771" w:type="dxa"/>
            <w:gridSpan w:val="5"/>
            <w:shd w:val="clear" w:color="auto" w:fill="D9D9D9"/>
            <w:vAlign w:val="center"/>
          </w:tcPr>
          <w:p w14:paraId="40F84C87" w14:textId="77777777" w:rsidR="00833C9D" w:rsidRPr="00F639D5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639D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Warunek c.d.</w:t>
            </w:r>
          </w:p>
        </w:tc>
        <w:tc>
          <w:tcPr>
            <w:tcW w:w="806" w:type="dxa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09CB78E" w14:textId="77777777" w:rsidR="00833C9D" w:rsidRPr="00F639D5" w:rsidRDefault="00833C9D" w:rsidP="00833C9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F639D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806" w:type="dxa"/>
            <w:gridSpan w:val="5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73A7443" w14:textId="77777777" w:rsidR="00833C9D" w:rsidRPr="00F639D5" w:rsidRDefault="00833C9D" w:rsidP="00833C9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F639D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NIE</w:t>
            </w:r>
          </w:p>
        </w:tc>
        <w:tc>
          <w:tcPr>
            <w:tcW w:w="816" w:type="dxa"/>
            <w:gridSpan w:val="5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88B1897" w14:textId="77777777" w:rsidR="00833C9D" w:rsidRPr="00F639D5" w:rsidRDefault="00833C9D" w:rsidP="00833C9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F639D5">
              <w:rPr>
                <w:rFonts w:ascii="Arial" w:eastAsia="Calibri" w:hAnsi="Arial" w:cs="Arial"/>
                <w:b/>
                <w:iCs/>
                <w:color w:val="000000" w:themeColor="text1"/>
                <w:sz w:val="24"/>
                <w:szCs w:val="24"/>
                <w:lang w:eastAsia="ar-SA"/>
              </w:rPr>
              <w:t>ND</w:t>
            </w:r>
          </w:p>
        </w:tc>
      </w:tr>
      <w:tr w:rsidR="00F639D5" w:rsidRPr="00F639D5" w14:paraId="6046F956" w14:textId="77777777" w:rsidTr="00FB6B2B">
        <w:tc>
          <w:tcPr>
            <w:tcW w:w="566" w:type="dxa"/>
            <w:vAlign w:val="center"/>
          </w:tcPr>
          <w:p w14:paraId="4696850C" w14:textId="77777777" w:rsidR="00833C9D" w:rsidRPr="00F639D5" w:rsidRDefault="00833C9D" w:rsidP="00833C9D">
            <w:pPr>
              <w:spacing w:after="0" w:line="22" w:lineRule="atLeast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lang w:eastAsia="ar-SA"/>
              </w:rPr>
            </w:pPr>
            <w:r w:rsidRPr="00F639D5">
              <w:rPr>
                <w:rFonts w:ascii="Arial" w:eastAsia="Calibri" w:hAnsi="Arial" w:cs="Arial"/>
                <w:b/>
                <w:bCs/>
                <w:color w:val="000000" w:themeColor="text1"/>
                <w:lang w:eastAsia="ar-SA"/>
              </w:rPr>
              <w:t>3.</w:t>
            </w:r>
          </w:p>
        </w:tc>
        <w:tc>
          <w:tcPr>
            <w:tcW w:w="7205" w:type="dxa"/>
            <w:gridSpan w:val="4"/>
            <w:vAlign w:val="center"/>
          </w:tcPr>
          <w:p w14:paraId="177AF0E8" w14:textId="77777777" w:rsidR="00833C9D" w:rsidRPr="00F639D5" w:rsidRDefault="00833C9D" w:rsidP="00833C9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F639D5">
              <w:rPr>
                <w:rFonts w:ascii="Arial" w:hAnsi="Arial" w:cs="Arial"/>
                <w:bCs/>
                <w:color w:val="000000" w:themeColor="text1"/>
              </w:rPr>
              <w:t>Projekt jest zgodny z zasadą zrównoważonego rozwoju oraz z zasadą „nie czyń poważnych szkód” (DNSH).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78BC10" w14:textId="77777777" w:rsidR="00833C9D" w:rsidRPr="00F639D5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D38C1A" w14:textId="77777777" w:rsidR="00833C9D" w:rsidRPr="00F639D5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8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AB29690" w14:textId="77777777" w:rsidR="00833C9D" w:rsidRPr="00F639D5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</w:tr>
      <w:tr w:rsidR="00F639D5" w:rsidRPr="00F639D5" w14:paraId="1526E33E" w14:textId="77777777" w:rsidTr="00FB6B2B">
        <w:tc>
          <w:tcPr>
            <w:tcW w:w="566" w:type="dxa"/>
            <w:vAlign w:val="center"/>
          </w:tcPr>
          <w:p w14:paraId="1DD84F15" w14:textId="77777777" w:rsidR="00833C9D" w:rsidRPr="00F639D5" w:rsidRDefault="00833C9D" w:rsidP="00833C9D">
            <w:pPr>
              <w:spacing w:after="0" w:line="22" w:lineRule="atLeast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lang w:eastAsia="ar-SA"/>
              </w:rPr>
            </w:pPr>
            <w:r w:rsidRPr="00F639D5">
              <w:rPr>
                <w:rFonts w:ascii="Arial" w:eastAsia="Calibri" w:hAnsi="Arial" w:cs="Arial"/>
                <w:b/>
                <w:bCs/>
                <w:color w:val="000000" w:themeColor="text1"/>
                <w:lang w:eastAsia="ar-SA"/>
              </w:rPr>
              <w:t>4.</w:t>
            </w:r>
          </w:p>
        </w:tc>
        <w:tc>
          <w:tcPr>
            <w:tcW w:w="7205" w:type="dxa"/>
            <w:gridSpan w:val="4"/>
            <w:vAlign w:val="center"/>
          </w:tcPr>
          <w:p w14:paraId="0E5E8F41" w14:textId="77777777" w:rsidR="00833C9D" w:rsidRPr="00F639D5" w:rsidRDefault="00833C9D" w:rsidP="00833C9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F639D5">
              <w:rPr>
                <w:rFonts w:ascii="Arial" w:hAnsi="Arial" w:cs="Arial"/>
                <w:bCs/>
                <w:color w:val="000000" w:themeColor="text1"/>
              </w:rPr>
              <w:t>Projekt będzie miał pozytywny wpływ na zasadę równości szans i niedyskryminacji, w tym dostępność dla osób z niepełnosprawnościami.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AA740C" w14:textId="77777777" w:rsidR="00833C9D" w:rsidRPr="00F639D5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32DC7C" w14:textId="77777777" w:rsidR="00833C9D" w:rsidRPr="00F639D5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8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44138A5" w14:textId="77777777" w:rsidR="00833C9D" w:rsidRPr="00F639D5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</w:tr>
      <w:tr w:rsidR="00F639D5" w:rsidRPr="00F639D5" w14:paraId="6BDCFD2B" w14:textId="77777777" w:rsidTr="00FB6B2B">
        <w:tc>
          <w:tcPr>
            <w:tcW w:w="566" w:type="dxa"/>
            <w:vAlign w:val="center"/>
          </w:tcPr>
          <w:p w14:paraId="0FE87813" w14:textId="77777777" w:rsidR="00833C9D" w:rsidRPr="00F639D5" w:rsidRDefault="00833C9D" w:rsidP="00833C9D">
            <w:pPr>
              <w:spacing w:after="0" w:line="22" w:lineRule="atLeast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lang w:eastAsia="ar-SA"/>
              </w:rPr>
            </w:pPr>
            <w:r w:rsidRPr="00F639D5">
              <w:rPr>
                <w:rFonts w:ascii="Arial" w:eastAsia="Calibri" w:hAnsi="Arial" w:cs="Arial"/>
                <w:b/>
                <w:bCs/>
                <w:color w:val="000000" w:themeColor="text1"/>
                <w:lang w:eastAsia="ar-SA"/>
              </w:rPr>
              <w:t>5.</w:t>
            </w:r>
          </w:p>
        </w:tc>
        <w:tc>
          <w:tcPr>
            <w:tcW w:w="7205" w:type="dxa"/>
            <w:gridSpan w:val="4"/>
            <w:vAlign w:val="center"/>
          </w:tcPr>
          <w:p w14:paraId="64532D5E" w14:textId="77777777" w:rsidR="00833C9D" w:rsidRPr="00F639D5" w:rsidRDefault="00833C9D" w:rsidP="00833C9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F639D5">
              <w:rPr>
                <w:rFonts w:ascii="Arial" w:hAnsi="Arial" w:cs="Arial"/>
                <w:bCs/>
                <w:color w:val="000000" w:themeColor="text1"/>
              </w:rPr>
              <w:t>Projekt jest zgodny z Kartą Praw Podstawowych Unii Europejskiej oraz Konwencją o Prawach Osób Niepełnosprawnych.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005F64" w14:textId="77777777" w:rsidR="00833C9D" w:rsidRPr="00F639D5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585CEA" w14:textId="77777777" w:rsidR="00833C9D" w:rsidRPr="00F639D5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8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3F151D3" w14:textId="77777777" w:rsidR="00833C9D" w:rsidRPr="00F639D5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</w:tr>
      <w:tr w:rsidR="00F639D5" w:rsidRPr="00F639D5" w14:paraId="4C30B119" w14:textId="77777777" w:rsidTr="00FB6B2B">
        <w:tc>
          <w:tcPr>
            <w:tcW w:w="566" w:type="dxa"/>
            <w:vAlign w:val="center"/>
          </w:tcPr>
          <w:p w14:paraId="17E93B95" w14:textId="77777777" w:rsidR="00833C9D" w:rsidRPr="00F639D5" w:rsidRDefault="00833C9D" w:rsidP="00833C9D">
            <w:pPr>
              <w:spacing w:after="0" w:line="22" w:lineRule="atLeast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lang w:eastAsia="ar-SA"/>
              </w:rPr>
            </w:pPr>
            <w:r w:rsidRPr="00F639D5">
              <w:rPr>
                <w:rFonts w:ascii="Arial" w:eastAsia="Calibri" w:hAnsi="Arial" w:cs="Arial"/>
                <w:b/>
                <w:bCs/>
                <w:color w:val="000000" w:themeColor="text1"/>
                <w:lang w:eastAsia="ar-SA"/>
              </w:rPr>
              <w:t>6.</w:t>
            </w:r>
          </w:p>
        </w:tc>
        <w:tc>
          <w:tcPr>
            <w:tcW w:w="7205" w:type="dxa"/>
            <w:gridSpan w:val="4"/>
            <w:vAlign w:val="center"/>
          </w:tcPr>
          <w:p w14:paraId="699F7867" w14:textId="77777777" w:rsidR="00833C9D" w:rsidRPr="00F639D5" w:rsidRDefault="00833C9D" w:rsidP="00833C9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F639D5">
              <w:rPr>
                <w:rFonts w:ascii="Arial" w:hAnsi="Arial" w:cs="Arial"/>
                <w:bCs/>
                <w:color w:val="000000" w:themeColor="text1"/>
              </w:rPr>
              <w:t>Projekt jest zgodny z klauzulą antydyskryminacyjną.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DAE6E1" w14:textId="77777777" w:rsidR="00833C9D" w:rsidRPr="00F639D5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D808F3" w14:textId="77777777" w:rsidR="00833C9D" w:rsidRPr="00F639D5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8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FDC297E" w14:textId="77777777" w:rsidR="00833C9D" w:rsidRPr="00F639D5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</w:tr>
      <w:tr w:rsidR="00F639D5" w:rsidRPr="00F639D5" w14:paraId="30E965FE" w14:textId="77777777" w:rsidTr="00FB6B2B">
        <w:tc>
          <w:tcPr>
            <w:tcW w:w="566" w:type="dxa"/>
            <w:vAlign w:val="center"/>
          </w:tcPr>
          <w:p w14:paraId="0306DC42" w14:textId="77777777" w:rsidR="00833C9D" w:rsidRPr="00F639D5" w:rsidRDefault="00833C9D" w:rsidP="00833C9D">
            <w:pPr>
              <w:spacing w:after="0" w:line="22" w:lineRule="atLeast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lang w:eastAsia="ar-SA"/>
              </w:rPr>
            </w:pPr>
            <w:r w:rsidRPr="00F639D5">
              <w:rPr>
                <w:rFonts w:ascii="Arial" w:eastAsia="Calibri" w:hAnsi="Arial" w:cs="Arial"/>
                <w:b/>
                <w:bCs/>
                <w:color w:val="000000" w:themeColor="text1"/>
                <w:lang w:eastAsia="ar-SA"/>
              </w:rPr>
              <w:t>7.</w:t>
            </w:r>
          </w:p>
        </w:tc>
        <w:tc>
          <w:tcPr>
            <w:tcW w:w="7205" w:type="dxa"/>
            <w:gridSpan w:val="4"/>
            <w:vAlign w:val="center"/>
          </w:tcPr>
          <w:p w14:paraId="393C9117" w14:textId="77777777" w:rsidR="00833C9D" w:rsidRPr="00F639D5" w:rsidRDefault="00833C9D" w:rsidP="00833C9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F639D5">
              <w:rPr>
                <w:rFonts w:ascii="Arial" w:hAnsi="Arial" w:cs="Arial"/>
                <w:bCs/>
                <w:color w:val="000000" w:themeColor="text1"/>
              </w:rPr>
              <w:t>Nie stwierdzono w projekcie niezgodności z prawodawstwem krajowym.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96F347" w14:textId="77777777" w:rsidR="00833C9D" w:rsidRPr="00F639D5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FFC60F" w14:textId="77777777" w:rsidR="00833C9D" w:rsidRPr="00F639D5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8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F5DEA11" w14:textId="77777777" w:rsidR="00833C9D" w:rsidRPr="00F639D5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</w:tr>
      <w:tr w:rsidR="00F639D5" w:rsidRPr="00F639D5" w14:paraId="56052C77" w14:textId="77777777" w:rsidTr="00FB6B2B"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04FA969F" w14:textId="77777777" w:rsidR="00833C9D" w:rsidRPr="00F639D5" w:rsidRDefault="00833C9D" w:rsidP="00833C9D">
            <w:pPr>
              <w:spacing w:after="0" w:line="22" w:lineRule="atLeast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lang w:eastAsia="ar-SA"/>
              </w:rPr>
            </w:pPr>
            <w:r w:rsidRPr="00F639D5">
              <w:rPr>
                <w:rFonts w:ascii="Arial" w:eastAsia="Calibri" w:hAnsi="Arial" w:cs="Arial"/>
                <w:b/>
                <w:bCs/>
                <w:color w:val="000000" w:themeColor="text1"/>
                <w:lang w:eastAsia="ar-SA"/>
              </w:rPr>
              <w:t>8.</w:t>
            </w:r>
          </w:p>
        </w:tc>
        <w:tc>
          <w:tcPr>
            <w:tcW w:w="7205" w:type="dxa"/>
            <w:gridSpan w:val="4"/>
            <w:tcBorders>
              <w:bottom w:val="single" w:sz="4" w:space="0" w:color="auto"/>
            </w:tcBorders>
            <w:vAlign w:val="center"/>
          </w:tcPr>
          <w:p w14:paraId="1C7100F8" w14:textId="77777777" w:rsidR="00833C9D" w:rsidRPr="00F639D5" w:rsidRDefault="00833C9D" w:rsidP="00833C9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vertAlign w:val="superscript"/>
              </w:rPr>
            </w:pPr>
            <w:r w:rsidRPr="00F639D5">
              <w:rPr>
                <w:rFonts w:ascii="Arial" w:hAnsi="Arial" w:cs="Arial"/>
                <w:bCs/>
                <w:color w:val="000000" w:themeColor="text1"/>
              </w:rPr>
              <w:t>Projekt jest zgodny z FEP 2021-2027, SZOP 2021-2027 i wytycznymi ministra właściwego ds. rozwoju regionalnego dotyczącymi realizacji projektów z udziałem środków Europejskiego Funduszu Społecznego Plus w regionalnych programach na lata 2021-2027.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3EEE34" w14:textId="77777777" w:rsidR="00833C9D" w:rsidRPr="00F639D5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451F01" w14:textId="77777777" w:rsidR="00833C9D" w:rsidRPr="00F639D5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8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1C3223C" w14:textId="77777777" w:rsidR="00833C9D" w:rsidRPr="00F639D5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</w:tr>
      <w:tr w:rsidR="00F639D5" w:rsidRPr="00F639D5" w14:paraId="34305266" w14:textId="77777777" w:rsidTr="00FB6B2B">
        <w:trPr>
          <w:trHeight w:val="333"/>
        </w:trPr>
        <w:tc>
          <w:tcPr>
            <w:tcW w:w="10199" w:type="dxa"/>
            <w:gridSpan w:val="19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1F87B4D0" w14:textId="77777777" w:rsidR="00833C9D" w:rsidRPr="00F639D5" w:rsidRDefault="00833C9D" w:rsidP="00833C9D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639D5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  <w:lang w:eastAsia="ar-SA"/>
              </w:rPr>
              <w:t>Wynik oceny</w:t>
            </w:r>
          </w:p>
        </w:tc>
      </w:tr>
      <w:tr w:rsidR="00F639D5" w:rsidRPr="00F639D5" w14:paraId="33F7D108" w14:textId="77777777" w:rsidTr="00FB6B2B">
        <w:trPr>
          <w:trHeight w:val="409"/>
        </w:trPr>
        <w:tc>
          <w:tcPr>
            <w:tcW w:w="7771" w:type="dxa"/>
            <w:gridSpan w:val="5"/>
            <w:vMerge w:val="restart"/>
            <w:shd w:val="clear" w:color="auto" w:fill="F2F2F2"/>
            <w:vAlign w:val="center"/>
          </w:tcPr>
          <w:p w14:paraId="3CD5EDCB" w14:textId="77777777" w:rsidR="00833C9D" w:rsidRPr="00F639D5" w:rsidRDefault="00833C9D" w:rsidP="00833C9D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</w:pPr>
            <w:r w:rsidRPr="00F639D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Zadanie oraz wnioskodawca spełniają warunki horyzontalne określone </w:t>
            </w:r>
            <w:r w:rsidRPr="00F639D5">
              <w:rPr>
                <w:rFonts w:ascii="Arial" w:hAnsi="Arial" w:cs="Arial"/>
                <w:b/>
                <w:bCs/>
                <w:color w:val="000000" w:themeColor="text1"/>
                <w:spacing w:val="-5"/>
                <w:sz w:val="22"/>
                <w:szCs w:val="22"/>
              </w:rPr>
              <w:t>d</w:t>
            </w:r>
            <w:r w:rsidRPr="00F639D5">
              <w:rPr>
                <w:rFonts w:ascii="Arial" w:hAnsi="Arial" w:cs="Arial"/>
                <w:b/>
                <w:color w:val="000000" w:themeColor="text1"/>
                <w:spacing w:val="-5"/>
                <w:sz w:val="22"/>
                <w:szCs w:val="22"/>
              </w:rPr>
              <w:t>la programu FEP 2021 – 2027 - priorytet 8</w:t>
            </w:r>
          </w:p>
        </w:tc>
        <w:tc>
          <w:tcPr>
            <w:tcW w:w="80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05D4F" w14:textId="77777777" w:rsidR="00833C9D" w:rsidRPr="00F639D5" w:rsidRDefault="00833C9D" w:rsidP="00833C9D">
            <w:pPr>
              <w:spacing w:after="0" w:line="22" w:lineRule="atLeast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639D5">
              <w:rPr>
                <w:rFonts w:ascii="Arial" w:hAnsi="Arial" w:cs="Arial"/>
                <w:b/>
                <w:color w:val="000000" w:themeColor="text1"/>
              </w:rPr>
              <w:t>TAK</w:t>
            </w:r>
          </w:p>
        </w:tc>
        <w:tc>
          <w:tcPr>
            <w:tcW w:w="80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945C" w14:textId="77777777" w:rsidR="00833C9D" w:rsidRPr="00F639D5" w:rsidRDefault="00833C9D" w:rsidP="00833C9D">
            <w:pPr>
              <w:spacing w:after="0" w:line="22" w:lineRule="atLeast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639D5">
              <w:rPr>
                <w:rFonts w:ascii="Arial" w:hAnsi="Arial" w:cs="Arial"/>
                <w:b/>
                <w:color w:val="000000" w:themeColor="text1"/>
              </w:rPr>
              <w:t>NIE</w:t>
            </w:r>
          </w:p>
        </w:tc>
        <w:tc>
          <w:tcPr>
            <w:tcW w:w="81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08695" w14:textId="77777777" w:rsidR="00833C9D" w:rsidRPr="00F639D5" w:rsidRDefault="00833C9D" w:rsidP="00833C9D">
            <w:pPr>
              <w:spacing w:after="0" w:line="22" w:lineRule="atLeast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639D5">
              <w:rPr>
                <w:rFonts w:ascii="Arial" w:hAnsi="Arial" w:cs="Arial"/>
                <w:b/>
                <w:color w:val="000000" w:themeColor="text1"/>
              </w:rPr>
              <w:t>ND</w:t>
            </w:r>
          </w:p>
        </w:tc>
      </w:tr>
      <w:tr w:rsidR="00F639D5" w:rsidRPr="00F639D5" w14:paraId="2F9A9142" w14:textId="77777777" w:rsidTr="00FB6B2B">
        <w:trPr>
          <w:trHeight w:val="556"/>
        </w:trPr>
        <w:tc>
          <w:tcPr>
            <w:tcW w:w="7771" w:type="dxa"/>
            <w:gridSpan w:val="5"/>
            <w:vMerge/>
            <w:tcBorders>
              <w:bottom w:val="single" w:sz="4" w:space="0" w:color="auto"/>
            </w:tcBorders>
            <w:shd w:val="clear" w:color="auto" w:fill="F2F2F2"/>
          </w:tcPr>
          <w:p w14:paraId="451ADDA6" w14:textId="77777777" w:rsidR="00833C9D" w:rsidRPr="00F639D5" w:rsidRDefault="00833C9D" w:rsidP="00833C9D">
            <w:pPr>
              <w:pStyle w:val="Defaul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0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5F68F" w14:textId="77777777" w:rsidR="00833C9D" w:rsidRPr="00F639D5" w:rsidRDefault="00833C9D" w:rsidP="00833C9D">
            <w:pPr>
              <w:spacing w:after="0" w:line="22" w:lineRule="atLeast"/>
              <w:jc w:val="center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80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089D8" w14:textId="77777777" w:rsidR="00833C9D" w:rsidRPr="00F639D5" w:rsidRDefault="00833C9D" w:rsidP="00833C9D">
            <w:pPr>
              <w:spacing w:after="0" w:line="22" w:lineRule="atLeast"/>
              <w:jc w:val="center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81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4D84B" w14:textId="77777777" w:rsidR="00833C9D" w:rsidRPr="00F639D5" w:rsidRDefault="00833C9D" w:rsidP="00833C9D">
            <w:pPr>
              <w:spacing w:after="0" w:line="22" w:lineRule="atLeast"/>
              <w:jc w:val="center"/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sz w:val="36"/>
                <w:szCs w:val="36"/>
                <w:lang w:eastAsia="ar-SA"/>
              </w:rPr>
              <w:sym w:font="Wingdings 2" w:char="F0A3"/>
            </w:r>
          </w:p>
        </w:tc>
      </w:tr>
      <w:tr w:rsidR="00F639D5" w:rsidRPr="00F639D5" w14:paraId="6B0D5F6F" w14:textId="77777777" w:rsidTr="00FB6B2B">
        <w:trPr>
          <w:trHeight w:val="405"/>
        </w:trPr>
        <w:tc>
          <w:tcPr>
            <w:tcW w:w="101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36CEA" w14:textId="77777777" w:rsidR="00833C9D" w:rsidRPr="00F639D5" w:rsidRDefault="00833C9D" w:rsidP="00833C9D">
            <w:pPr>
              <w:pStyle w:val="Default"/>
              <w:jc w:val="both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F639D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Zaznaczenie pola „</w:t>
            </w:r>
            <w:r w:rsidRPr="00F639D5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TAK</w:t>
            </w:r>
            <w:r w:rsidRPr="00F639D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” oznacza, że zadanie jest zgodne z warunkami horyzontalnymi określonymi dla programu oraz warunkami udzielenia wsparcia.</w:t>
            </w:r>
          </w:p>
          <w:p w14:paraId="7F3621F9" w14:textId="77777777" w:rsidR="00833C9D" w:rsidRPr="00F639D5" w:rsidRDefault="00833C9D" w:rsidP="00833C9D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F639D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Zaznaczenie pola „</w:t>
            </w:r>
            <w:r w:rsidRPr="00F639D5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NIE</w:t>
            </w:r>
            <w:r w:rsidRPr="00F639D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” oznacza, że zadanie nie spełnia warunków przyznania pomocy określonych w programie.</w:t>
            </w:r>
          </w:p>
          <w:p w14:paraId="5AC24CE9" w14:textId="77777777" w:rsidR="00833C9D" w:rsidRPr="00F639D5" w:rsidRDefault="00833C9D" w:rsidP="00833C9D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F639D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Zaznaczenie pola „</w:t>
            </w:r>
            <w:r w:rsidRPr="00F639D5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ND</w:t>
            </w:r>
            <w:r w:rsidRPr="00F639D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” (nie dotyczy) oznacza, że w danym kryterium wniosek nie był uzupełniany.</w:t>
            </w:r>
          </w:p>
        </w:tc>
      </w:tr>
      <w:tr w:rsidR="00F639D5" w:rsidRPr="00F639D5" w14:paraId="1237380E" w14:textId="77777777" w:rsidTr="00FB6B2B">
        <w:tc>
          <w:tcPr>
            <w:tcW w:w="101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30887" w14:textId="77777777" w:rsidR="00833C9D" w:rsidRPr="00F639D5" w:rsidRDefault="00833C9D" w:rsidP="00833C9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F639D5">
              <w:rPr>
                <w:rFonts w:ascii="Arial" w:hAnsi="Arial" w:cs="Arial"/>
                <w:b/>
                <w:color w:val="000000" w:themeColor="text1"/>
              </w:rPr>
              <w:t xml:space="preserve">Uzasadnienie w przypadku negatywnej oceny: </w:t>
            </w:r>
          </w:p>
          <w:p w14:paraId="243B0FC4" w14:textId="77777777" w:rsidR="00833C9D" w:rsidRPr="00F639D5" w:rsidRDefault="00833C9D" w:rsidP="00833C9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08D89B43" w14:textId="77777777" w:rsidR="00833C9D" w:rsidRPr="00F639D5" w:rsidRDefault="00833C9D" w:rsidP="00833C9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78C910A2" w14:textId="77777777" w:rsidR="00833C9D" w:rsidRPr="00F639D5" w:rsidRDefault="00833C9D" w:rsidP="00833C9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54901900" w14:textId="77777777" w:rsidR="00833C9D" w:rsidRPr="00F639D5" w:rsidRDefault="00833C9D" w:rsidP="00833C9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371C0279" w14:textId="77777777" w:rsidR="00833C9D" w:rsidRPr="00F639D5" w:rsidRDefault="00833C9D" w:rsidP="00833C9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48979DE5" w14:textId="77777777" w:rsidR="00833C9D" w:rsidRPr="00F639D5" w:rsidRDefault="00833C9D" w:rsidP="00833C9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7B912E08" w14:textId="77777777" w:rsidR="00833C9D" w:rsidRPr="00F639D5" w:rsidRDefault="00833C9D" w:rsidP="00833C9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0B9FF2ED" w14:textId="77777777" w:rsidR="00833C9D" w:rsidRPr="00F639D5" w:rsidRDefault="00833C9D" w:rsidP="00833C9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6B6E2F46" w14:textId="77777777" w:rsidR="00405F02" w:rsidRPr="00F639D5" w:rsidRDefault="00405F02">
      <w:pPr>
        <w:rPr>
          <w:color w:val="000000" w:themeColor="text1"/>
        </w:rPr>
      </w:pPr>
    </w:p>
    <w:tbl>
      <w:tblPr>
        <w:tblW w:w="10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688"/>
        <w:gridCol w:w="2973"/>
        <w:gridCol w:w="424"/>
        <w:gridCol w:w="1001"/>
        <w:gridCol w:w="1205"/>
        <w:gridCol w:w="1205"/>
      </w:tblGrid>
      <w:tr w:rsidR="00F639D5" w:rsidRPr="00F639D5" w14:paraId="3112B861" w14:textId="77777777" w:rsidTr="00405F02">
        <w:trPr>
          <w:trHeight w:val="372"/>
        </w:trPr>
        <w:tc>
          <w:tcPr>
            <w:tcW w:w="10199" w:type="dxa"/>
            <w:gridSpan w:val="7"/>
            <w:shd w:val="clear" w:color="auto" w:fill="D9D9D9"/>
            <w:vAlign w:val="center"/>
          </w:tcPr>
          <w:p w14:paraId="7D18877D" w14:textId="77777777" w:rsidR="00212444" w:rsidRPr="00F639D5" w:rsidRDefault="00FC45DF" w:rsidP="00614C7F">
            <w:pPr>
              <w:spacing w:after="0" w:line="22" w:lineRule="atLeast"/>
              <w:rPr>
                <w:rFonts w:ascii="Arial" w:hAnsi="Arial" w:cs="Arial"/>
                <w:b/>
                <w:color w:val="000000" w:themeColor="text1"/>
              </w:rPr>
            </w:pPr>
            <w:bookmarkStart w:id="2" w:name="_Hlk181623726"/>
            <w:r w:rsidRPr="00F639D5">
              <w:rPr>
                <w:rFonts w:ascii="Arial" w:hAnsi="Arial" w:cs="Arial"/>
                <w:b/>
                <w:color w:val="000000" w:themeColor="text1"/>
              </w:rPr>
              <w:t>Część V</w:t>
            </w:r>
            <w:r w:rsidR="00FB6B2B" w:rsidRPr="00F639D5">
              <w:rPr>
                <w:rFonts w:ascii="Arial" w:hAnsi="Arial" w:cs="Arial"/>
                <w:b/>
                <w:color w:val="000000" w:themeColor="text1"/>
              </w:rPr>
              <w:t>I</w:t>
            </w:r>
            <w:r w:rsidR="00A50CED" w:rsidRPr="00F639D5">
              <w:rPr>
                <w:rFonts w:ascii="Arial" w:hAnsi="Arial" w:cs="Arial"/>
                <w:b/>
                <w:color w:val="000000" w:themeColor="text1"/>
              </w:rPr>
              <w:t xml:space="preserve"> Ocena zgodności zadania z warunkami określonymi w art. 21 ust. 1 pkt 1 ustawy RLKS</w:t>
            </w:r>
          </w:p>
        </w:tc>
      </w:tr>
      <w:tr w:rsidR="00F639D5" w:rsidRPr="00F639D5" w14:paraId="2217AFCA" w14:textId="77777777">
        <w:trPr>
          <w:trHeight w:val="372"/>
        </w:trPr>
        <w:tc>
          <w:tcPr>
            <w:tcW w:w="10199" w:type="dxa"/>
            <w:gridSpan w:val="7"/>
            <w:shd w:val="clear" w:color="auto" w:fill="D9D9D9"/>
            <w:vAlign w:val="center"/>
          </w:tcPr>
          <w:p w14:paraId="36381F5B" w14:textId="77777777" w:rsidR="007C5250" w:rsidRPr="00F639D5" w:rsidRDefault="00A50CED" w:rsidP="007C525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000000" w:themeColor="text1"/>
              </w:rPr>
            </w:pPr>
            <w:r w:rsidRPr="00F639D5">
              <w:rPr>
                <w:rFonts w:ascii="Arial" w:hAnsi="Arial" w:cs="Arial"/>
                <w:b/>
                <w:i/>
                <w:iCs/>
                <w:color w:val="000000" w:themeColor="text1"/>
              </w:rPr>
              <w:t>Wynik oceny</w:t>
            </w:r>
          </w:p>
        </w:tc>
      </w:tr>
      <w:tr w:rsidR="00F639D5" w:rsidRPr="00F639D5" w14:paraId="7298BA23" w14:textId="77777777">
        <w:trPr>
          <w:trHeight w:val="395"/>
        </w:trPr>
        <w:tc>
          <w:tcPr>
            <w:tcW w:w="7789" w:type="dxa"/>
            <w:gridSpan w:val="5"/>
            <w:vMerge w:val="restart"/>
            <w:shd w:val="clear" w:color="auto" w:fill="D9D9D9"/>
            <w:vAlign w:val="center"/>
          </w:tcPr>
          <w:p w14:paraId="01BFA809" w14:textId="77777777" w:rsidR="000F557A" w:rsidRPr="00F639D5" w:rsidRDefault="000F557A" w:rsidP="002477E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639D5">
              <w:rPr>
                <w:rFonts w:ascii="Arial" w:hAnsi="Arial" w:cs="Arial"/>
                <w:b/>
                <w:color w:val="000000" w:themeColor="text1"/>
              </w:rPr>
              <w:t>Czy zadanie spełnia warunku określone w art. 21 ust. 1 pkt 1 ustawy RLKS</w:t>
            </w:r>
          </w:p>
        </w:tc>
        <w:tc>
          <w:tcPr>
            <w:tcW w:w="1205" w:type="dxa"/>
            <w:shd w:val="clear" w:color="auto" w:fill="D9D9D9"/>
            <w:vAlign w:val="center"/>
          </w:tcPr>
          <w:p w14:paraId="309E17F8" w14:textId="77777777" w:rsidR="000F557A" w:rsidRPr="00F639D5" w:rsidRDefault="000F557A" w:rsidP="000F557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639D5">
              <w:rPr>
                <w:rFonts w:ascii="Arial" w:hAnsi="Arial" w:cs="Arial"/>
                <w:b/>
                <w:color w:val="000000" w:themeColor="text1"/>
              </w:rPr>
              <w:t>TAK</w:t>
            </w:r>
          </w:p>
        </w:tc>
        <w:tc>
          <w:tcPr>
            <w:tcW w:w="1205" w:type="dxa"/>
            <w:shd w:val="clear" w:color="auto" w:fill="D9D9D9"/>
            <w:vAlign w:val="center"/>
          </w:tcPr>
          <w:p w14:paraId="3C0A4F80" w14:textId="77777777" w:rsidR="000F557A" w:rsidRPr="00F639D5" w:rsidRDefault="000F557A" w:rsidP="000F557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639D5">
              <w:rPr>
                <w:rFonts w:ascii="Arial" w:hAnsi="Arial" w:cs="Arial"/>
                <w:b/>
                <w:color w:val="000000" w:themeColor="text1"/>
              </w:rPr>
              <w:t>NIE</w:t>
            </w:r>
          </w:p>
        </w:tc>
      </w:tr>
      <w:tr w:rsidR="00F639D5" w:rsidRPr="00F639D5" w14:paraId="53449F9A" w14:textId="77777777">
        <w:trPr>
          <w:trHeight w:val="556"/>
        </w:trPr>
        <w:tc>
          <w:tcPr>
            <w:tcW w:w="7789" w:type="dxa"/>
            <w:gridSpan w:val="5"/>
            <w:vMerge/>
            <w:shd w:val="clear" w:color="auto" w:fill="D9D9D9"/>
            <w:vAlign w:val="center"/>
          </w:tcPr>
          <w:p w14:paraId="6829CC58" w14:textId="77777777" w:rsidR="000F557A" w:rsidRPr="00F639D5" w:rsidRDefault="000F557A" w:rsidP="007C525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26914115" w14:textId="77777777" w:rsidR="000F557A" w:rsidRPr="00F639D5" w:rsidRDefault="000F557A" w:rsidP="000F557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40"/>
                <w:szCs w:val="40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sz w:val="40"/>
                <w:szCs w:val="40"/>
                <w:lang w:eastAsia="ar-SA"/>
              </w:rPr>
              <w:sym w:font="Wingdings 2" w:char="F0A3"/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D7A98CC" w14:textId="77777777" w:rsidR="000F557A" w:rsidRPr="00F639D5" w:rsidRDefault="000F557A" w:rsidP="000F557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40"/>
                <w:szCs w:val="40"/>
              </w:rPr>
            </w:pPr>
            <w:r w:rsidRPr="00F639D5">
              <w:rPr>
                <w:rFonts w:ascii="Arial" w:eastAsia="Calibri" w:hAnsi="Arial" w:cs="Arial"/>
                <w:color w:val="000000" w:themeColor="text1"/>
                <w:sz w:val="40"/>
                <w:szCs w:val="40"/>
                <w:lang w:eastAsia="ar-SA"/>
              </w:rPr>
              <w:sym w:font="Wingdings 2" w:char="F0A3"/>
            </w:r>
          </w:p>
        </w:tc>
      </w:tr>
      <w:tr w:rsidR="00F639D5" w:rsidRPr="00F639D5" w14:paraId="5C991B96" w14:textId="77777777" w:rsidTr="00405F02">
        <w:trPr>
          <w:trHeight w:val="372"/>
        </w:trPr>
        <w:tc>
          <w:tcPr>
            <w:tcW w:w="1019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BBA74" w14:textId="77777777" w:rsidR="000F557A" w:rsidRPr="00F639D5" w:rsidRDefault="000F557A" w:rsidP="00E5521D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F639D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Zaznaczenie pola „</w:t>
            </w:r>
            <w:r w:rsidRPr="00F639D5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</w:rPr>
              <w:t>TAK</w:t>
            </w:r>
            <w:r w:rsidRPr="00F639D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” oznacza, że planowane zadanie spełnia warunki określone w art. 21 ust. 1 pkt 1 ustawy RLKS</w:t>
            </w:r>
            <w:r w:rsidRPr="00F639D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.</w:t>
            </w:r>
          </w:p>
          <w:p w14:paraId="791CB001" w14:textId="77777777" w:rsidR="00A50CED" w:rsidRPr="00F639D5" w:rsidRDefault="000F557A" w:rsidP="00E5521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639D5">
              <w:rPr>
                <w:rFonts w:ascii="Arial" w:hAnsi="Arial" w:cs="Arial"/>
                <w:i/>
                <w:iCs/>
                <w:color w:val="000000" w:themeColor="text1"/>
                <w:spacing w:val="-2"/>
                <w:sz w:val="18"/>
                <w:szCs w:val="18"/>
              </w:rPr>
              <w:lastRenderedPageBreak/>
              <w:t xml:space="preserve">Zaznaczenie co najmniej jednej odpowiedzi </w:t>
            </w:r>
            <w:r w:rsidR="00E5521D" w:rsidRPr="00F639D5">
              <w:rPr>
                <w:rFonts w:ascii="Arial" w:hAnsi="Arial" w:cs="Arial"/>
                <w:i/>
                <w:iCs/>
                <w:color w:val="000000" w:themeColor="text1"/>
                <w:spacing w:val="-2"/>
                <w:sz w:val="18"/>
                <w:szCs w:val="18"/>
              </w:rPr>
              <w:t>„</w:t>
            </w:r>
            <w:r w:rsidRPr="00F639D5">
              <w:rPr>
                <w:rFonts w:ascii="Arial" w:hAnsi="Arial" w:cs="Arial"/>
                <w:b/>
                <w:bCs/>
                <w:i/>
                <w:iCs/>
                <w:color w:val="000000" w:themeColor="text1"/>
                <w:spacing w:val="-2"/>
                <w:sz w:val="18"/>
                <w:szCs w:val="18"/>
              </w:rPr>
              <w:t>NIE</w:t>
            </w:r>
            <w:r w:rsidRPr="00F639D5">
              <w:rPr>
                <w:rFonts w:ascii="Arial" w:hAnsi="Arial" w:cs="Arial"/>
                <w:i/>
                <w:iCs/>
                <w:color w:val="000000" w:themeColor="text1"/>
                <w:spacing w:val="-2"/>
                <w:sz w:val="18"/>
                <w:szCs w:val="18"/>
              </w:rPr>
              <w:t xml:space="preserve">" w rubryce „Wynik oceny” w części II – V karty oznacza, że </w:t>
            </w:r>
            <w:r w:rsidRPr="00F639D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zadanie nie spełnia warunków określonych w art. 21 ust. 1 pkt 1 ustawy RLKS</w:t>
            </w:r>
            <w:r w:rsidRPr="00F639D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. </w:t>
            </w:r>
          </w:p>
        </w:tc>
      </w:tr>
      <w:tr w:rsidR="00F639D5" w:rsidRPr="00F639D5" w14:paraId="55386D84" w14:textId="77777777" w:rsidTr="00405F02">
        <w:trPr>
          <w:trHeight w:val="372"/>
        </w:trPr>
        <w:tc>
          <w:tcPr>
            <w:tcW w:w="1019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421D4" w14:textId="77777777" w:rsidR="00E047BE" w:rsidRPr="00F639D5" w:rsidRDefault="00E047BE" w:rsidP="00E047BE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F639D5">
              <w:rPr>
                <w:rFonts w:ascii="Arial" w:hAnsi="Arial" w:cs="Arial"/>
                <w:b/>
                <w:color w:val="000000" w:themeColor="text1"/>
              </w:rPr>
              <w:lastRenderedPageBreak/>
              <w:t xml:space="preserve">Uzasadnienie </w:t>
            </w:r>
            <w:r w:rsidR="00FE48CA" w:rsidRPr="00F639D5">
              <w:rPr>
                <w:rFonts w:ascii="Arial" w:hAnsi="Arial" w:cs="Arial"/>
                <w:b/>
                <w:color w:val="000000" w:themeColor="text1"/>
              </w:rPr>
              <w:t xml:space="preserve">w przypadku </w:t>
            </w:r>
            <w:r w:rsidRPr="00F639D5">
              <w:rPr>
                <w:rFonts w:ascii="Arial" w:hAnsi="Arial" w:cs="Arial"/>
                <w:b/>
                <w:color w:val="000000" w:themeColor="text1"/>
              </w:rPr>
              <w:t xml:space="preserve">negatywnej oceny: </w:t>
            </w:r>
          </w:p>
          <w:p w14:paraId="1752C824" w14:textId="77777777" w:rsidR="00E047BE" w:rsidRPr="00F639D5" w:rsidRDefault="00E047BE" w:rsidP="000F557A">
            <w:pPr>
              <w:spacing w:after="0" w:line="240" w:lineRule="auto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</w:p>
          <w:p w14:paraId="5DD4C5F2" w14:textId="77777777" w:rsidR="00E047BE" w:rsidRPr="00F639D5" w:rsidRDefault="00E047BE" w:rsidP="000F557A">
            <w:pPr>
              <w:spacing w:after="0" w:line="240" w:lineRule="auto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</w:p>
          <w:p w14:paraId="46BACFF2" w14:textId="77777777" w:rsidR="00E047BE" w:rsidRPr="00F639D5" w:rsidRDefault="00E047BE" w:rsidP="000F557A">
            <w:pPr>
              <w:spacing w:after="0" w:line="240" w:lineRule="auto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</w:p>
          <w:p w14:paraId="07C85A7F" w14:textId="77777777" w:rsidR="00E047BE" w:rsidRPr="00F639D5" w:rsidRDefault="00E047BE" w:rsidP="000F557A">
            <w:pPr>
              <w:spacing w:after="0" w:line="240" w:lineRule="auto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</w:p>
          <w:p w14:paraId="2C447CF9" w14:textId="77777777" w:rsidR="00E047BE" w:rsidRPr="00F639D5" w:rsidRDefault="00E047BE" w:rsidP="000F557A">
            <w:pPr>
              <w:spacing w:after="0" w:line="240" w:lineRule="auto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</w:p>
          <w:p w14:paraId="5A7B3732" w14:textId="77777777" w:rsidR="00E047BE" w:rsidRPr="00F639D5" w:rsidRDefault="00E047BE" w:rsidP="000F557A">
            <w:pPr>
              <w:spacing w:after="0" w:line="240" w:lineRule="auto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</w:p>
          <w:p w14:paraId="440151BB" w14:textId="77777777" w:rsidR="00E047BE" w:rsidRPr="00F639D5" w:rsidRDefault="00E047BE" w:rsidP="000F557A">
            <w:pPr>
              <w:spacing w:after="0" w:line="240" w:lineRule="auto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</w:p>
          <w:p w14:paraId="01A9413D" w14:textId="77777777" w:rsidR="00E047BE" w:rsidRPr="00F639D5" w:rsidRDefault="00E047BE" w:rsidP="000F557A">
            <w:pPr>
              <w:spacing w:after="0" w:line="240" w:lineRule="auto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</w:p>
        </w:tc>
      </w:tr>
      <w:tr w:rsidR="00F639D5" w:rsidRPr="00F639D5" w14:paraId="35C037B5" w14:textId="77777777" w:rsidTr="00405F02">
        <w:trPr>
          <w:trHeight w:val="372"/>
        </w:trPr>
        <w:tc>
          <w:tcPr>
            <w:tcW w:w="10199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E4F2C" w14:textId="77777777" w:rsidR="00405F02" w:rsidRPr="00F639D5" w:rsidRDefault="00405F02" w:rsidP="007C5250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639D5" w:rsidRPr="00F639D5" w14:paraId="26839527" w14:textId="77777777" w:rsidTr="00405F02">
        <w:trPr>
          <w:trHeight w:val="382"/>
        </w:trPr>
        <w:tc>
          <w:tcPr>
            <w:tcW w:w="703" w:type="dxa"/>
            <w:shd w:val="clear" w:color="auto" w:fill="auto"/>
            <w:vAlign w:val="center"/>
          </w:tcPr>
          <w:p w14:paraId="2A25E3D0" w14:textId="77777777" w:rsidR="00405F02" w:rsidRPr="00F639D5" w:rsidRDefault="00405F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639D5">
              <w:rPr>
                <w:rFonts w:ascii="Arial" w:hAnsi="Arial" w:cs="Arial"/>
                <w:b/>
                <w:color w:val="000000" w:themeColor="text1"/>
              </w:rPr>
              <w:t>L.p.</w:t>
            </w:r>
          </w:p>
        </w:tc>
        <w:tc>
          <w:tcPr>
            <w:tcW w:w="5661" w:type="dxa"/>
            <w:gridSpan w:val="2"/>
            <w:shd w:val="clear" w:color="auto" w:fill="auto"/>
            <w:vAlign w:val="center"/>
          </w:tcPr>
          <w:p w14:paraId="0AA159DD" w14:textId="77777777" w:rsidR="00405F02" w:rsidRPr="00F639D5" w:rsidRDefault="00405F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639D5">
              <w:rPr>
                <w:rFonts w:ascii="Arial" w:hAnsi="Arial" w:cs="Arial"/>
                <w:b/>
                <w:color w:val="000000" w:themeColor="text1"/>
              </w:rPr>
              <w:t>Imię i nazwisko Członka Rady</w:t>
            </w:r>
          </w:p>
        </w:tc>
        <w:tc>
          <w:tcPr>
            <w:tcW w:w="3835" w:type="dxa"/>
            <w:gridSpan w:val="4"/>
            <w:shd w:val="clear" w:color="auto" w:fill="auto"/>
            <w:vAlign w:val="center"/>
          </w:tcPr>
          <w:p w14:paraId="6B0128B5" w14:textId="77777777" w:rsidR="00405F02" w:rsidRPr="00F639D5" w:rsidRDefault="00405F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639D5">
              <w:rPr>
                <w:rFonts w:ascii="Arial" w:hAnsi="Arial" w:cs="Arial"/>
                <w:b/>
                <w:color w:val="000000" w:themeColor="text1"/>
              </w:rPr>
              <w:t>Podpis</w:t>
            </w:r>
          </w:p>
        </w:tc>
      </w:tr>
      <w:tr w:rsidR="00F639D5" w:rsidRPr="00F639D5" w14:paraId="7BD0D719" w14:textId="77777777" w:rsidTr="00405F02">
        <w:trPr>
          <w:trHeight w:val="381"/>
        </w:trPr>
        <w:tc>
          <w:tcPr>
            <w:tcW w:w="703" w:type="dxa"/>
            <w:shd w:val="clear" w:color="auto" w:fill="auto"/>
            <w:vAlign w:val="center"/>
          </w:tcPr>
          <w:p w14:paraId="20FDB424" w14:textId="77777777" w:rsidR="00405F02" w:rsidRPr="00F639D5" w:rsidRDefault="00405F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639D5">
              <w:rPr>
                <w:rFonts w:ascii="Arial" w:hAnsi="Arial" w:cs="Arial"/>
                <w:b/>
                <w:color w:val="000000" w:themeColor="text1"/>
              </w:rPr>
              <w:t>1.</w:t>
            </w:r>
          </w:p>
        </w:tc>
        <w:tc>
          <w:tcPr>
            <w:tcW w:w="5661" w:type="dxa"/>
            <w:gridSpan w:val="2"/>
            <w:shd w:val="clear" w:color="auto" w:fill="auto"/>
            <w:vAlign w:val="center"/>
          </w:tcPr>
          <w:p w14:paraId="3FF47AAE" w14:textId="77777777" w:rsidR="00405F02" w:rsidRPr="00F639D5" w:rsidRDefault="00405F0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835" w:type="dxa"/>
            <w:gridSpan w:val="4"/>
            <w:shd w:val="clear" w:color="auto" w:fill="auto"/>
            <w:vAlign w:val="center"/>
          </w:tcPr>
          <w:p w14:paraId="2113487E" w14:textId="77777777" w:rsidR="00405F02" w:rsidRPr="00F639D5" w:rsidRDefault="00405F0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F639D5" w:rsidRPr="00F639D5" w14:paraId="56EC3824" w14:textId="77777777" w:rsidTr="00405F02">
        <w:trPr>
          <w:trHeight w:val="381"/>
        </w:trPr>
        <w:tc>
          <w:tcPr>
            <w:tcW w:w="703" w:type="dxa"/>
            <w:shd w:val="clear" w:color="auto" w:fill="auto"/>
            <w:vAlign w:val="center"/>
          </w:tcPr>
          <w:p w14:paraId="15D8C54F" w14:textId="77777777" w:rsidR="00405F02" w:rsidRPr="00F639D5" w:rsidRDefault="00405F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639D5">
              <w:rPr>
                <w:rFonts w:ascii="Arial" w:hAnsi="Arial" w:cs="Arial"/>
                <w:b/>
                <w:color w:val="000000" w:themeColor="text1"/>
              </w:rPr>
              <w:t>2.</w:t>
            </w:r>
          </w:p>
        </w:tc>
        <w:tc>
          <w:tcPr>
            <w:tcW w:w="5661" w:type="dxa"/>
            <w:gridSpan w:val="2"/>
            <w:shd w:val="clear" w:color="auto" w:fill="auto"/>
            <w:vAlign w:val="center"/>
          </w:tcPr>
          <w:p w14:paraId="3816187A" w14:textId="77777777" w:rsidR="00405F02" w:rsidRPr="00F639D5" w:rsidRDefault="00405F0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835" w:type="dxa"/>
            <w:gridSpan w:val="4"/>
            <w:shd w:val="clear" w:color="auto" w:fill="auto"/>
            <w:vAlign w:val="center"/>
          </w:tcPr>
          <w:p w14:paraId="42B5E3AD" w14:textId="77777777" w:rsidR="00405F02" w:rsidRPr="00F639D5" w:rsidRDefault="00405F0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F639D5" w:rsidRPr="00F639D5" w14:paraId="47863A14" w14:textId="77777777" w:rsidTr="00405F02">
        <w:trPr>
          <w:trHeight w:val="381"/>
        </w:trPr>
        <w:tc>
          <w:tcPr>
            <w:tcW w:w="703" w:type="dxa"/>
            <w:shd w:val="clear" w:color="auto" w:fill="auto"/>
            <w:vAlign w:val="center"/>
          </w:tcPr>
          <w:p w14:paraId="3F32A42E" w14:textId="77777777" w:rsidR="00405F02" w:rsidRPr="00F639D5" w:rsidRDefault="00405F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639D5">
              <w:rPr>
                <w:rFonts w:ascii="Arial" w:hAnsi="Arial" w:cs="Arial"/>
                <w:b/>
                <w:color w:val="000000" w:themeColor="text1"/>
              </w:rPr>
              <w:t>3.</w:t>
            </w:r>
          </w:p>
        </w:tc>
        <w:tc>
          <w:tcPr>
            <w:tcW w:w="5661" w:type="dxa"/>
            <w:gridSpan w:val="2"/>
            <w:shd w:val="clear" w:color="auto" w:fill="auto"/>
            <w:vAlign w:val="center"/>
          </w:tcPr>
          <w:p w14:paraId="14D15028" w14:textId="77777777" w:rsidR="00405F02" w:rsidRPr="00F639D5" w:rsidRDefault="00405F0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835" w:type="dxa"/>
            <w:gridSpan w:val="4"/>
            <w:shd w:val="clear" w:color="auto" w:fill="auto"/>
            <w:vAlign w:val="center"/>
          </w:tcPr>
          <w:p w14:paraId="3CFCC109" w14:textId="77777777" w:rsidR="00405F02" w:rsidRPr="00F639D5" w:rsidRDefault="00405F0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F639D5" w:rsidRPr="00F639D5" w14:paraId="23FFA313" w14:textId="77777777" w:rsidTr="00405F02">
        <w:trPr>
          <w:trHeight w:val="381"/>
        </w:trPr>
        <w:tc>
          <w:tcPr>
            <w:tcW w:w="703" w:type="dxa"/>
            <w:shd w:val="clear" w:color="auto" w:fill="auto"/>
            <w:vAlign w:val="center"/>
          </w:tcPr>
          <w:p w14:paraId="036EF9DF" w14:textId="77777777" w:rsidR="00405F02" w:rsidRPr="00F639D5" w:rsidRDefault="00405F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639D5">
              <w:rPr>
                <w:rFonts w:ascii="Arial" w:hAnsi="Arial" w:cs="Arial"/>
                <w:b/>
                <w:color w:val="000000" w:themeColor="text1"/>
              </w:rPr>
              <w:t>4.</w:t>
            </w:r>
          </w:p>
        </w:tc>
        <w:tc>
          <w:tcPr>
            <w:tcW w:w="5661" w:type="dxa"/>
            <w:gridSpan w:val="2"/>
            <w:shd w:val="clear" w:color="auto" w:fill="auto"/>
            <w:vAlign w:val="center"/>
          </w:tcPr>
          <w:p w14:paraId="53748301" w14:textId="77777777" w:rsidR="00405F02" w:rsidRPr="00F639D5" w:rsidRDefault="00405F0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835" w:type="dxa"/>
            <w:gridSpan w:val="4"/>
            <w:shd w:val="clear" w:color="auto" w:fill="auto"/>
            <w:vAlign w:val="center"/>
          </w:tcPr>
          <w:p w14:paraId="37D29089" w14:textId="77777777" w:rsidR="00405F02" w:rsidRPr="00F639D5" w:rsidRDefault="00405F0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F639D5" w:rsidRPr="00F639D5" w14:paraId="0026DD7A" w14:textId="77777777" w:rsidTr="00405F02">
        <w:trPr>
          <w:trHeight w:val="381"/>
        </w:trPr>
        <w:tc>
          <w:tcPr>
            <w:tcW w:w="703" w:type="dxa"/>
            <w:shd w:val="clear" w:color="auto" w:fill="auto"/>
            <w:vAlign w:val="center"/>
          </w:tcPr>
          <w:p w14:paraId="211FD86F" w14:textId="77777777" w:rsidR="00405F02" w:rsidRPr="00F639D5" w:rsidRDefault="00405F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639D5">
              <w:rPr>
                <w:rFonts w:ascii="Arial" w:hAnsi="Arial" w:cs="Arial"/>
                <w:b/>
                <w:color w:val="000000" w:themeColor="text1"/>
              </w:rPr>
              <w:t>5.</w:t>
            </w:r>
          </w:p>
        </w:tc>
        <w:tc>
          <w:tcPr>
            <w:tcW w:w="5661" w:type="dxa"/>
            <w:gridSpan w:val="2"/>
            <w:shd w:val="clear" w:color="auto" w:fill="auto"/>
            <w:vAlign w:val="center"/>
          </w:tcPr>
          <w:p w14:paraId="5DBEED91" w14:textId="77777777" w:rsidR="00405F02" w:rsidRPr="00F639D5" w:rsidRDefault="00405F0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835" w:type="dxa"/>
            <w:gridSpan w:val="4"/>
            <w:shd w:val="clear" w:color="auto" w:fill="auto"/>
            <w:vAlign w:val="center"/>
          </w:tcPr>
          <w:p w14:paraId="00ACCC51" w14:textId="77777777" w:rsidR="00405F02" w:rsidRPr="00F639D5" w:rsidRDefault="00405F0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F639D5" w:rsidRPr="00F639D5" w14:paraId="18BFA3B3" w14:textId="77777777" w:rsidTr="00405F02">
        <w:trPr>
          <w:trHeight w:val="381"/>
        </w:trPr>
        <w:tc>
          <w:tcPr>
            <w:tcW w:w="703" w:type="dxa"/>
            <w:shd w:val="clear" w:color="auto" w:fill="auto"/>
            <w:vAlign w:val="center"/>
          </w:tcPr>
          <w:p w14:paraId="6E0B3E93" w14:textId="77777777" w:rsidR="00405F02" w:rsidRPr="00F639D5" w:rsidRDefault="00405F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639D5">
              <w:rPr>
                <w:rFonts w:ascii="Arial" w:hAnsi="Arial" w:cs="Arial"/>
                <w:b/>
                <w:color w:val="000000" w:themeColor="text1"/>
              </w:rPr>
              <w:t>6.</w:t>
            </w:r>
          </w:p>
        </w:tc>
        <w:tc>
          <w:tcPr>
            <w:tcW w:w="5661" w:type="dxa"/>
            <w:gridSpan w:val="2"/>
            <w:shd w:val="clear" w:color="auto" w:fill="auto"/>
            <w:vAlign w:val="center"/>
          </w:tcPr>
          <w:p w14:paraId="406C8E04" w14:textId="77777777" w:rsidR="00405F02" w:rsidRPr="00F639D5" w:rsidRDefault="00405F0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835" w:type="dxa"/>
            <w:gridSpan w:val="4"/>
            <w:shd w:val="clear" w:color="auto" w:fill="auto"/>
            <w:vAlign w:val="center"/>
          </w:tcPr>
          <w:p w14:paraId="1F910027" w14:textId="77777777" w:rsidR="00405F02" w:rsidRPr="00F639D5" w:rsidRDefault="00405F0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F639D5" w:rsidRPr="00F639D5" w14:paraId="74B2C0D9" w14:textId="77777777" w:rsidTr="00405F02">
        <w:trPr>
          <w:trHeight w:val="381"/>
        </w:trPr>
        <w:tc>
          <w:tcPr>
            <w:tcW w:w="703" w:type="dxa"/>
            <w:shd w:val="clear" w:color="auto" w:fill="auto"/>
            <w:vAlign w:val="center"/>
          </w:tcPr>
          <w:p w14:paraId="0AF7C11A" w14:textId="77777777" w:rsidR="00405F02" w:rsidRPr="00F639D5" w:rsidRDefault="00405F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639D5">
              <w:rPr>
                <w:rFonts w:ascii="Arial" w:hAnsi="Arial" w:cs="Arial"/>
                <w:b/>
                <w:color w:val="000000" w:themeColor="text1"/>
              </w:rPr>
              <w:t>7.</w:t>
            </w:r>
          </w:p>
        </w:tc>
        <w:tc>
          <w:tcPr>
            <w:tcW w:w="5661" w:type="dxa"/>
            <w:gridSpan w:val="2"/>
            <w:shd w:val="clear" w:color="auto" w:fill="auto"/>
            <w:vAlign w:val="center"/>
          </w:tcPr>
          <w:p w14:paraId="5DB7C953" w14:textId="77777777" w:rsidR="00405F02" w:rsidRPr="00F639D5" w:rsidRDefault="00405F0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835" w:type="dxa"/>
            <w:gridSpan w:val="4"/>
            <w:shd w:val="clear" w:color="auto" w:fill="auto"/>
            <w:vAlign w:val="center"/>
          </w:tcPr>
          <w:p w14:paraId="6EB36EE9" w14:textId="77777777" w:rsidR="00405F02" w:rsidRPr="00F639D5" w:rsidRDefault="00405F0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F639D5" w:rsidRPr="00F639D5" w14:paraId="1E745E31" w14:textId="77777777" w:rsidTr="00405F02">
        <w:trPr>
          <w:trHeight w:val="381"/>
        </w:trPr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D4DBB" w14:textId="77777777" w:rsidR="00405F02" w:rsidRPr="00F639D5" w:rsidRDefault="00405F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639D5">
              <w:rPr>
                <w:rFonts w:ascii="Arial" w:hAnsi="Arial" w:cs="Arial"/>
                <w:b/>
                <w:color w:val="000000" w:themeColor="text1"/>
              </w:rPr>
              <w:t>8.</w:t>
            </w:r>
          </w:p>
        </w:tc>
        <w:tc>
          <w:tcPr>
            <w:tcW w:w="56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BAD04" w14:textId="77777777" w:rsidR="00405F02" w:rsidRPr="00F639D5" w:rsidRDefault="00405F0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83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94120" w14:textId="77777777" w:rsidR="00405F02" w:rsidRPr="00F639D5" w:rsidRDefault="00405F0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F639D5" w:rsidRPr="00F639D5" w14:paraId="0AD69941" w14:textId="77777777" w:rsidTr="00405F02">
        <w:trPr>
          <w:trHeight w:val="381"/>
        </w:trPr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E310D" w14:textId="77777777" w:rsidR="00833C9D" w:rsidRPr="00F639D5" w:rsidRDefault="00833C9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639D5">
              <w:rPr>
                <w:rFonts w:ascii="Arial" w:hAnsi="Arial" w:cs="Arial"/>
                <w:b/>
                <w:color w:val="000000" w:themeColor="text1"/>
              </w:rPr>
              <w:t>…</w:t>
            </w:r>
          </w:p>
        </w:tc>
        <w:tc>
          <w:tcPr>
            <w:tcW w:w="56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CA2DA" w14:textId="77777777" w:rsidR="00833C9D" w:rsidRPr="00F639D5" w:rsidRDefault="00833C9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83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06B05" w14:textId="77777777" w:rsidR="00833C9D" w:rsidRPr="00F639D5" w:rsidRDefault="00833C9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F639D5" w:rsidRPr="00F639D5" w14:paraId="5E4B3F38" w14:textId="77777777" w:rsidTr="00AF56B7">
        <w:trPr>
          <w:trHeight w:val="372"/>
        </w:trPr>
        <w:tc>
          <w:tcPr>
            <w:tcW w:w="10199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1FE72" w14:textId="77777777" w:rsidR="00405F02" w:rsidRPr="00F639D5" w:rsidRDefault="00405F0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F639D5" w:rsidRPr="00F639D5" w14:paraId="30465D5E" w14:textId="77777777" w:rsidTr="00AF56B7">
        <w:trPr>
          <w:trHeight w:val="372"/>
        </w:trPr>
        <w:tc>
          <w:tcPr>
            <w:tcW w:w="101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51F17" w14:textId="77777777" w:rsidR="00AF56B7" w:rsidRPr="00F639D5" w:rsidRDefault="00AF56B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F639D5" w:rsidRPr="00F639D5" w14:paraId="542F7182" w14:textId="77777777" w:rsidTr="00AF56B7">
        <w:trPr>
          <w:trHeight w:val="844"/>
        </w:trPr>
        <w:tc>
          <w:tcPr>
            <w:tcW w:w="3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8B8D7" w14:textId="77777777" w:rsidR="00405F02" w:rsidRPr="00F639D5" w:rsidRDefault="00405F0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3057D3D8" w14:textId="77777777" w:rsidR="00405F02" w:rsidRPr="00F639D5" w:rsidRDefault="00405F0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F639D5">
              <w:rPr>
                <w:rFonts w:ascii="Arial" w:hAnsi="Arial" w:cs="Arial"/>
                <w:b/>
                <w:color w:val="000000" w:themeColor="text1"/>
              </w:rPr>
              <w:t>……………………………………</w:t>
            </w:r>
          </w:p>
        </w:tc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6C0BD" w14:textId="77777777" w:rsidR="00405F02" w:rsidRPr="00F639D5" w:rsidRDefault="00405F0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CE022" w14:textId="77777777" w:rsidR="00405F02" w:rsidRPr="00F639D5" w:rsidRDefault="00405F0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F639D5" w:rsidRPr="00F639D5" w14:paraId="2E47C7F1" w14:textId="77777777" w:rsidTr="00405F02">
        <w:trPr>
          <w:trHeight w:val="379"/>
        </w:trPr>
        <w:tc>
          <w:tcPr>
            <w:tcW w:w="3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227D6A" w14:textId="77777777" w:rsidR="00405F02" w:rsidRPr="00F639D5" w:rsidRDefault="00405F0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639D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miejscowość i data</w:t>
            </w:r>
          </w:p>
        </w:tc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228A5" w14:textId="77777777" w:rsidR="00405F02" w:rsidRPr="00F639D5" w:rsidRDefault="00405F0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E1350" w14:textId="77777777" w:rsidR="00405F02" w:rsidRPr="00F639D5" w:rsidRDefault="00405F0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bookmarkEnd w:id="2"/>
    </w:tbl>
    <w:p w14:paraId="12CE4743" w14:textId="77777777" w:rsidR="004F5FC9" w:rsidRPr="00F639D5" w:rsidRDefault="004F5FC9" w:rsidP="007436B2">
      <w:pPr>
        <w:pStyle w:val="Akapitzlist"/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color w:val="000000" w:themeColor="text1"/>
        </w:rPr>
      </w:pPr>
    </w:p>
    <w:sectPr w:rsidR="004F5FC9" w:rsidRPr="00F639D5" w:rsidSect="00E20B82">
      <w:headerReference w:type="default" r:id="rId8"/>
      <w:footerReference w:type="default" r:id="rId9"/>
      <w:headerReference w:type="first" r:id="rId10"/>
      <w:pgSz w:w="11906" w:h="16838"/>
      <w:pgMar w:top="1134" w:right="1134" w:bottom="1134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530D4" w14:textId="77777777" w:rsidR="00D87AB8" w:rsidRDefault="00D87AB8" w:rsidP="00F73049">
      <w:pPr>
        <w:spacing w:after="0" w:line="240" w:lineRule="auto"/>
      </w:pPr>
      <w:r>
        <w:separator/>
      </w:r>
    </w:p>
  </w:endnote>
  <w:endnote w:type="continuationSeparator" w:id="0">
    <w:p w14:paraId="2B9D6219" w14:textId="77777777" w:rsidR="00D87AB8" w:rsidRDefault="00D87AB8" w:rsidP="00F73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don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79D01" w14:textId="77777777" w:rsidR="00B96CC4" w:rsidRDefault="00B96CC4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739E">
      <w:rPr>
        <w:noProof/>
      </w:rPr>
      <w:t>6</w:t>
    </w:r>
    <w:r>
      <w:fldChar w:fldCharType="end"/>
    </w:r>
  </w:p>
  <w:p w14:paraId="73FF2A78" w14:textId="77777777" w:rsidR="00B96CC4" w:rsidRDefault="00B96C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8600B" w14:textId="77777777" w:rsidR="00D87AB8" w:rsidRDefault="00D87AB8" w:rsidP="00F73049">
      <w:pPr>
        <w:spacing w:after="0" w:line="240" w:lineRule="auto"/>
      </w:pPr>
      <w:r>
        <w:separator/>
      </w:r>
    </w:p>
  </w:footnote>
  <w:footnote w:type="continuationSeparator" w:id="0">
    <w:p w14:paraId="681E76F7" w14:textId="77777777" w:rsidR="00D87AB8" w:rsidRDefault="00D87AB8" w:rsidP="00F73049">
      <w:pPr>
        <w:spacing w:after="0" w:line="240" w:lineRule="auto"/>
      </w:pPr>
      <w:r>
        <w:continuationSeparator/>
      </w:r>
    </w:p>
  </w:footnote>
  <w:footnote w:id="1">
    <w:p w14:paraId="363D8D2E" w14:textId="77777777" w:rsidR="00833C9D" w:rsidRPr="00A8134C" w:rsidRDefault="00833C9D" w:rsidP="00351ACA">
      <w:pPr>
        <w:pStyle w:val="Tekstprzypisudolnego"/>
        <w:spacing w:after="0" w:line="240" w:lineRule="auto"/>
        <w:rPr>
          <w:rFonts w:ascii="Arial" w:hAnsi="Arial" w:cs="Arial"/>
          <w:sz w:val="18"/>
          <w:szCs w:val="18"/>
        </w:rPr>
      </w:pPr>
      <w:r w:rsidRPr="00A8134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8134C">
        <w:rPr>
          <w:rFonts w:ascii="Arial" w:hAnsi="Arial" w:cs="Arial"/>
          <w:sz w:val="18"/>
          <w:szCs w:val="18"/>
        </w:rPr>
        <w:t xml:space="preserve"> Wyjątki, co do których nie stosuje się standardu minimum:</w:t>
      </w:r>
    </w:p>
    <w:p w14:paraId="725DF317" w14:textId="77777777" w:rsidR="00833C9D" w:rsidRPr="00A8134C" w:rsidRDefault="00833C9D" w:rsidP="00351ACA">
      <w:pPr>
        <w:pStyle w:val="Tekstprzypisudolnego"/>
        <w:spacing w:after="0" w:line="240" w:lineRule="auto"/>
        <w:rPr>
          <w:rFonts w:ascii="Arial" w:hAnsi="Arial" w:cs="Arial"/>
          <w:sz w:val="18"/>
          <w:szCs w:val="18"/>
        </w:rPr>
      </w:pPr>
      <w:r w:rsidRPr="00A8134C">
        <w:rPr>
          <w:rFonts w:ascii="Arial" w:hAnsi="Arial" w:cs="Arial"/>
          <w:sz w:val="18"/>
          <w:szCs w:val="18"/>
        </w:rPr>
        <w:t>1) profil działalności beneficjenta (ograniczenia statutowe);</w:t>
      </w:r>
    </w:p>
    <w:p w14:paraId="1943A58E" w14:textId="77777777" w:rsidR="00833C9D" w:rsidRPr="00A8134C" w:rsidRDefault="00833C9D" w:rsidP="00351ACA">
      <w:pPr>
        <w:pStyle w:val="Tekstprzypisudolnego"/>
        <w:spacing w:after="0" w:line="240" w:lineRule="auto"/>
        <w:rPr>
          <w:rFonts w:ascii="Arial" w:hAnsi="Arial" w:cs="Arial"/>
          <w:sz w:val="18"/>
          <w:szCs w:val="18"/>
        </w:rPr>
      </w:pPr>
      <w:r w:rsidRPr="00A8134C">
        <w:rPr>
          <w:rFonts w:ascii="Arial" w:hAnsi="Arial" w:cs="Arial"/>
          <w:sz w:val="18"/>
          <w:szCs w:val="18"/>
        </w:rPr>
        <w:t>2) zamknięta rekrutacja - projekt obejmuje (ze względu na swój zakres oddziaływania) wsparciem wszystkich pracowników/personel konkretnego podmiotu, wyodrębnionej organizacyjnie części danego podmiotu lub konkretnej grupy podmiotów wskazanych we wniosku o dofinansowanie projektu.</w:t>
      </w:r>
    </w:p>
    <w:p w14:paraId="5332F726" w14:textId="77777777" w:rsidR="00833C9D" w:rsidRDefault="00833C9D" w:rsidP="00260F7B">
      <w:pPr>
        <w:pStyle w:val="Tekstprzypisudolnego"/>
        <w:spacing w:after="0" w:line="240" w:lineRule="auto"/>
      </w:pPr>
      <w:r w:rsidRPr="00A8134C">
        <w:rPr>
          <w:rFonts w:ascii="Arial" w:hAnsi="Arial" w:cs="Arial"/>
          <w:sz w:val="18"/>
          <w:szCs w:val="18"/>
        </w:rPr>
        <w:t>W przypadku projektów, które należą do wyjątków, beneficjentom zaleca się również planowanie działań zmierzających do przestrzegania zasady równości kobiet i mężczyzn, mimo że nie jest to przedmiotem oceny.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B0B41" w14:textId="77777777" w:rsidR="00B96CC4" w:rsidRDefault="00B96CC4" w:rsidP="00702F26">
    <w:pPr>
      <w:pStyle w:val="Nagwek"/>
      <w:spacing w:after="0" w:line="240" w:lineRule="auto"/>
      <w:ind w:left="5664"/>
      <w:rPr>
        <w:rFonts w:ascii="Times New Roman" w:hAnsi="Times New Roman"/>
        <w:i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CB21A" w14:textId="52CFE4C4" w:rsidR="00B96CC4" w:rsidRDefault="00860E61" w:rsidP="00054E8F">
    <w:pPr>
      <w:pStyle w:val="Nagwek"/>
      <w:spacing w:after="0" w:line="240" w:lineRule="auto"/>
      <w:rPr>
        <w:rFonts w:ascii="Times New Roman" w:hAnsi="Times New Roman"/>
        <w:i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BDADC2E" wp14:editId="4F4CDD3A">
          <wp:simplePos x="0" y="0"/>
          <wp:positionH relativeFrom="column">
            <wp:posOffset>138430</wp:posOffset>
          </wp:positionH>
          <wp:positionV relativeFrom="paragraph">
            <wp:posOffset>83185</wp:posOffset>
          </wp:positionV>
          <wp:extent cx="5756275" cy="478155"/>
          <wp:effectExtent l="0" t="0" r="0" b="0"/>
          <wp:wrapNone/>
          <wp:docPr id="1" name="Obraz 1" descr="Kolorowe znaki ułożone w poziomym rzędzie. Od lewej:  znak Funduszy Europejskich z  dopiskiem Fundusze Europejskie dla Podkarpacia, znak Rzeczypospolitej Polskiej,  znak Unii Europejskiej z  dopiskiem  Dofinansowane przez Unię Europejską, pionowa czarna kreska oddzielająca znak Podkarpackie z dopiskiem przestrzeń otw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Kolorowe znaki ułożone w poziomym rzędzie. Od lewej:  znak Funduszy Europejskich z  dopiskiem Fundusze Europejskie dla Podkarpacia, znak Rzeczypospolitej Polskiej,  znak Unii Europejskiej z  dopiskiem  Dofinansowane przez Unię Europejską, pionowa czarna kreska oddzielająca znak Podkarpackie z dopiskiem przestrzeń otwar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bullet"/>
      <w:lvlText w:val=""/>
      <w:lvlJc w:val="left"/>
      <w:pPr>
        <w:tabs>
          <w:tab w:val="num" w:pos="2160"/>
        </w:tabs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12"/>
        </w:tabs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12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1063"/>
        </w:tabs>
      </w:pPr>
    </w:lvl>
    <w:lvl w:ilvl="1">
      <w:start w:val="1"/>
      <w:numFmt w:val="bullet"/>
      <w:lvlText w:val="o"/>
      <w:lvlJc w:val="left"/>
      <w:pPr>
        <w:tabs>
          <w:tab w:val="num" w:pos="1440"/>
        </w:tabs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/>
        <w:sz w:val="20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12"/>
        </w:tabs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004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</w:p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12"/>
        </w:tabs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5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5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6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7" w15:restartNumberingAfterBreak="0">
    <w:nsid w:val="0000003B"/>
    <w:multiLevelType w:val="multilevel"/>
    <w:tmpl w:val="0000003B"/>
    <w:name w:val="WW8Num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7920D81"/>
    <w:multiLevelType w:val="hybridMultilevel"/>
    <w:tmpl w:val="6EF41C40"/>
    <w:name w:val="WW8Num1103"/>
    <w:lvl w:ilvl="0" w:tplc="2A6AA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8A50F0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3469BA"/>
    <w:multiLevelType w:val="hybridMultilevel"/>
    <w:tmpl w:val="BFF80466"/>
    <w:name w:val="WW8Num1102"/>
    <w:lvl w:ilvl="0" w:tplc="2A6AA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891A01"/>
    <w:multiLevelType w:val="multilevel"/>
    <w:tmpl w:val="B41882E2"/>
    <w:name w:val="WW8Num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39D01E24"/>
    <w:multiLevelType w:val="hybridMultilevel"/>
    <w:tmpl w:val="E46A5F70"/>
    <w:lvl w:ilvl="0" w:tplc="357A08F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4D1BE4"/>
    <w:multiLevelType w:val="hybridMultilevel"/>
    <w:tmpl w:val="DFF07914"/>
    <w:name w:val="WW8Num110222"/>
    <w:lvl w:ilvl="0" w:tplc="DE46A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5FE40950"/>
    <w:multiLevelType w:val="hybridMultilevel"/>
    <w:tmpl w:val="B49A2AFC"/>
    <w:name w:val="WW8Num11023"/>
    <w:lvl w:ilvl="0" w:tplc="DE46A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E83A9A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FF4DA8"/>
    <w:multiLevelType w:val="hybridMultilevel"/>
    <w:tmpl w:val="A50E9AEC"/>
    <w:lvl w:ilvl="0" w:tplc="E9EC9A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E970CC"/>
    <w:multiLevelType w:val="hybridMultilevel"/>
    <w:tmpl w:val="10B67A7A"/>
    <w:lvl w:ilvl="0" w:tplc="409866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845635">
    <w:abstractNumId w:val="21"/>
  </w:num>
  <w:num w:numId="2" w16cid:durableId="1335256035">
    <w:abstractNumId w:val="24"/>
  </w:num>
  <w:num w:numId="3" w16cid:durableId="1332098864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57"/>
    <w:rsid w:val="00004A8F"/>
    <w:rsid w:val="00004B9E"/>
    <w:rsid w:val="00007932"/>
    <w:rsid w:val="000120F4"/>
    <w:rsid w:val="0001266F"/>
    <w:rsid w:val="000130E2"/>
    <w:rsid w:val="00013A7C"/>
    <w:rsid w:val="00015773"/>
    <w:rsid w:val="00020745"/>
    <w:rsid w:val="000207F3"/>
    <w:rsid w:val="000226E5"/>
    <w:rsid w:val="00022E09"/>
    <w:rsid w:val="00024A6A"/>
    <w:rsid w:val="00025EDD"/>
    <w:rsid w:val="000265A9"/>
    <w:rsid w:val="000310D2"/>
    <w:rsid w:val="000372C7"/>
    <w:rsid w:val="00040FC4"/>
    <w:rsid w:val="00042A02"/>
    <w:rsid w:val="00043C3A"/>
    <w:rsid w:val="000519BF"/>
    <w:rsid w:val="0005496C"/>
    <w:rsid w:val="00054C46"/>
    <w:rsid w:val="00054E8F"/>
    <w:rsid w:val="000551EB"/>
    <w:rsid w:val="00061BE0"/>
    <w:rsid w:val="00062163"/>
    <w:rsid w:val="00062890"/>
    <w:rsid w:val="0006474B"/>
    <w:rsid w:val="00065981"/>
    <w:rsid w:val="00065C9E"/>
    <w:rsid w:val="00076F33"/>
    <w:rsid w:val="00081198"/>
    <w:rsid w:val="0008125C"/>
    <w:rsid w:val="00081DA2"/>
    <w:rsid w:val="00083013"/>
    <w:rsid w:val="000837D1"/>
    <w:rsid w:val="00083ED3"/>
    <w:rsid w:val="00085E5B"/>
    <w:rsid w:val="00086D24"/>
    <w:rsid w:val="00086E74"/>
    <w:rsid w:val="000878DA"/>
    <w:rsid w:val="00087DA8"/>
    <w:rsid w:val="0009004B"/>
    <w:rsid w:val="00090179"/>
    <w:rsid w:val="0009081C"/>
    <w:rsid w:val="00090BB4"/>
    <w:rsid w:val="000912F7"/>
    <w:rsid w:val="000928DF"/>
    <w:rsid w:val="00092A74"/>
    <w:rsid w:val="00093509"/>
    <w:rsid w:val="00093747"/>
    <w:rsid w:val="00095335"/>
    <w:rsid w:val="000959B7"/>
    <w:rsid w:val="00097037"/>
    <w:rsid w:val="000A050A"/>
    <w:rsid w:val="000A3671"/>
    <w:rsid w:val="000A403A"/>
    <w:rsid w:val="000A6CD5"/>
    <w:rsid w:val="000B1B58"/>
    <w:rsid w:val="000B2342"/>
    <w:rsid w:val="000B2781"/>
    <w:rsid w:val="000B3820"/>
    <w:rsid w:val="000B7306"/>
    <w:rsid w:val="000B739E"/>
    <w:rsid w:val="000C1CF4"/>
    <w:rsid w:val="000C35C6"/>
    <w:rsid w:val="000C5E19"/>
    <w:rsid w:val="000C7CE4"/>
    <w:rsid w:val="000C7F11"/>
    <w:rsid w:val="000D222F"/>
    <w:rsid w:val="000D2326"/>
    <w:rsid w:val="000D2AD7"/>
    <w:rsid w:val="000D30E1"/>
    <w:rsid w:val="000D4942"/>
    <w:rsid w:val="000D5DCF"/>
    <w:rsid w:val="000E1222"/>
    <w:rsid w:val="000E1637"/>
    <w:rsid w:val="000E1920"/>
    <w:rsid w:val="000E31CB"/>
    <w:rsid w:val="000E3B4F"/>
    <w:rsid w:val="000E50FF"/>
    <w:rsid w:val="000E5ABE"/>
    <w:rsid w:val="000E704A"/>
    <w:rsid w:val="000F26F6"/>
    <w:rsid w:val="000F2820"/>
    <w:rsid w:val="000F472F"/>
    <w:rsid w:val="000F557A"/>
    <w:rsid w:val="000F6C56"/>
    <w:rsid w:val="00100D00"/>
    <w:rsid w:val="00101B58"/>
    <w:rsid w:val="001073EE"/>
    <w:rsid w:val="001103D2"/>
    <w:rsid w:val="001140B3"/>
    <w:rsid w:val="0011443B"/>
    <w:rsid w:val="00114677"/>
    <w:rsid w:val="001149F0"/>
    <w:rsid w:val="00117C4F"/>
    <w:rsid w:val="00120276"/>
    <w:rsid w:val="0012042B"/>
    <w:rsid w:val="00120E2F"/>
    <w:rsid w:val="0012414D"/>
    <w:rsid w:val="0012457F"/>
    <w:rsid w:val="001309F5"/>
    <w:rsid w:val="00132231"/>
    <w:rsid w:val="0013362D"/>
    <w:rsid w:val="00134226"/>
    <w:rsid w:val="00134B5F"/>
    <w:rsid w:val="00135DF7"/>
    <w:rsid w:val="00141319"/>
    <w:rsid w:val="00141C89"/>
    <w:rsid w:val="00144672"/>
    <w:rsid w:val="001450F2"/>
    <w:rsid w:val="00151A3D"/>
    <w:rsid w:val="0015330D"/>
    <w:rsid w:val="001565BF"/>
    <w:rsid w:val="00156875"/>
    <w:rsid w:val="001624E4"/>
    <w:rsid w:val="001633BB"/>
    <w:rsid w:val="001637E8"/>
    <w:rsid w:val="00166F30"/>
    <w:rsid w:val="0017032F"/>
    <w:rsid w:val="00171926"/>
    <w:rsid w:val="001720B1"/>
    <w:rsid w:val="00175B1E"/>
    <w:rsid w:val="00180702"/>
    <w:rsid w:val="00180944"/>
    <w:rsid w:val="00181518"/>
    <w:rsid w:val="00183C14"/>
    <w:rsid w:val="001866A4"/>
    <w:rsid w:val="00186B50"/>
    <w:rsid w:val="00186BAA"/>
    <w:rsid w:val="001872A9"/>
    <w:rsid w:val="00194E14"/>
    <w:rsid w:val="0019606D"/>
    <w:rsid w:val="0019692E"/>
    <w:rsid w:val="00197C94"/>
    <w:rsid w:val="001A0188"/>
    <w:rsid w:val="001A12C2"/>
    <w:rsid w:val="001A3645"/>
    <w:rsid w:val="001A5714"/>
    <w:rsid w:val="001A5FA1"/>
    <w:rsid w:val="001A77B4"/>
    <w:rsid w:val="001B120C"/>
    <w:rsid w:val="001B1499"/>
    <w:rsid w:val="001B169D"/>
    <w:rsid w:val="001B1FC2"/>
    <w:rsid w:val="001B246C"/>
    <w:rsid w:val="001B27B3"/>
    <w:rsid w:val="001B2F5A"/>
    <w:rsid w:val="001B4114"/>
    <w:rsid w:val="001B6E84"/>
    <w:rsid w:val="001B77BE"/>
    <w:rsid w:val="001C6C96"/>
    <w:rsid w:val="001D28E9"/>
    <w:rsid w:val="001D2D94"/>
    <w:rsid w:val="001D5DAA"/>
    <w:rsid w:val="001E0973"/>
    <w:rsid w:val="001E1C94"/>
    <w:rsid w:val="001E2603"/>
    <w:rsid w:val="001E4516"/>
    <w:rsid w:val="001E5DA3"/>
    <w:rsid w:val="001E5FFF"/>
    <w:rsid w:val="001F2494"/>
    <w:rsid w:val="001F62ED"/>
    <w:rsid w:val="0020000D"/>
    <w:rsid w:val="00200210"/>
    <w:rsid w:val="0020072C"/>
    <w:rsid w:val="00204154"/>
    <w:rsid w:val="00204988"/>
    <w:rsid w:val="00205D60"/>
    <w:rsid w:val="00206389"/>
    <w:rsid w:val="0021062D"/>
    <w:rsid w:val="00212444"/>
    <w:rsid w:val="00213CD9"/>
    <w:rsid w:val="00224BC3"/>
    <w:rsid w:val="00224C22"/>
    <w:rsid w:val="00227A08"/>
    <w:rsid w:val="00227DF2"/>
    <w:rsid w:val="00227EB9"/>
    <w:rsid w:val="002304F3"/>
    <w:rsid w:val="002306FE"/>
    <w:rsid w:val="002311EE"/>
    <w:rsid w:val="002317ED"/>
    <w:rsid w:val="00232CB5"/>
    <w:rsid w:val="0023345F"/>
    <w:rsid w:val="00242EDE"/>
    <w:rsid w:val="00243962"/>
    <w:rsid w:val="0024510C"/>
    <w:rsid w:val="002477EF"/>
    <w:rsid w:val="00250BB8"/>
    <w:rsid w:val="00255F76"/>
    <w:rsid w:val="00257481"/>
    <w:rsid w:val="0026085A"/>
    <w:rsid w:val="00260D5A"/>
    <w:rsid w:val="00260F7B"/>
    <w:rsid w:val="0026104B"/>
    <w:rsid w:val="002618B5"/>
    <w:rsid w:val="00265890"/>
    <w:rsid w:val="002660EE"/>
    <w:rsid w:val="00271791"/>
    <w:rsid w:val="0027300D"/>
    <w:rsid w:val="00273BDE"/>
    <w:rsid w:val="00274FDF"/>
    <w:rsid w:val="00277974"/>
    <w:rsid w:val="00277EDC"/>
    <w:rsid w:val="00281546"/>
    <w:rsid w:val="00281F3A"/>
    <w:rsid w:val="00283952"/>
    <w:rsid w:val="00283E9E"/>
    <w:rsid w:val="00285333"/>
    <w:rsid w:val="002856B6"/>
    <w:rsid w:val="002858CE"/>
    <w:rsid w:val="00285E60"/>
    <w:rsid w:val="0028674A"/>
    <w:rsid w:val="00291DAF"/>
    <w:rsid w:val="00293D1E"/>
    <w:rsid w:val="00296691"/>
    <w:rsid w:val="00296E88"/>
    <w:rsid w:val="002A19D0"/>
    <w:rsid w:val="002A1E88"/>
    <w:rsid w:val="002A438F"/>
    <w:rsid w:val="002A45AA"/>
    <w:rsid w:val="002A4A49"/>
    <w:rsid w:val="002A519E"/>
    <w:rsid w:val="002A536F"/>
    <w:rsid w:val="002A66EA"/>
    <w:rsid w:val="002B0471"/>
    <w:rsid w:val="002B0A30"/>
    <w:rsid w:val="002B29E7"/>
    <w:rsid w:val="002B31C6"/>
    <w:rsid w:val="002B40C0"/>
    <w:rsid w:val="002B5F62"/>
    <w:rsid w:val="002C1777"/>
    <w:rsid w:val="002C34C0"/>
    <w:rsid w:val="002C4D16"/>
    <w:rsid w:val="002C78DA"/>
    <w:rsid w:val="002D1AA8"/>
    <w:rsid w:val="002D324E"/>
    <w:rsid w:val="002D47B2"/>
    <w:rsid w:val="002D5EE9"/>
    <w:rsid w:val="002D6414"/>
    <w:rsid w:val="002D72ED"/>
    <w:rsid w:val="002D73FD"/>
    <w:rsid w:val="002E133E"/>
    <w:rsid w:val="002E26EC"/>
    <w:rsid w:val="002E29BD"/>
    <w:rsid w:val="002E333A"/>
    <w:rsid w:val="002E386B"/>
    <w:rsid w:val="002F019D"/>
    <w:rsid w:val="002F1EC9"/>
    <w:rsid w:val="002F336B"/>
    <w:rsid w:val="002F3E64"/>
    <w:rsid w:val="002F5D85"/>
    <w:rsid w:val="002F608F"/>
    <w:rsid w:val="002F7DD9"/>
    <w:rsid w:val="002F7F49"/>
    <w:rsid w:val="00303C69"/>
    <w:rsid w:val="00305035"/>
    <w:rsid w:val="003056E7"/>
    <w:rsid w:val="00305CAA"/>
    <w:rsid w:val="0031059F"/>
    <w:rsid w:val="00311D3C"/>
    <w:rsid w:val="00311E51"/>
    <w:rsid w:val="00321D76"/>
    <w:rsid w:val="00322396"/>
    <w:rsid w:val="00322B23"/>
    <w:rsid w:val="003308B0"/>
    <w:rsid w:val="00332CD6"/>
    <w:rsid w:val="00333F60"/>
    <w:rsid w:val="00337105"/>
    <w:rsid w:val="0034013C"/>
    <w:rsid w:val="003435B8"/>
    <w:rsid w:val="00345959"/>
    <w:rsid w:val="00350C82"/>
    <w:rsid w:val="00351ACA"/>
    <w:rsid w:val="00355494"/>
    <w:rsid w:val="00355668"/>
    <w:rsid w:val="00355C10"/>
    <w:rsid w:val="0035697C"/>
    <w:rsid w:val="00356F4C"/>
    <w:rsid w:val="00361E0A"/>
    <w:rsid w:val="003673E1"/>
    <w:rsid w:val="00367464"/>
    <w:rsid w:val="00372A03"/>
    <w:rsid w:val="00373E89"/>
    <w:rsid w:val="003744D1"/>
    <w:rsid w:val="00376841"/>
    <w:rsid w:val="00376E3D"/>
    <w:rsid w:val="00377675"/>
    <w:rsid w:val="00383A3C"/>
    <w:rsid w:val="0038435A"/>
    <w:rsid w:val="00384695"/>
    <w:rsid w:val="0038584A"/>
    <w:rsid w:val="0039009B"/>
    <w:rsid w:val="003919F3"/>
    <w:rsid w:val="00393919"/>
    <w:rsid w:val="00395F29"/>
    <w:rsid w:val="0039612B"/>
    <w:rsid w:val="003A00A4"/>
    <w:rsid w:val="003A0ECE"/>
    <w:rsid w:val="003A5087"/>
    <w:rsid w:val="003A5AC9"/>
    <w:rsid w:val="003A7C97"/>
    <w:rsid w:val="003B1D06"/>
    <w:rsid w:val="003B5A03"/>
    <w:rsid w:val="003B6A3E"/>
    <w:rsid w:val="003C0A26"/>
    <w:rsid w:val="003C1ECA"/>
    <w:rsid w:val="003C24E0"/>
    <w:rsid w:val="003C30D6"/>
    <w:rsid w:val="003C7C4F"/>
    <w:rsid w:val="003D2E37"/>
    <w:rsid w:val="003D7EC8"/>
    <w:rsid w:val="003E06E3"/>
    <w:rsid w:val="003E114C"/>
    <w:rsid w:val="003E25AD"/>
    <w:rsid w:val="003E4E89"/>
    <w:rsid w:val="003E5745"/>
    <w:rsid w:val="003E5C1D"/>
    <w:rsid w:val="003E77DA"/>
    <w:rsid w:val="003F1CD7"/>
    <w:rsid w:val="003F26AF"/>
    <w:rsid w:val="003F284D"/>
    <w:rsid w:val="003F3EE6"/>
    <w:rsid w:val="003F7057"/>
    <w:rsid w:val="003F761C"/>
    <w:rsid w:val="00401D65"/>
    <w:rsid w:val="004048F4"/>
    <w:rsid w:val="00405010"/>
    <w:rsid w:val="00405F02"/>
    <w:rsid w:val="00406411"/>
    <w:rsid w:val="00412471"/>
    <w:rsid w:val="00413576"/>
    <w:rsid w:val="004147D8"/>
    <w:rsid w:val="00415D26"/>
    <w:rsid w:val="00416AAB"/>
    <w:rsid w:val="00420F4E"/>
    <w:rsid w:val="004219E4"/>
    <w:rsid w:val="004240A6"/>
    <w:rsid w:val="00426F59"/>
    <w:rsid w:val="0042717A"/>
    <w:rsid w:val="00430A53"/>
    <w:rsid w:val="00432D8D"/>
    <w:rsid w:val="00433BFD"/>
    <w:rsid w:val="00437904"/>
    <w:rsid w:val="00437C10"/>
    <w:rsid w:val="00437CB7"/>
    <w:rsid w:val="004407BC"/>
    <w:rsid w:val="00440938"/>
    <w:rsid w:val="00442E1E"/>
    <w:rsid w:val="0044710F"/>
    <w:rsid w:val="00451ADF"/>
    <w:rsid w:val="00451CF2"/>
    <w:rsid w:val="00452FE1"/>
    <w:rsid w:val="0045477A"/>
    <w:rsid w:val="00456EC8"/>
    <w:rsid w:val="004608A4"/>
    <w:rsid w:val="0046371E"/>
    <w:rsid w:val="0046394E"/>
    <w:rsid w:val="00463C21"/>
    <w:rsid w:val="00467876"/>
    <w:rsid w:val="00472189"/>
    <w:rsid w:val="00473B4B"/>
    <w:rsid w:val="004740D1"/>
    <w:rsid w:val="004769FD"/>
    <w:rsid w:val="004776B7"/>
    <w:rsid w:val="00477BF3"/>
    <w:rsid w:val="00480B14"/>
    <w:rsid w:val="00482341"/>
    <w:rsid w:val="00482831"/>
    <w:rsid w:val="00485B1B"/>
    <w:rsid w:val="00486701"/>
    <w:rsid w:val="00493490"/>
    <w:rsid w:val="00493805"/>
    <w:rsid w:val="004A1B6F"/>
    <w:rsid w:val="004A3FF3"/>
    <w:rsid w:val="004A48B0"/>
    <w:rsid w:val="004A581A"/>
    <w:rsid w:val="004B1D70"/>
    <w:rsid w:val="004B651A"/>
    <w:rsid w:val="004B669F"/>
    <w:rsid w:val="004B7DCC"/>
    <w:rsid w:val="004C0B7E"/>
    <w:rsid w:val="004C1C11"/>
    <w:rsid w:val="004C4E59"/>
    <w:rsid w:val="004D24B7"/>
    <w:rsid w:val="004D25F8"/>
    <w:rsid w:val="004D2F00"/>
    <w:rsid w:val="004E1026"/>
    <w:rsid w:val="004E1D50"/>
    <w:rsid w:val="004E1E10"/>
    <w:rsid w:val="004E234B"/>
    <w:rsid w:val="004E2A85"/>
    <w:rsid w:val="004E4ADA"/>
    <w:rsid w:val="004F035A"/>
    <w:rsid w:val="004F18BC"/>
    <w:rsid w:val="004F4BC9"/>
    <w:rsid w:val="004F50CA"/>
    <w:rsid w:val="004F5B53"/>
    <w:rsid w:val="004F5FC9"/>
    <w:rsid w:val="004F68D5"/>
    <w:rsid w:val="0050432F"/>
    <w:rsid w:val="0050435A"/>
    <w:rsid w:val="005045D0"/>
    <w:rsid w:val="00505BA6"/>
    <w:rsid w:val="00506539"/>
    <w:rsid w:val="005070D6"/>
    <w:rsid w:val="00507300"/>
    <w:rsid w:val="00507483"/>
    <w:rsid w:val="0051024B"/>
    <w:rsid w:val="00510E23"/>
    <w:rsid w:val="005149BA"/>
    <w:rsid w:val="00514ED6"/>
    <w:rsid w:val="005168ED"/>
    <w:rsid w:val="005205A0"/>
    <w:rsid w:val="005211EA"/>
    <w:rsid w:val="0052180A"/>
    <w:rsid w:val="00521AB7"/>
    <w:rsid w:val="00521CA8"/>
    <w:rsid w:val="005228CF"/>
    <w:rsid w:val="00522E99"/>
    <w:rsid w:val="005249CF"/>
    <w:rsid w:val="005263F4"/>
    <w:rsid w:val="00526752"/>
    <w:rsid w:val="00527852"/>
    <w:rsid w:val="005300CC"/>
    <w:rsid w:val="00531D6E"/>
    <w:rsid w:val="0053335A"/>
    <w:rsid w:val="00535582"/>
    <w:rsid w:val="00537972"/>
    <w:rsid w:val="005417D1"/>
    <w:rsid w:val="005443C4"/>
    <w:rsid w:val="00544C8F"/>
    <w:rsid w:val="00544D13"/>
    <w:rsid w:val="0054745A"/>
    <w:rsid w:val="005477A6"/>
    <w:rsid w:val="0054798A"/>
    <w:rsid w:val="005514BD"/>
    <w:rsid w:val="00551A2D"/>
    <w:rsid w:val="00552F61"/>
    <w:rsid w:val="0055508E"/>
    <w:rsid w:val="00555E7D"/>
    <w:rsid w:val="00555EC3"/>
    <w:rsid w:val="00556EFF"/>
    <w:rsid w:val="00557162"/>
    <w:rsid w:val="00557617"/>
    <w:rsid w:val="005635A6"/>
    <w:rsid w:val="005644BD"/>
    <w:rsid w:val="00564FFF"/>
    <w:rsid w:val="00565577"/>
    <w:rsid w:val="00565728"/>
    <w:rsid w:val="0056576B"/>
    <w:rsid w:val="00571DD4"/>
    <w:rsid w:val="005817AA"/>
    <w:rsid w:val="0058181D"/>
    <w:rsid w:val="00581B23"/>
    <w:rsid w:val="0058236D"/>
    <w:rsid w:val="00587D81"/>
    <w:rsid w:val="00590E10"/>
    <w:rsid w:val="00594914"/>
    <w:rsid w:val="00597FDD"/>
    <w:rsid w:val="005A13C7"/>
    <w:rsid w:val="005A1836"/>
    <w:rsid w:val="005A4037"/>
    <w:rsid w:val="005A5C3D"/>
    <w:rsid w:val="005B1035"/>
    <w:rsid w:val="005B110C"/>
    <w:rsid w:val="005B1BAE"/>
    <w:rsid w:val="005B276D"/>
    <w:rsid w:val="005B467C"/>
    <w:rsid w:val="005C24EC"/>
    <w:rsid w:val="005C2806"/>
    <w:rsid w:val="005C2A48"/>
    <w:rsid w:val="005C2CBB"/>
    <w:rsid w:val="005C56BD"/>
    <w:rsid w:val="005C7688"/>
    <w:rsid w:val="005D03E2"/>
    <w:rsid w:val="005D22AB"/>
    <w:rsid w:val="005D4717"/>
    <w:rsid w:val="005D49DD"/>
    <w:rsid w:val="005D617B"/>
    <w:rsid w:val="005D78D2"/>
    <w:rsid w:val="005E0D75"/>
    <w:rsid w:val="005E258B"/>
    <w:rsid w:val="005E2599"/>
    <w:rsid w:val="005E2A12"/>
    <w:rsid w:val="005E3C9A"/>
    <w:rsid w:val="005E3F76"/>
    <w:rsid w:val="005E5FF3"/>
    <w:rsid w:val="005E7A8E"/>
    <w:rsid w:val="005E7DE1"/>
    <w:rsid w:val="005F0271"/>
    <w:rsid w:val="005F58EB"/>
    <w:rsid w:val="005F5D48"/>
    <w:rsid w:val="005F666D"/>
    <w:rsid w:val="00602D38"/>
    <w:rsid w:val="00603CD8"/>
    <w:rsid w:val="00605784"/>
    <w:rsid w:val="00605B09"/>
    <w:rsid w:val="00605F07"/>
    <w:rsid w:val="006060B2"/>
    <w:rsid w:val="00606717"/>
    <w:rsid w:val="00607728"/>
    <w:rsid w:val="00607F22"/>
    <w:rsid w:val="006113C6"/>
    <w:rsid w:val="0061446B"/>
    <w:rsid w:val="00614C7F"/>
    <w:rsid w:val="00615EE1"/>
    <w:rsid w:val="00615F36"/>
    <w:rsid w:val="00617CB8"/>
    <w:rsid w:val="00621124"/>
    <w:rsid w:val="00623DDA"/>
    <w:rsid w:val="006245CB"/>
    <w:rsid w:val="00624ABB"/>
    <w:rsid w:val="00625CAE"/>
    <w:rsid w:val="00633F2C"/>
    <w:rsid w:val="00635895"/>
    <w:rsid w:val="00640478"/>
    <w:rsid w:val="0064186C"/>
    <w:rsid w:val="00645B17"/>
    <w:rsid w:val="00645E3A"/>
    <w:rsid w:val="00645FB4"/>
    <w:rsid w:val="00646C4D"/>
    <w:rsid w:val="006500C8"/>
    <w:rsid w:val="00650209"/>
    <w:rsid w:val="006502D3"/>
    <w:rsid w:val="00650B7B"/>
    <w:rsid w:val="00650D03"/>
    <w:rsid w:val="006512EB"/>
    <w:rsid w:val="00651624"/>
    <w:rsid w:val="006533FA"/>
    <w:rsid w:val="00654204"/>
    <w:rsid w:val="00655533"/>
    <w:rsid w:val="00655A4D"/>
    <w:rsid w:val="00656C2D"/>
    <w:rsid w:val="0065734B"/>
    <w:rsid w:val="0065792B"/>
    <w:rsid w:val="006603B2"/>
    <w:rsid w:val="00660912"/>
    <w:rsid w:val="006610EE"/>
    <w:rsid w:val="006613A4"/>
    <w:rsid w:val="006625C3"/>
    <w:rsid w:val="00667678"/>
    <w:rsid w:val="006707A1"/>
    <w:rsid w:val="00675A24"/>
    <w:rsid w:val="0068298B"/>
    <w:rsid w:val="0068372D"/>
    <w:rsid w:val="00685371"/>
    <w:rsid w:val="00685D19"/>
    <w:rsid w:val="0069037F"/>
    <w:rsid w:val="006920FE"/>
    <w:rsid w:val="0069237B"/>
    <w:rsid w:val="00693170"/>
    <w:rsid w:val="006972B7"/>
    <w:rsid w:val="006A279E"/>
    <w:rsid w:val="006A3FA5"/>
    <w:rsid w:val="006A5BBE"/>
    <w:rsid w:val="006A7F3F"/>
    <w:rsid w:val="006B120F"/>
    <w:rsid w:val="006B1526"/>
    <w:rsid w:val="006B200D"/>
    <w:rsid w:val="006B29D9"/>
    <w:rsid w:val="006B2AC1"/>
    <w:rsid w:val="006C0B85"/>
    <w:rsid w:val="006C25D5"/>
    <w:rsid w:val="006C31EF"/>
    <w:rsid w:val="006C3A04"/>
    <w:rsid w:val="006C3AF9"/>
    <w:rsid w:val="006C4C3B"/>
    <w:rsid w:val="006C5F8F"/>
    <w:rsid w:val="006D1290"/>
    <w:rsid w:val="006D23EE"/>
    <w:rsid w:val="006D5D3A"/>
    <w:rsid w:val="006D647A"/>
    <w:rsid w:val="006D6662"/>
    <w:rsid w:val="006D784A"/>
    <w:rsid w:val="006E1ED3"/>
    <w:rsid w:val="006E2560"/>
    <w:rsid w:val="006E30D8"/>
    <w:rsid w:val="006E3F99"/>
    <w:rsid w:val="006E44CD"/>
    <w:rsid w:val="006E4A83"/>
    <w:rsid w:val="006E4E1C"/>
    <w:rsid w:val="006E6DB8"/>
    <w:rsid w:val="006F0820"/>
    <w:rsid w:val="006F0E1E"/>
    <w:rsid w:val="006F11F4"/>
    <w:rsid w:val="006F2259"/>
    <w:rsid w:val="006F3E68"/>
    <w:rsid w:val="006F6655"/>
    <w:rsid w:val="006F79DE"/>
    <w:rsid w:val="007019BF"/>
    <w:rsid w:val="0070279F"/>
    <w:rsid w:val="00702F26"/>
    <w:rsid w:val="007031DC"/>
    <w:rsid w:val="007038B8"/>
    <w:rsid w:val="0071090D"/>
    <w:rsid w:val="0071235A"/>
    <w:rsid w:val="007123AA"/>
    <w:rsid w:val="007124DE"/>
    <w:rsid w:val="007124F0"/>
    <w:rsid w:val="00713DD7"/>
    <w:rsid w:val="00714B2A"/>
    <w:rsid w:val="007170AC"/>
    <w:rsid w:val="0071789E"/>
    <w:rsid w:val="00723C77"/>
    <w:rsid w:val="00724524"/>
    <w:rsid w:val="0072592D"/>
    <w:rsid w:val="007319C0"/>
    <w:rsid w:val="00731C32"/>
    <w:rsid w:val="00731F40"/>
    <w:rsid w:val="00732210"/>
    <w:rsid w:val="007358D4"/>
    <w:rsid w:val="007400CE"/>
    <w:rsid w:val="007410FF"/>
    <w:rsid w:val="0074217C"/>
    <w:rsid w:val="0074266E"/>
    <w:rsid w:val="00743470"/>
    <w:rsid w:val="007436B2"/>
    <w:rsid w:val="0074387A"/>
    <w:rsid w:val="0074594B"/>
    <w:rsid w:val="00747331"/>
    <w:rsid w:val="0075013A"/>
    <w:rsid w:val="00753677"/>
    <w:rsid w:val="00756734"/>
    <w:rsid w:val="00756C88"/>
    <w:rsid w:val="00756F73"/>
    <w:rsid w:val="00757FDD"/>
    <w:rsid w:val="00760EE3"/>
    <w:rsid w:val="00763E28"/>
    <w:rsid w:val="00765A36"/>
    <w:rsid w:val="00766428"/>
    <w:rsid w:val="0076671F"/>
    <w:rsid w:val="007710D0"/>
    <w:rsid w:val="007711AA"/>
    <w:rsid w:val="007711D9"/>
    <w:rsid w:val="0077319F"/>
    <w:rsid w:val="00777C89"/>
    <w:rsid w:val="007806CA"/>
    <w:rsid w:val="00782D0E"/>
    <w:rsid w:val="00782D9D"/>
    <w:rsid w:val="007832B0"/>
    <w:rsid w:val="00783343"/>
    <w:rsid w:val="007836E9"/>
    <w:rsid w:val="007843E4"/>
    <w:rsid w:val="00787090"/>
    <w:rsid w:val="00790175"/>
    <w:rsid w:val="007907A7"/>
    <w:rsid w:val="00790A28"/>
    <w:rsid w:val="00791DCF"/>
    <w:rsid w:val="00792A5D"/>
    <w:rsid w:val="00793AD4"/>
    <w:rsid w:val="00794E07"/>
    <w:rsid w:val="00796989"/>
    <w:rsid w:val="007A024D"/>
    <w:rsid w:val="007A14A5"/>
    <w:rsid w:val="007A1E8C"/>
    <w:rsid w:val="007A2F12"/>
    <w:rsid w:val="007A4BA1"/>
    <w:rsid w:val="007A644B"/>
    <w:rsid w:val="007A6F9B"/>
    <w:rsid w:val="007A7344"/>
    <w:rsid w:val="007B1C41"/>
    <w:rsid w:val="007B252C"/>
    <w:rsid w:val="007B27F9"/>
    <w:rsid w:val="007B477A"/>
    <w:rsid w:val="007B5CC8"/>
    <w:rsid w:val="007B62CE"/>
    <w:rsid w:val="007B78A6"/>
    <w:rsid w:val="007C3765"/>
    <w:rsid w:val="007C5250"/>
    <w:rsid w:val="007C7507"/>
    <w:rsid w:val="007C764B"/>
    <w:rsid w:val="007C7E83"/>
    <w:rsid w:val="007D0E2B"/>
    <w:rsid w:val="007D292C"/>
    <w:rsid w:val="007D2F84"/>
    <w:rsid w:val="007D6BEB"/>
    <w:rsid w:val="007E1012"/>
    <w:rsid w:val="007E10AB"/>
    <w:rsid w:val="007E115F"/>
    <w:rsid w:val="007E1D04"/>
    <w:rsid w:val="007E1F94"/>
    <w:rsid w:val="007E36E9"/>
    <w:rsid w:val="007E48B0"/>
    <w:rsid w:val="007E738F"/>
    <w:rsid w:val="007E7895"/>
    <w:rsid w:val="007E7D12"/>
    <w:rsid w:val="007E7F70"/>
    <w:rsid w:val="007F04D4"/>
    <w:rsid w:val="007F5297"/>
    <w:rsid w:val="00801432"/>
    <w:rsid w:val="00801F64"/>
    <w:rsid w:val="008033F5"/>
    <w:rsid w:val="00803AAD"/>
    <w:rsid w:val="00806ACB"/>
    <w:rsid w:val="00812E3E"/>
    <w:rsid w:val="008143B0"/>
    <w:rsid w:val="00822075"/>
    <w:rsid w:val="0082281F"/>
    <w:rsid w:val="008278B4"/>
    <w:rsid w:val="00833C9D"/>
    <w:rsid w:val="00834846"/>
    <w:rsid w:val="008353F6"/>
    <w:rsid w:val="008367A9"/>
    <w:rsid w:val="00836FFF"/>
    <w:rsid w:val="0084087B"/>
    <w:rsid w:val="00843409"/>
    <w:rsid w:val="00843753"/>
    <w:rsid w:val="008449E8"/>
    <w:rsid w:val="0084562D"/>
    <w:rsid w:val="00845B5F"/>
    <w:rsid w:val="00845B8E"/>
    <w:rsid w:val="00846302"/>
    <w:rsid w:val="008479D5"/>
    <w:rsid w:val="00847F43"/>
    <w:rsid w:val="00850B68"/>
    <w:rsid w:val="008547BF"/>
    <w:rsid w:val="00855A01"/>
    <w:rsid w:val="00856D85"/>
    <w:rsid w:val="00860E61"/>
    <w:rsid w:val="0086207A"/>
    <w:rsid w:val="008647EB"/>
    <w:rsid w:val="00864F2D"/>
    <w:rsid w:val="00870555"/>
    <w:rsid w:val="008720BE"/>
    <w:rsid w:val="008722C5"/>
    <w:rsid w:val="00872905"/>
    <w:rsid w:val="0087490B"/>
    <w:rsid w:val="008761DE"/>
    <w:rsid w:val="008774D1"/>
    <w:rsid w:val="008826BE"/>
    <w:rsid w:val="008829ED"/>
    <w:rsid w:val="00884028"/>
    <w:rsid w:val="0089135C"/>
    <w:rsid w:val="00891F54"/>
    <w:rsid w:val="00892F4F"/>
    <w:rsid w:val="00892FCB"/>
    <w:rsid w:val="00894429"/>
    <w:rsid w:val="00896CC4"/>
    <w:rsid w:val="008A3BA2"/>
    <w:rsid w:val="008A3CD8"/>
    <w:rsid w:val="008A52C2"/>
    <w:rsid w:val="008A6516"/>
    <w:rsid w:val="008A6E00"/>
    <w:rsid w:val="008A72E6"/>
    <w:rsid w:val="008B090E"/>
    <w:rsid w:val="008B2F73"/>
    <w:rsid w:val="008B3B10"/>
    <w:rsid w:val="008B4FA6"/>
    <w:rsid w:val="008B6BDC"/>
    <w:rsid w:val="008C0E9F"/>
    <w:rsid w:val="008C1CF7"/>
    <w:rsid w:val="008C32AF"/>
    <w:rsid w:val="008C3822"/>
    <w:rsid w:val="008C5836"/>
    <w:rsid w:val="008D0BED"/>
    <w:rsid w:val="008D4F70"/>
    <w:rsid w:val="008E03BD"/>
    <w:rsid w:val="008E0BD6"/>
    <w:rsid w:val="008E0D22"/>
    <w:rsid w:val="008E152F"/>
    <w:rsid w:val="008E1A39"/>
    <w:rsid w:val="008F1F47"/>
    <w:rsid w:val="008F216E"/>
    <w:rsid w:val="008F2E0F"/>
    <w:rsid w:val="008F3840"/>
    <w:rsid w:val="008F39B3"/>
    <w:rsid w:val="008F6634"/>
    <w:rsid w:val="00900EAB"/>
    <w:rsid w:val="0090560F"/>
    <w:rsid w:val="00912F3B"/>
    <w:rsid w:val="009132EA"/>
    <w:rsid w:val="00913631"/>
    <w:rsid w:val="009140D8"/>
    <w:rsid w:val="009149CE"/>
    <w:rsid w:val="009164DE"/>
    <w:rsid w:val="00916554"/>
    <w:rsid w:val="0091673C"/>
    <w:rsid w:val="00917391"/>
    <w:rsid w:val="00922ABC"/>
    <w:rsid w:val="00923786"/>
    <w:rsid w:val="00924324"/>
    <w:rsid w:val="00925D06"/>
    <w:rsid w:val="009272DF"/>
    <w:rsid w:val="00930784"/>
    <w:rsid w:val="00937656"/>
    <w:rsid w:val="00942080"/>
    <w:rsid w:val="00942863"/>
    <w:rsid w:val="00945B39"/>
    <w:rsid w:val="009475A2"/>
    <w:rsid w:val="009503DF"/>
    <w:rsid w:val="00951A4F"/>
    <w:rsid w:val="00953DF1"/>
    <w:rsid w:val="00955291"/>
    <w:rsid w:val="0095699D"/>
    <w:rsid w:val="00956C7D"/>
    <w:rsid w:val="009576C5"/>
    <w:rsid w:val="0096302E"/>
    <w:rsid w:val="00963069"/>
    <w:rsid w:val="009657FB"/>
    <w:rsid w:val="00972E4A"/>
    <w:rsid w:val="0097479A"/>
    <w:rsid w:val="009755D7"/>
    <w:rsid w:val="00982886"/>
    <w:rsid w:val="00982E2C"/>
    <w:rsid w:val="00982F7A"/>
    <w:rsid w:val="00985AC0"/>
    <w:rsid w:val="00985B58"/>
    <w:rsid w:val="00990F67"/>
    <w:rsid w:val="00990F94"/>
    <w:rsid w:val="00991EE0"/>
    <w:rsid w:val="0099775E"/>
    <w:rsid w:val="00997DE8"/>
    <w:rsid w:val="009A0CB0"/>
    <w:rsid w:val="009A123F"/>
    <w:rsid w:val="009A1367"/>
    <w:rsid w:val="009A60CB"/>
    <w:rsid w:val="009A6151"/>
    <w:rsid w:val="009A6460"/>
    <w:rsid w:val="009A7AE7"/>
    <w:rsid w:val="009A7AF1"/>
    <w:rsid w:val="009B0080"/>
    <w:rsid w:val="009B222B"/>
    <w:rsid w:val="009B25E4"/>
    <w:rsid w:val="009C3D80"/>
    <w:rsid w:val="009C50CD"/>
    <w:rsid w:val="009C7171"/>
    <w:rsid w:val="009D0939"/>
    <w:rsid w:val="009D1DB3"/>
    <w:rsid w:val="009D23E7"/>
    <w:rsid w:val="009D39A6"/>
    <w:rsid w:val="009D7008"/>
    <w:rsid w:val="009E2B71"/>
    <w:rsid w:val="009E46D6"/>
    <w:rsid w:val="009E4C61"/>
    <w:rsid w:val="009E5323"/>
    <w:rsid w:val="009E534F"/>
    <w:rsid w:val="009E5F91"/>
    <w:rsid w:val="009E663F"/>
    <w:rsid w:val="009F26F2"/>
    <w:rsid w:val="009F367A"/>
    <w:rsid w:val="009F56B4"/>
    <w:rsid w:val="009F56E2"/>
    <w:rsid w:val="009F6E12"/>
    <w:rsid w:val="009F753C"/>
    <w:rsid w:val="00A01970"/>
    <w:rsid w:val="00A035BD"/>
    <w:rsid w:val="00A0572A"/>
    <w:rsid w:val="00A058FC"/>
    <w:rsid w:val="00A063A8"/>
    <w:rsid w:val="00A065C7"/>
    <w:rsid w:val="00A07509"/>
    <w:rsid w:val="00A07ABD"/>
    <w:rsid w:val="00A07D7D"/>
    <w:rsid w:val="00A12B54"/>
    <w:rsid w:val="00A13207"/>
    <w:rsid w:val="00A1340C"/>
    <w:rsid w:val="00A15359"/>
    <w:rsid w:val="00A17C5F"/>
    <w:rsid w:val="00A17FDF"/>
    <w:rsid w:val="00A24190"/>
    <w:rsid w:val="00A24283"/>
    <w:rsid w:val="00A24719"/>
    <w:rsid w:val="00A26663"/>
    <w:rsid w:val="00A30E9D"/>
    <w:rsid w:val="00A32166"/>
    <w:rsid w:val="00A32A38"/>
    <w:rsid w:val="00A36346"/>
    <w:rsid w:val="00A408CF"/>
    <w:rsid w:val="00A42358"/>
    <w:rsid w:val="00A42BBB"/>
    <w:rsid w:val="00A43E05"/>
    <w:rsid w:val="00A4729D"/>
    <w:rsid w:val="00A477EB"/>
    <w:rsid w:val="00A50531"/>
    <w:rsid w:val="00A50CED"/>
    <w:rsid w:val="00A522C4"/>
    <w:rsid w:val="00A53731"/>
    <w:rsid w:val="00A54B0D"/>
    <w:rsid w:val="00A54D47"/>
    <w:rsid w:val="00A557E5"/>
    <w:rsid w:val="00A55E8D"/>
    <w:rsid w:val="00A60775"/>
    <w:rsid w:val="00A60AFA"/>
    <w:rsid w:val="00A612FE"/>
    <w:rsid w:val="00A62115"/>
    <w:rsid w:val="00A63699"/>
    <w:rsid w:val="00A63835"/>
    <w:rsid w:val="00A64158"/>
    <w:rsid w:val="00A646CE"/>
    <w:rsid w:val="00A65226"/>
    <w:rsid w:val="00A72E1D"/>
    <w:rsid w:val="00A734E2"/>
    <w:rsid w:val="00A74021"/>
    <w:rsid w:val="00A749D2"/>
    <w:rsid w:val="00A77C98"/>
    <w:rsid w:val="00A77ECB"/>
    <w:rsid w:val="00A80CFA"/>
    <w:rsid w:val="00A80DBC"/>
    <w:rsid w:val="00A8134C"/>
    <w:rsid w:val="00A823DA"/>
    <w:rsid w:val="00A82E86"/>
    <w:rsid w:val="00A83697"/>
    <w:rsid w:val="00A842D9"/>
    <w:rsid w:val="00A85778"/>
    <w:rsid w:val="00A8680E"/>
    <w:rsid w:val="00A92AAE"/>
    <w:rsid w:val="00A95261"/>
    <w:rsid w:val="00A96084"/>
    <w:rsid w:val="00A97242"/>
    <w:rsid w:val="00AA0196"/>
    <w:rsid w:val="00AA050F"/>
    <w:rsid w:val="00AA0CCC"/>
    <w:rsid w:val="00AA71F5"/>
    <w:rsid w:val="00AB01AD"/>
    <w:rsid w:val="00AB2E15"/>
    <w:rsid w:val="00AB4C96"/>
    <w:rsid w:val="00AC11A5"/>
    <w:rsid w:val="00AC1580"/>
    <w:rsid w:val="00AC3952"/>
    <w:rsid w:val="00AC5806"/>
    <w:rsid w:val="00AC5EF3"/>
    <w:rsid w:val="00AC6772"/>
    <w:rsid w:val="00AC6C26"/>
    <w:rsid w:val="00AC6CBF"/>
    <w:rsid w:val="00AC7DC9"/>
    <w:rsid w:val="00AD556F"/>
    <w:rsid w:val="00AD5C7A"/>
    <w:rsid w:val="00AD6A05"/>
    <w:rsid w:val="00AD7C16"/>
    <w:rsid w:val="00AD7C61"/>
    <w:rsid w:val="00AE2760"/>
    <w:rsid w:val="00AE71A7"/>
    <w:rsid w:val="00AE7E75"/>
    <w:rsid w:val="00AF127C"/>
    <w:rsid w:val="00AF1D33"/>
    <w:rsid w:val="00AF43C9"/>
    <w:rsid w:val="00AF56B7"/>
    <w:rsid w:val="00AF708B"/>
    <w:rsid w:val="00AF70EA"/>
    <w:rsid w:val="00AF7769"/>
    <w:rsid w:val="00B02E88"/>
    <w:rsid w:val="00B042B3"/>
    <w:rsid w:val="00B0457D"/>
    <w:rsid w:val="00B064A5"/>
    <w:rsid w:val="00B06FB1"/>
    <w:rsid w:val="00B1096B"/>
    <w:rsid w:val="00B204A9"/>
    <w:rsid w:val="00B21D6D"/>
    <w:rsid w:val="00B24457"/>
    <w:rsid w:val="00B25BE2"/>
    <w:rsid w:val="00B27310"/>
    <w:rsid w:val="00B27825"/>
    <w:rsid w:val="00B34B8A"/>
    <w:rsid w:val="00B35686"/>
    <w:rsid w:val="00B36B93"/>
    <w:rsid w:val="00B378E2"/>
    <w:rsid w:val="00B40C2B"/>
    <w:rsid w:val="00B431FC"/>
    <w:rsid w:val="00B4382E"/>
    <w:rsid w:val="00B46A7B"/>
    <w:rsid w:val="00B46CBB"/>
    <w:rsid w:val="00B51840"/>
    <w:rsid w:val="00B52FA8"/>
    <w:rsid w:val="00B5421B"/>
    <w:rsid w:val="00B565B8"/>
    <w:rsid w:val="00B60B14"/>
    <w:rsid w:val="00B60E9F"/>
    <w:rsid w:val="00B64107"/>
    <w:rsid w:val="00B65190"/>
    <w:rsid w:val="00B65496"/>
    <w:rsid w:val="00B66225"/>
    <w:rsid w:val="00B6668D"/>
    <w:rsid w:val="00B671A6"/>
    <w:rsid w:val="00B6764C"/>
    <w:rsid w:val="00B76DD3"/>
    <w:rsid w:val="00B77F47"/>
    <w:rsid w:val="00B80082"/>
    <w:rsid w:val="00B807B9"/>
    <w:rsid w:val="00B80BA4"/>
    <w:rsid w:val="00B831BF"/>
    <w:rsid w:val="00B847E1"/>
    <w:rsid w:val="00B86E12"/>
    <w:rsid w:val="00B946C2"/>
    <w:rsid w:val="00B95452"/>
    <w:rsid w:val="00B96CC4"/>
    <w:rsid w:val="00BA2AB0"/>
    <w:rsid w:val="00BA4853"/>
    <w:rsid w:val="00BA5152"/>
    <w:rsid w:val="00BB15BA"/>
    <w:rsid w:val="00BB2488"/>
    <w:rsid w:val="00BB248B"/>
    <w:rsid w:val="00BB2657"/>
    <w:rsid w:val="00BB2D34"/>
    <w:rsid w:val="00BB50D4"/>
    <w:rsid w:val="00BB5815"/>
    <w:rsid w:val="00BB71AC"/>
    <w:rsid w:val="00BB7626"/>
    <w:rsid w:val="00BB7F37"/>
    <w:rsid w:val="00BC043E"/>
    <w:rsid w:val="00BC2FAC"/>
    <w:rsid w:val="00BC3F57"/>
    <w:rsid w:val="00BC48A2"/>
    <w:rsid w:val="00BC48B9"/>
    <w:rsid w:val="00BC57D1"/>
    <w:rsid w:val="00BD07C0"/>
    <w:rsid w:val="00BD2D95"/>
    <w:rsid w:val="00BD3C0B"/>
    <w:rsid w:val="00BD4EBE"/>
    <w:rsid w:val="00BD638A"/>
    <w:rsid w:val="00BD6E39"/>
    <w:rsid w:val="00BE2291"/>
    <w:rsid w:val="00BE65AC"/>
    <w:rsid w:val="00BF3344"/>
    <w:rsid w:val="00BF5455"/>
    <w:rsid w:val="00BF5906"/>
    <w:rsid w:val="00BF6036"/>
    <w:rsid w:val="00BF770F"/>
    <w:rsid w:val="00C04930"/>
    <w:rsid w:val="00C06E9B"/>
    <w:rsid w:val="00C06FDB"/>
    <w:rsid w:val="00C078D6"/>
    <w:rsid w:val="00C10C67"/>
    <w:rsid w:val="00C1203D"/>
    <w:rsid w:val="00C1232A"/>
    <w:rsid w:val="00C1688C"/>
    <w:rsid w:val="00C168FE"/>
    <w:rsid w:val="00C177CF"/>
    <w:rsid w:val="00C21D39"/>
    <w:rsid w:val="00C245B3"/>
    <w:rsid w:val="00C24855"/>
    <w:rsid w:val="00C25D4E"/>
    <w:rsid w:val="00C2733C"/>
    <w:rsid w:val="00C310AD"/>
    <w:rsid w:val="00C3128A"/>
    <w:rsid w:val="00C3565A"/>
    <w:rsid w:val="00C35905"/>
    <w:rsid w:val="00C365CD"/>
    <w:rsid w:val="00C44321"/>
    <w:rsid w:val="00C45F87"/>
    <w:rsid w:val="00C468E3"/>
    <w:rsid w:val="00C53280"/>
    <w:rsid w:val="00C54086"/>
    <w:rsid w:val="00C54333"/>
    <w:rsid w:val="00C5488B"/>
    <w:rsid w:val="00C54BBA"/>
    <w:rsid w:val="00C55501"/>
    <w:rsid w:val="00C575E3"/>
    <w:rsid w:val="00C579AC"/>
    <w:rsid w:val="00C614F1"/>
    <w:rsid w:val="00C61E72"/>
    <w:rsid w:val="00C63BF5"/>
    <w:rsid w:val="00C70502"/>
    <w:rsid w:val="00C71F68"/>
    <w:rsid w:val="00C7508F"/>
    <w:rsid w:val="00C767D4"/>
    <w:rsid w:val="00C77A45"/>
    <w:rsid w:val="00C83779"/>
    <w:rsid w:val="00C83878"/>
    <w:rsid w:val="00C85BE8"/>
    <w:rsid w:val="00C87FDF"/>
    <w:rsid w:val="00C91310"/>
    <w:rsid w:val="00C920D6"/>
    <w:rsid w:val="00C9347F"/>
    <w:rsid w:val="00C95D14"/>
    <w:rsid w:val="00CA1287"/>
    <w:rsid w:val="00CA167E"/>
    <w:rsid w:val="00CA2BC0"/>
    <w:rsid w:val="00CA4A22"/>
    <w:rsid w:val="00CA5824"/>
    <w:rsid w:val="00CB43C6"/>
    <w:rsid w:val="00CB4741"/>
    <w:rsid w:val="00CB4867"/>
    <w:rsid w:val="00CB6BE4"/>
    <w:rsid w:val="00CB732A"/>
    <w:rsid w:val="00CC3A1C"/>
    <w:rsid w:val="00CC43F0"/>
    <w:rsid w:val="00CC52A1"/>
    <w:rsid w:val="00CC5BA0"/>
    <w:rsid w:val="00CC6BD4"/>
    <w:rsid w:val="00CC6E38"/>
    <w:rsid w:val="00CC7FB2"/>
    <w:rsid w:val="00CD03D2"/>
    <w:rsid w:val="00CD136B"/>
    <w:rsid w:val="00CD5268"/>
    <w:rsid w:val="00CD554A"/>
    <w:rsid w:val="00CD5CE8"/>
    <w:rsid w:val="00CD7521"/>
    <w:rsid w:val="00CD7EA8"/>
    <w:rsid w:val="00CE2ADF"/>
    <w:rsid w:val="00CE3C85"/>
    <w:rsid w:val="00CE4D1F"/>
    <w:rsid w:val="00CE5822"/>
    <w:rsid w:val="00CE5E59"/>
    <w:rsid w:val="00CE7A3E"/>
    <w:rsid w:val="00CF2FEC"/>
    <w:rsid w:val="00D013F9"/>
    <w:rsid w:val="00D028AF"/>
    <w:rsid w:val="00D02E78"/>
    <w:rsid w:val="00D03377"/>
    <w:rsid w:val="00D04352"/>
    <w:rsid w:val="00D043B6"/>
    <w:rsid w:val="00D110B9"/>
    <w:rsid w:val="00D11A41"/>
    <w:rsid w:val="00D11FFB"/>
    <w:rsid w:val="00D123E7"/>
    <w:rsid w:val="00D12DA2"/>
    <w:rsid w:val="00D13A57"/>
    <w:rsid w:val="00D14BEE"/>
    <w:rsid w:val="00D1664E"/>
    <w:rsid w:val="00D16CF5"/>
    <w:rsid w:val="00D17FDC"/>
    <w:rsid w:val="00D210FA"/>
    <w:rsid w:val="00D22CDB"/>
    <w:rsid w:val="00D2330D"/>
    <w:rsid w:val="00D238B9"/>
    <w:rsid w:val="00D245F4"/>
    <w:rsid w:val="00D24908"/>
    <w:rsid w:val="00D24B06"/>
    <w:rsid w:val="00D27D92"/>
    <w:rsid w:val="00D30344"/>
    <w:rsid w:val="00D33387"/>
    <w:rsid w:val="00D34907"/>
    <w:rsid w:val="00D34C60"/>
    <w:rsid w:val="00D36A41"/>
    <w:rsid w:val="00D3700A"/>
    <w:rsid w:val="00D37C5E"/>
    <w:rsid w:val="00D40F0E"/>
    <w:rsid w:val="00D42885"/>
    <w:rsid w:val="00D43267"/>
    <w:rsid w:val="00D46803"/>
    <w:rsid w:val="00D46F26"/>
    <w:rsid w:val="00D4734F"/>
    <w:rsid w:val="00D51674"/>
    <w:rsid w:val="00D52932"/>
    <w:rsid w:val="00D52AE3"/>
    <w:rsid w:val="00D52DFC"/>
    <w:rsid w:val="00D56B9D"/>
    <w:rsid w:val="00D5737C"/>
    <w:rsid w:val="00D577FE"/>
    <w:rsid w:val="00D57B69"/>
    <w:rsid w:val="00D629D7"/>
    <w:rsid w:val="00D67C9C"/>
    <w:rsid w:val="00D71460"/>
    <w:rsid w:val="00D72249"/>
    <w:rsid w:val="00D74B50"/>
    <w:rsid w:val="00D76EFD"/>
    <w:rsid w:val="00D774FD"/>
    <w:rsid w:val="00D86CF3"/>
    <w:rsid w:val="00D86EA7"/>
    <w:rsid w:val="00D87781"/>
    <w:rsid w:val="00D87AB8"/>
    <w:rsid w:val="00D919B6"/>
    <w:rsid w:val="00D931B9"/>
    <w:rsid w:val="00D93960"/>
    <w:rsid w:val="00D95AAF"/>
    <w:rsid w:val="00D96083"/>
    <w:rsid w:val="00DA5FC3"/>
    <w:rsid w:val="00DA69C6"/>
    <w:rsid w:val="00DB0FC2"/>
    <w:rsid w:val="00DB26E9"/>
    <w:rsid w:val="00DB278F"/>
    <w:rsid w:val="00DB482C"/>
    <w:rsid w:val="00DB4836"/>
    <w:rsid w:val="00DB659A"/>
    <w:rsid w:val="00DC1CCC"/>
    <w:rsid w:val="00DC2EAE"/>
    <w:rsid w:val="00DC55BE"/>
    <w:rsid w:val="00DC62C2"/>
    <w:rsid w:val="00DD086F"/>
    <w:rsid w:val="00DD0D4C"/>
    <w:rsid w:val="00DD0DE6"/>
    <w:rsid w:val="00DD19EF"/>
    <w:rsid w:val="00DD37CF"/>
    <w:rsid w:val="00DD4669"/>
    <w:rsid w:val="00DE0FEA"/>
    <w:rsid w:val="00DE3387"/>
    <w:rsid w:val="00DE703D"/>
    <w:rsid w:val="00DF01F1"/>
    <w:rsid w:val="00DF05F6"/>
    <w:rsid w:val="00DF4598"/>
    <w:rsid w:val="00DF5B78"/>
    <w:rsid w:val="00DF5CDA"/>
    <w:rsid w:val="00DF5EAE"/>
    <w:rsid w:val="00E006DD"/>
    <w:rsid w:val="00E01D52"/>
    <w:rsid w:val="00E047BE"/>
    <w:rsid w:val="00E0699D"/>
    <w:rsid w:val="00E06D11"/>
    <w:rsid w:val="00E07173"/>
    <w:rsid w:val="00E076B2"/>
    <w:rsid w:val="00E1051F"/>
    <w:rsid w:val="00E113DF"/>
    <w:rsid w:val="00E15FAC"/>
    <w:rsid w:val="00E16270"/>
    <w:rsid w:val="00E164D7"/>
    <w:rsid w:val="00E20204"/>
    <w:rsid w:val="00E20B82"/>
    <w:rsid w:val="00E20BD8"/>
    <w:rsid w:val="00E21FB7"/>
    <w:rsid w:val="00E22584"/>
    <w:rsid w:val="00E22ABC"/>
    <w:rsid w:val="00E23505"/>
    <w:rsid w:val="00E256BD"/>
    <w:rsid w:val="00E26E13"/>
    <w:rsid w:val="00E36F1F"/>
    <w:rsid w:val="00E410A6"/>
    <w:rsid w:val="00E417C5"/>
    <w:rsid w:val="00E4196F"/>
    <w:rsid w:val="00E42689"/>
    <w:rsid w:val="00E436DA"/>
    <w:rsid w:val="00E46B86"/>
    <w:rsid w:val="00E50A0B"/>
    <w:rsid w:val="00E51368"/>
    <w:rsid w:val="00E51B7E"/>
    <w:rsid w:val="00E52347"/>
    <w:rsid w:val="00E5355D"/>
    <w:rsid w:val="00E54D0A"/>
    <w:rsid w:val="00E54F7B"/>
    <w:rsid w:val="00E5521D"/>
    <w:rsid w:val="00E554F7"/>
    <w:rsid w:val="00E611A6"/>
    <w:rsid w:val="00E62041"/>
    <w:rsid w:val="00E625C9"/>
    <w:rsid w:val="00E673C3"/>
    <w:rsid w:val="00E72561"/>
    <w:rsid w:val="00E77331"/>
    <w:rsid w:val="00E77819"/>
    <w:rsid w:val="00E8585D"/>
    <w:rsid w:val="00E87BD0"/>
    <w:rsid w:val="00E902A4"/>
    <w:rsid w:val="00E90608"/>
    <w:rsid w:val="00E91AA3"/>
    <w:rsid w:val="00E9523F"/>
    <w:rsid w:val="00E979D3"/>
    <w:rsid w:val="00EA1542"/>
    <w:rsid w:val="00EA16A3"/>
    <w:rsid w:val="00EA4447"/>
    <w:rsid w:val="00EA4CEA"/>
    <w:rsid w:val="00EA57B2"/>
    <w:rsid w:val="00EA69E4"/>
    <w:rsid w:val="00EA7464"/>
    <w:rsid w:val="00EA7912"/>
    <w:rsid w:val="00EB2F05"/>
    <w:rsid w:val="00EB36FF"/>
    <w:rsid w:val="00EB3934"/>
    <w:rsid w:val="00EC10DB"/>
    <w:rsid w:val="00EC2197"/>
    <w:rsid w:val="00EC68B0"/>
    <w:rsid w:val="00ED07C1"/>
    <w:rsid w:val="00ED37B5"/>
    <w:rsid w:val="00ED3883"/>
    <w:rsid w:val="00ED5650"/>
    <w:rsid w:val="00ED5F8A"/>
    <w:rsid w:val="00EE141E"/>
    <w:rsid w:val="00EE2019"/>
    <w:rsid w:val="00EE25A5"/>
    <w:rsid w:val="00EE44B3"/>
    <w:rsid w:val="00EE5913"/>
    <w:rsid w:val="00EF076D"/>
    <w:rsid w:val="00EF07B7"/>
    <w:rsid w:val="00EF4A22"/>
    <w:rsid w:val="00EF6764"/>
    <w:rsid w:val="00EF7683"/>
    <w:rsid w:val="00EF769E"/>
    <w:rsid w:val="00F03A69"/>
    <w:rsid w:val="00F046A0"/>
    <w:rsid w:val="00F046B7"/>
    <w:rsid w:val="00F0585A"/>
    <w:rsid w:val="00F05AB1"/>
    <w:rsid w:val="00F10B1C"/>
    <w:rsid w:val="00F1172B"/>
    <w:rsid w:val="00F13030"/>
    <w:rsid w:val="00F132DE"/>
    <w:rsid w:val="00F133F6"/>
    <w:rsid w:val="00F14123"/>
    <w:rsid w:val="00F17ED4"/>
    <w:rsid w:val="00F2003B"/>
    <w:rsid w:val="00F20525"/>
    <w:rsid w:val="00F219DD"/>
    <w:rsid w:val="00F24803"/>
    <w:rsid w:val="00F26A90"/>
    <w:rsid w:val="00F31760"/>
    <w:rsid w:val="00F32C45"/>
    <w:rsid w:val="00F36157"/>
    <w:rsid w:val="00F37C21"/>
    <w:rsid w:val="00F40217"/>
    <w:rsid w:val="00F50430"/>
    <w:rsid w:val="00F52089"/>
    <w:rsid w:val="00F54B16"/>
    <w:rsid w:val="00F61223"/>
    <w:rsid w:val="00F62C47"/>
    <w:rsid w:val="00F62EB3"/>
    <w:rsid w:val="00F63242"/>
    <w:rsid w:val="00F639D5"/>
    <w:rsid w:val="00F63E43"/>
    <w:rsid w:val="00F66083"/>
    <w:rsid w:val="00F666FF"/>
    <w:rsid w:val="00F66D70"/>
    <w:rsid w:val="00F66FD8"/>
    <w:rsid w:val="00F6707D"/>
    <w:rsid w:val="00F71446"/>
    <w:rsid w:val="00F720F8"/>
    <w:rsid w:val="00F73049"/>
    <w:rsid w:val="00F76FE2"/>
    <w:rsid w:val="00F77E4B"/>
    <w:rsid w:val="00F81652"/>
    <w:rsid w:val="00F8522C"/>
    <w:rsid w:val="00F86847"/>
    <w:rsid w:val="00F91235"/>
    <w:rsid w:val="00F926F3"/>
    <w:rsid w:val="00F94774"/>
    <w:rsid w:val="00F95D43"/>
    <w:rsid w:val="00F95ECE"/>
    <w:rsid w:val="00F972BF"/>
    <w:rsid w:val="00FA1319"/>
    <w:rsid w:val="00FA29EA"/>
    <w:rsid w:val="00FA5636"/>
    <w:rsid w:val="00FA5889"/>
    <w:rsid w:val="00FA7FCC"/>
    <w:rsid w:val="00FB03BA"/>
    <w:rsid w:val="00FB04B7"/>
    <w:rsid w:val="00FB1568"/>
    <w:rsid w:val="00FB264B"/>
    <w:rsid w:val="00FB4C76"/>
    <w:rsid w:val="00FB4E40"/>
    <w:rsid w:val="00FB6B2B"/>
    <w:rsid w:val="00FB765F"/>
    <w:rsid w:val="00FC1120"/>
    <w:rsid w:val="00FC29BE"/>
    <w:rsid w:val="00FC2CAF"/>
    <w:rsid w:val="00FC45DF"/>
    <w:rsid w:val="00FD0FFA"/>
    <w:rsid w:val="00FD2A4B"/>
    <w:rsid w:val="00FD4ADD"/>
    <w:rsid w:val="00FE037E"/>
    <w:rsid w:val="00FE1B7B"/>
    <w:rsid w:val="00FE48CA"/>
    <w:rsid w:val="00FE5646"/>
    <w:rsid w:val="00FE6209"/>
    <w:rsid w:val="00FE739D"/>
    <w:rsid w:val="00FF2802"/>
    <w:rsid w:val="00FF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6B5EB"/>
  <w15:chartTrackingRefBased/>
  <w15:docId w15:val="{0B9BFEB0-B056-461A-8A21-78A6F4BB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157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autoRedefine/>
    <w:qFormat/>
    <w:rsid w:val="0054745A"/>
    <w:pPr>
      <w:keepNext/>
      <w:widowControl w:val="0"/>
      <w:suppressAutoHyphens/>
      <w:spacing w:after="0" w:line="240" w:lineRule="auto"/>
      <w:ind w:left="432" w:hanging="432"/>
      <w:outlineLvl w:val="0"/>
    </w:pPr>
    <w:rPr>
      <w:rFonts w:ascii="Book Antiqua" w:hAnsi="Book Antiqua"/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213CD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qFormat/>
    <w:rsid w:val="00F361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4745A"/>
    <w:pPr>
      <w:keepNext/>
      <w:spacing w:after="0"/>
      <w:jc w:val="center"/>
      <w:outlineLvl w:val="3"/>
    </w:pPr>
    <w:rPr>
      <w:rFonts w:ascii="Century Gothic" w:hAnsi="Century Gothic"/>
      <w:b/>
      <w:bCs/>
    </w:rPr>
  </w:style>
  <w:style w:type="paragraph" w:styleId="Nagwek5">
    <w:name w:val="heading 5"/>
    <w:basedOn w:val="Normalny"/>
    <w:next w:val="Normalny"/>
    <w:link w:val="Nagwek5Znak"/>
    <w:qFormat/>
    <w:rsid w:val="0054745A"/>
    <w:pPr>
      <w:keepNext/>
      <w:suppressAutoHyphens/>
      <w:spacing w:after="0" w:line="240" w:lineRule="auto"/>
      <w:jc w:val="center"/>
      <w:outlineLvl w:val="4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4745A"/>
    <w:pPr>
      <w:keepNext/>
      <w:suppressAutoHyphens/>
      <w:spacing w:after="0" w:line="240" w:lineRule="auto"/>
      <w:jc w:val="both"/>
      <w:outlineLvl w:val="5"/>
    </w:pPr>
    <w:rPr>
      <w:rFonts w:ascii="Times New Roman" w:hAnsi="Times New Roman"/>
      <w:i/>
      <w:iCs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4745A"/>
    <w:pPr>
      <w:keepNext/>
      <w:keepLines/>
      <w:suppressAutoHyphen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4745A"/>
    <w:pPr>
      <w:keepNext/>
      <w:suppressAutoHyphens/>
      <w:spacing w:after="0" w:line="240" w:lineRule="auto"/>
      <w:outlineLvl w:val="7"/>
    </w:pPr>
    <w:rPr>
      <w:rFonts w:ascii="Times New Roman" w:hAnsi="Times New Roman"/>
      <w:i/>
      <w:iCs/>
      <w:sz w:val="20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4745A"/>
    <w:pPr>
      <w:keepNext/>
      <w:spacing w:after="0"/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F36157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AC6CBF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Nagwek2Znak">
    <w:name w:val="Nagłówek 2 Znak"/>
    <w:link w:val="Nagwek2"/>
    <w:uiPriority w:val="9"/>
    <w:rsid w:val="00213CD9"/>
    <w:rPr>
      <w:rFonts w:ascii="Times New Roman" w:eastAsia="Times New Roman" w:hAnsi="Times New Roman"/>
      <w:b/>
      <w:bCs/>
      <w:sz w:val="36"/>
      <w:szCs w:val="36"/>
    </w:rPr>
  </w:style>
  <w:style w:type="numbering" w:customStyle="1" w:styleId="Bezlisty1">
    <w:name w:val="Bez listy1"/>
    <w:next w:val="Bezlisty"/>
    <w:uiPriority w:val="99"/>
    <w:semiHidden/>
    <w:unhideWhenUsed/>
    <w:rsid w:val="00213CD9"/>
  </w:style>
  <w:style w:type="paragraph" w:customStyle="1" w:styleId="Default">
    <w:name w:val="Default"/>
    <w:rsid w:val="00213CD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aliases w:val=" Znak"/>
    <w:basedOn w:val="Normalny"/>
    <w:link w:val="NagwekZnak"/>
    <w:uiPriority w:val="99"/>
    <w:unhideWhenUsed/>
    <w:rsid w:val="00213CD9"/>
    <w:pPr>
      <w:tabs>
        <w:tab w:val="center" w:pos="4536"/>
        <w:tab w:val="right" w:pos="9072"/>
      </w:tabs>
    </w:pPr>
    <w:rPr>
      <w:rFonts w:eastAsia="Calibri"/>
      <w:lang w:eastAsia="en-US"/>
    </w:rPr>
  </w:style>
  <w:style w:type="character" w:customStyle="1" w:styleId="NagwekZnak">
    <w:name w:val="Nagłówek Znak"/>
    <w:aliases w:val=" Znak Znak"/>
    <w:link w:val="Nagwek"/>
    <w:uiPriority w:val="99"/>
    <w:rsid w:val="00213CD9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213CD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13CD9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StopkaZnak">
    <w:name w:val="Stopka Znak"/>
    <w:link w:val="Stopka"/>
    <w:uiPriority w:val="99"/>
    <w:rsid w:val="00213CD9"/>
    <w:rPr>
      <w:sz w:val="22"/>
      <w:szCs w:val="22"/>
      <w:lang w:eastAsia="en-US"/>
    </w:rPr>
  </w:style>
  <w:style w:type="character" w:styleId="Odwoaniedokomentarza">
    <w:name w:val="annotation reference"/>
    <w:semiHidden/>
    <w:unhideWhenUsed/>
    <w:rsid w:val="00213CD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13CD9"/>
    <w:pPr>
      <w:spacing w:after="160" w:line="240" w:lineRule="auto"/>
    </w:pPr>
    <w:rPr>
      <w:rFonts w:eastAsia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rsid w:val="00213CD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13CD9"/>
    <w:rPr>
      <w:b/>
      <w:bCs/>
    </w:rPr>
  </w:style>
  <w:style w:type="character" w:customStyle="1" w:styleId="TematkomentarzaZnak">
    <w:name w:val="Temat komentarza Znak"/>
    <w:link w:val="Tematkomentarza"/>
    <w:semiHidden/>
    <w:rsid w:val="00213CD9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unhideWhenUsed/>
    <w:rsid w:val="00213CD9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kstdymkaZnak">
    <w:name w:val="Tekst dymka Znak"/>
    <w:link w:val="Tekstdymka"/>
    <w:uiPriority w:val="99"/>
    <w:rsid w:val="00213CD9"/>
    <w:rPr>
      <w:rFonts w:ascii="Segoe UI" w:hAnsi="Segoe UI" w:cs="Segoe UI"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213CD9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213C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agwek1Znak">
    <w:name w:val="Nagłówek 1 Znak"/>
    <w:link w:val="Nagwek1"/>
    <w:rsid w:val="0054745A"/>
    <w:rPr>
      <w:rFonts w:ascii="Book Antiqua" w:eastAsia="Times New Roman" w:hAnsi="Book Antiqua"/>
      <w:b/>
      <w:bCs/>
      <w:sz w:val="24"/>
      <w:szCs w:val="24"/>
    </w:rPr>
  </w:style>
  <w:style w:type="character" w:customStyle="1" w:styleId="Nagwek4Znak">
    <w:name w:val="Nagłówek 4 Znak"/>
    <w:link w:val="Nagwek4"/>
    <w:rsid w:val="0054745A"/>
    <w:rPr>
      <w:rFonts w:ascii="Century Gothic" w:eastAsia="Times New Roman" w:hAnsi="Century Gothic"/>
      <w:b/>
      <w:bCs/>
      <w:sz w:val="22"/>
      <w:szCs w:val="22"/>
    </w:rPr>
  </w:style>
  <w:style w:type="character" w:customStyle="1" w:styleId="Nagwek5Znak">
    <w:name w:val="Nagłówek 5 Znak"/>
    <w:link w:val="Nagwek5"/>
    <w:rsid w:val="0054745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54745A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7Znak">
    <w:name w:val="Nagłówek 7 Znak"/>
    <w:link w:val="Nagwek7"/>
    <w:rsid w:val="0054745A"/>
    <w:rPr>
      <w:rFonts w:ascii="Cambria" w:eastAsia="Times New Roman" w:hAnsi="Cambria"/>
      <w:i/>
      <w:iCs/>
      <w:color w:val="404040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54745A"/>
    <w:rPr>
      <w:rFonts w:ascii="Times New Roman" w:eastAsia="Times New Roman" w:hAnsi="Times New Roman"/>
      <w:i/>
      <w:iCs/>
      <w:szCs w:val="24"/>
      <w:lang w:eastAsia="ar-SA"/>
    </w:rPr>
  </w:style>
  <w:style w:type="character" w:customStyle="1" w:styleId="Nagwek9Znak">
    <w:name w:val="Nagłówek 9 Znak"/>
    <w:link w:val="Nagwek9"/>
    <w:rsid w:val="0054745A"/>
    <w:rPr>
      <w:rFonts w:eastAsia="Times New Roman"/>
      <w:b/>
      <w:sz w:val="22"/>
      <w:szCs w:val="22"/>
    </w:rPr>
  </w:style>
  <w:style w:type="numbering" w:customStyle="1" w:styleId="Bezlisty2">
    <w:name w:val="Bez listy2"/>
    <w:next w:val="Bezlisty"/>
    <w:uiPriority w:val="99"/>
    <w:semiHidden/>
    <w:unhideWhenUsed/>
    <w:rsid w:val="0054745A"/>
  </w:style>
  <w:style w:type="numbering" w:customStyle="1" w:styleId="Bezlisty11">
    <w:name w:val="Bez listy11"/>
    <w:next w:val="Bezlisty"/>
    <w:uiPriority w:val="99"/>
    <w:semiHidden/>
    <w:unhideWhenUsed/>
    <w:rsid w:val="0054745A"/>
  </w:style>
  <w:style w:type="paragraph" w:styleId="Tekstprzypisukocowego">
    <w:name w:val="endnote text"/>
    <w:basedOn w:val="Normalny"/>
    <w:link w:val="TekstprzypisukocowegoZnak"/>
    <w:uiPriority w:val="99"/>
    <w:unhideWhenUsed/>
    <w:rsid w:val="005474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54745A"/>
    <w:rPr>
      <w:rFonts w:eastAsia="Times New Roman"/>
    </w:rPr>
  </w:style>
  <w:style w:type="character" w:styleId="Odwoanieprzypisukocowego">
    <w:name w:val="endnote reference"/>
    <w:uiPriority w:val="99"/>
    <w:semiHidden/>
    <w:unhideWhenUsed/>
    <w:rsid w:val="0054745A"/>
    <w:rPr>
      <w:vertAlign w:val="superscript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54745A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link w:val="Tekstprzypisudolnego"/>
    <w:uiPriority w:val="99"/>
    <w:rsid w:val="0054745A"/>
    <w:rPr>
      <w:rFonts w:eastAsia="Times New Roman"/>
    </w:rPr>
  </w:style>
  <w:style w:type="character" w:styleId="Odwoanieprzypisudolnego">
    <w:name w:val="footnote reference"/>
    <w:uiPriority w:val="99"/>
    <w:semiHidden/>
    <w:rsid w:val="0054745A"/>
    <w:rPr>
      <w:vertAlign w:val="superscript"/>
    </w:rPr>
  </w:style>
  <w:style w:type="paragraph" w:styleId="Bezodstpw">
    <w:name w:val="No Spacing"/>
    <w:uiPriority w:val="1"/>
    <w:qFormat/>
    <w:rsid w:val="0054745A"/>
    <w:rPr>
      <w:rFonts w:eastAsia="Times New Roman"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qFormat/>
    <w:rsid w:val="0054745A"/>
    <w:pPr>
      <w:tabs>
        <w:tab w:val="right" w:leader="dot" w:pos="8789"/>
      </w:tabs>
      <w:ind w:left="284" w:right="43" w:hanging="284"/>
      <w:jc w:val="both"/>
    </w:pPr>
    <w:rPr>
      <w:noProof/>
      <w:szCs w:val="28"/>
    </w:rPr>
  </w:style>
  <w:style w:type="paragraph" w:styleId="Spistreci2">
    <w:name w:val="toc 2"/>
    <w:basedOn w:val="Normalny"/>
    <w:next w:val="Normalny"/>
    <w:autoRedefine/>
    <w:uiPriority w:val="39"/>
    <w:qFormat/>
    <w:rsid w:val="0054745A"/>
    <w:pPr>
      <w:tabs>
        <w:tab w:val="right" w:leader="dot" w:pos="8789"/>
      </w:tabs>
      <w:spacing w:after="120"/>
      <w:ind w:left="567" w:hanging="346"/>
      <w:jc w:val="both"/>
    </w:pPr>
  </w:style>
  <w:style w:type="character" w:styleId="Hipercze">
    <w:name w:val="Hyperlink"/>
    <w:uiPriority w:val="99"/>
    <w:rsid w:val="0054745A"/>
    <w:rPr>
      <w:color w:val="0000FF"/>
      <w:u w:val="single"/>
    </w:rPr>
  </w:style>
  <w:style w:type="character" w:customStyle="1" w:styleId="BezodstpwZnak">
    <w:name w:val="Bez odstępów Znak"/>
    <w:rsid w:val="0054745A"/>
    <w:rPr>
      <w:sz w:val="22"/>
      <w:szCs w:val="22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semiHidden/>
    <w:rsid w:val="0054745A"/>
    <w:pPr>
      <w:ind w:left="360"/>
      <w:jc w:val="both"/>
    </w:pPr>
  </w:style>
  <w:style w:type="character" w:customStyle="1" w:styleId="TekstpodstawowywcityZnak">
    <w:name w:val="Tekst podstawowy wcięty Znak"/>
    <w:link w:val="Tekstpodstawowywcity"/>
    <w:semiHidden/>
    <w:rsid w:val="0054745A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semiHidden/>
    <w:rsid w:val="0054745A"/>
    <w:pPr>
      <w:ind w:left="-110" w:firstLine="110"/>
      <w:jc w:val="both"/>
    </w:pPr>
  </w:style>
  <w:style w:type="character" w:customStyle="1" w:styleId="Tekstpodstawowywcity2Znak">
    <w:name w:val="Tekst podstawowy wcięty 2 Znak"/>
    <w:link w:val="Tekstpodstawowywcity2"/>
    <w:semiHidden/>
    <w:rsid w:val="0054745A"/>
    <w:rPr>
      <w:rFonts w:eastAsia="Times New Roman"/>
      <w:sz w:val="22"/>
      <w:szCs w:val="22"/>
    </w:rPr>
  </w:style>
  <w:style w:type="paragraph" w:styleId="Tekstpodstawowy">
    <w:name w:val="Body Text"/>
    <w:basedOn w:val="Normalny"/>
    <w:link w:val="TekstpodstawowyZnak"/>
    <w:semiHidden/>
    <w:rsid w:val="0054745A"/>
    <w:pPr>
      <w:autoSpaceDE w:val="0"/>
      <w:autoSpaceDN w:val="0"/>
      <w:adjustRightInd w:val="0"/>
      <w:jc w:val="both"/>
    </w:pPr>
    <w:rPr>
      <w:bCs/>
      <w:szCs w:val="24"/>
    </w:rPr>
  </w:style>
  <w:style w:type="character" w:customStyle="1" w:styleId="TekstpodstawowyZnak">
    <w:name w:val="Tekst podstawowy Znak"/>
    <w:link w:val="Tekstpodstawowy"/>
    <w:semiHidden/>
    <w:rsid w:val="0054745A"/>
    <w:rPr>
      <w:rFonts w:eastAsia="Times New Roman"/>
      <w:bCs/>
      <w:sz w:val="22"/>
      <w:szCs w:val="24"/>
    </w:rPr>
  </w:style>
  <w:style w:type="paragraph" w:customStyle="1" w:styleId="1111">
    <w:name w:val="1111"/>
    <w:basedOn w:val="Normalny"/>
    <w:rsid w:val="0054745A"/>
    <w:pPr>
      <w:spacing w:before="240" w:after="0" w:line="240" w:lineRule="auto"/>
      <w:ind w:firstLine="708"/>
    </w:pPr>
    <w:rPr>
      <w:rFonts w:ascii="Franklin Gothic Medium" w:hAnsi="Franklin Gothic Medium"/>
      <w:noProof/>
      <w:sz w:val="52"/>
    </w:rPr>
  </w:style>
  <w:style w:type="paragraph" w:styleId="Tekstpodstawowy2">
    <w:name w:val="Body Text 2"/>
    <w:basedOn w:val="Normalny"/>
    <w:link w:val="Tekstpodstawowy2Znak"/>
    <w:semiHidden/>
    <w:rsid w:val="0054745A"/>
    <w:rPr>
      <w:color w:val="000000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54745A"/>
    <w:rPr>
      <w:rFonts w:eastAsia="Times New Roman"/>
      <w:color w:val="000000"/>
    </w:rPr>
  </w:style>
  <w:style w:type="paragraph" w:styleId="Spistreci3">
    <w:name w:val="toc 3"/>
    <w:basedOn w:val="Normalny"/>
    <w:next w:val="Normalny"/>
    <w:autoRedefine/>
    <w:uiPriority w:val="39"/>
    <w:qFormat/>
    <w:rsid w:val="0054745A"/>
    <w:pPr>
      <w:tabs>
        <w:tab w:val="right" w:leader="dot" w:pos="8777"/>
      </w:tabs>
      <w:spacing w:after="120"/>
      <w:ind w:left="443" w:hanging="301"/>
    </w:pPr>
  </w:style>
  <w:style w:type="paragraph" w:styleId="Spistreci4">
    <w:name w:val="toc 4"/>
    <w:basedOn w:val="Normalny"/>
    <w:next w:val="Normalny"/>
    <w:autoRedefine/>
    <w:semiHidden/>
    <w:rsid w:val="0054745A"/>
    <w:pPr>
      <w:ind w:left="660"/>
    </w:pPr>
  </w:style>
  <w:style w:type="paragraph" w:styleId="Spistreci5">
    <w:name w:val="toc 5"/>
    <w:basedOn w:val="Normalny"/>
    <w:next w:val="Normalny"/>
    <w:autoRedefine/>
    <w:semiHidden/>
    <w:rsid w:val="0054745A"/>
    <w:pPr>
      <w:ind w:left="880"/>
    </w:pPr>
  </w:style>
  <w:style w:type="paragraph" w:styleId="Spistreci6">
    <w:name w:val="toc 6"/>
    <w:basedOn w:val="Normalny"/>
    <w:next w:val="Normalny"/>
    <w:autoRedefine/>
    <w:semiHidden/>
    <w:rsid w:val="0054745A"/>
    <w:pPr>
      <w:ind w:left="1100"/>
    </w:pPr>
  </w:style>
  <w:style w:type="paragraph" w:styleId="Spistreci7">
    <w:name w:val="toc 7"/>
    <w:basedOn w:val="Normalny"/>
    <w:next w:val="Normalny"/>
    <w:autoRedefine/>
    <w:semiHidden/>
    <w:rsid w:val="0054745A"/>
    <w:pPr>
      <w:ind w:left="1320"/>
    </w:pPr>
  </w:style>
  <w:style w:type="paragraph" w:styleId="Spistreci8">
    <w:name w:val="toc 8"/>
    <w:basedOn w:val="Normalny"/>
    <w:next w:val="Normalny"/>
    <w:autoRedefine/>
    <w:semiHidden/>
    <w:rsid w:val="0054745A"/>
    <w:pPr>
      <w:ind w:left="1540"/>
    </w:pPr>
  </w:style>
  <w:style w:type="paragraph" w:styleId="Spistreci9">
    <w:name w:val="toc 9"/>
    <w:basedOn w:val="Normalny"/>
    <w:next w:val="Normalny"/>
    <w:autoRedefine/>
    <w:semiHidden/>
    <w:rsid w:val="0054745A"/>
    <w:pPr>
      <w:ind w:left="1760"/>
    </w:pPr>
  </w:style>
  <w:style w:type="paragraph" w:styleId="Tekstpodstawowywcity3">
    <w:name w:val="Body Text Indent 3"/>
    <w:basedOn w:val="Normalny"/>
    <w:link w:val="Tekstpodstawowywcity3Znak"/>
    <w:semiHidden/>
    <w:rsid w:val="0054745A"/>
    <w:pPr>
      <w:autoSpaceDE w:val="0"/>
      <w:autoSpaceDN w:val="0"/>
      <w:adjustRightInd w:val="0"/>
      <w:ind w:firstLine="440"/>
      <w:jc w:val="both"/>
    </w:pPr>
    <w:rPr>
      <w:szCs w:val="24"/>
    </w:rPr>
  </w:style>
  <w:style w:type="character" w:customStyle="1" w:styleId="Tekstpodstawowywcity3Znak">
    <w:name w:val="Tekst podstawowy wcięty 3 Znak"/>
    <w:link w:val="Tekstpodstawowywcity3"/>
    <w:semiHidden/>
    <w:rsid w:val="0054745A"/>
    <w:rPr>
      <w:rFonts w:eastAsia="Times New Roman"/>
      <w:sz w:val="22"/>
      <w:szCs w:val="24"/>
    </w:rPr>
  </w:style>
  <w:style w:type="paragraph" w:styleId="Tekstpodstawowy3">
    <w:name w:val="Body Text 3"/>
    <w:basedOn w:val="Normalny"/>
    <w:link w:val="Tekstpodstawowy3Znak"/>
    <w:semiHidden/>
    <w:rsid w:val="0054745A"/>
    <w:pPr>
      <w:autoSpaceDE w:val="0"/>
      <w:autoSpaceDN w:val="0"/>
      <w:adjustRightInd w:val="0"/>
      <w:spacing w:after="0" w:line="240" w:lineRule="auto"/>
    </w:pPr>
    <w:rPr>
      <w:sz w:val="18"/>
    </w:rPr>
  </w:style>
  <w:style w:type="character" w:customStyle="1" w:styleId="Tekstpodstawowy3Znak">
    <w:name w:val="Tekst podstawowy 3 Znak"/>
    <w:link w:val="Tekstpodstawowy3"/>
    <w:semiHidden/>
    <w:rsid w:val="0054745A"/>
    <w:rPr>
      <w:rFonts w:eastAsia="Times New Roman"/>
      <w:sz w:val="18"/>
      <w:szCs w:val="22"/>
    </w:rPr>
  </w:style>
  <w:style w:type="paragraph" w:customStyle="1" w:styleId="Nagwek20">
    <w:name w:val="Nagłówek2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Tekstpodstawowy32">
    <w:name w:val="Tekst podstawowy 32"/>
    <w:basedOn w:val="Normalny"/>
    <w:rsid w:val="0054745A"/>
    <w:pPr>
      <w:keepNext/>
      <w:suppressAutoHyphens/>
      <w:spacing w:before="120" w:after="120" w:line="240" w:lineRule="auto"/>
      <w:jc w:val="both"/>
    </w:pPr>
    <w:rPr>
      <w:rFonts w:ascii="Times New Roman" w:hAnsi="Times New Roman"/>
      <w:szCs w:val="24"/>
      <w:lang w:eastAsia="ar-SA"/>
    </w:rPr>
  </w:style>
  <w:style w:type="character" w:customStyle="1" w:styleId="WW8Num3z0">
    <w:name w:val="WW8Num3z0"/>
    <w:rsid w:val="0054745A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54745A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54745A"/>
    <w:rPr>
      <w:rFonts w:ascii="Symbol" w:hAnsi="Symbol"/>
      <w:color w:val="auto"/>
    </w:rPr>
  </w:style>
  <w:style w:type="character" w:customStyle="1" w:styleId="WW8Num7z0">
    <w:name w:val="WW8Num7z0"/>
    <w:rsid w:val="0054745A"/>
    <w:rPr>
      <w:rFonts w:ascii="Times New Roman" w:hAnsi="Times New Roman" w:cs="Times New Roman"/>
    </w:rPr>
  </w:style>
  <w:style w:type="character" w:customStyle="1" w:styleId="WW8Num8z0">
    <w:name w:val="WW8Num8z0"/>
    <w:rsid w:val="0054745A"/>
    <w:rPr>
      <w:rFonts w:ascii="Symbol" w:hAnsi="Symbol"/>
    </w:rPr>
  </w:style>
  <w:style w:type="character" w:customStyle="1" w:styleId="WW8Num9z0">
    <w:name w:val="WW8Num9z0"/>
    <w:rsid w:val="0054745A"/>
    <w:rPr>
      <w:rFonts w:ascii="Symbol" w:hAnsi="Symbol"/>
    </w:rPr>
  </w:style>
  <w:style w:type="character" w:customStyle="1" w:styleId="WW8Num10z0">
    <w:name w:val="WW8Num10z0"/>
    <w:rsid w:val="0054745A"/>
    <w:rPr>
      <w:rFonts w:ascii="Symbol" w:hAnsi="Symbol"/>
    </w:rPr>
  </w:style>
  <w:style w:type="character" w:customStyle="1" w:styleId="WW8Num12z0">
    <w:name w:val="WW8Num12z0"/>
    <w:rsid w:val="0054745A"/>
    <w:rPr>
      <w:rFonts w:ascii="Symbol" w:hAnsi="Symbol"/>
    </w:rPr>
  </w:style>
  <w:style w:type="character" w:customStyle="1" w:styleId="WW8Num13z0">
    <w:name w:val="WW8Num13z0"/>
    <w:rsid w:val="0054745A"/>
    <w:rPr>
      <w:rFonts w:ascii="Symbol" w:hAnsi="Symbol"/>
    </w:rPr>
  </w:style>
  <w:style w:type="character" w:customStyle="1" w:styleId="WW8Num15z2">
    <w:name w:val="WW8Num15z2"/>
    <w:rsid w:val="0054745A"/>
    <w:rPr>
      <w:rFonts w:ascii="Times New Roman" w:hAnsi="Times New Roman"/>
    </w:rPr>
  </w:style>
  <w:style w:type="character" w:customStyle="1" w:styleId="WW8Num16z0">
    <w:name w:val="WW8Num16z0"/>
    <w:rsid w:val="0054745A"/>
    <w:rPr>
      <w:rFonts w:ascii="Times New Roman" w:hAnsi="Times New Roman" w:cs="Times New Roman"/>
    </w:rPr>
  </w:style>
  <w:style w:type="character" w:customStyle="1" w:styleId="WW8Num17z0">
    <w:name w:val="WW8Num17z0"/>
    <w:rsid w:val="0054745A"/>
    <w:rPr>
      <w:rFonts w:ascii="Symbol" w:hAnsi="Symbol"/>
    </w:rPr>
  </w:style>
  <w:style w:type="character" w:customStyle="1" w:styleId="WW8Num18z0">
    <w:name w:val="WW8Num18z0"/>
    <w:rsid w:val="0054745A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54745A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54745A"/>
    <w:rPr>
      <w:b/>
      <w:i w:val="0"/>
    </w:rPr>
  </w:style>
  <w:style w:type="character" w:customStyle="1" w:styleId="WW8Num21z0">
    <w:name w:val="WW8Num21z0"/>
    <w:rsid w:val="0054745A"/>
    <w:rPr>
      <w:rFonts w:ascii="Symbol" w:hAnsi="Symbol"/>
    </w:rPr>
  </w:style>
  <w:style w:type="character" w:customStyle="1" w:styleId="WW8Num22z0">
    <w:name w:val="WW8Num22z0"/>
    <w:rsid w:val="0054745A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4745A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54745A"/>
    <w:rPr>
      <w:rFonts w:ascii="Times New Roman" w:hAnsi="Times New Roman" w:cs="Times New Roman"/>
    </w:rPr>
  </w:style>
  <w:style w:type="character" w:customStyle="1" w:styleId="WW8Num27z0">
    <w:name w:val="WW8Num27z0"/>
    <w:rsid w:val="0054745A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54745A"/>
    <w:rPr>
      <w:rFonts w:ascii="Wingdings" w:hAnsi="Wingdings"/>
    </w:rPr>
  </w:style>
  <w:style w:type="character" w:customStyle="1" w:styleId="WW8Num29z0">
    <w:name w:val="WW8Num29z0"/>
    <w:rsid w:val="0054745A"/>
    <w:rPr>
      <w:rFonts w:ascii="Symbol" w:hAnsi="Symbol"/>
    </w:rPr>
  </w:style>
  <w:style w:type="character" w:customStyle="1" w:styleId="WW8Num30z0">
    <w:name w:val="WW8Num30z0"/>
    <w:rsid w:val="0054745A"/>
    <w:rPr>
      <w:rFonts w:ascii="Arial" w:hAnsi="Arial"/>
    </w:rPr>
  </w:style>
  <w:style w:type="character" w:customStyle="1" w:styleId="WW8Num31z0">
    <w:name w:val="WW8Num31z0"/>
    <w:rsid w:val="0054745A"/>
    <w:rPr>
      <w:rFonts w:ascii="Symbol" w:hAnsi="Symbol"/>
    </w:rPr>
  </w:style>
  <w:style w:type="character" w:customStyle="1" w:styleId="WW8Num32z0">
    <w:name w:val="WW8Num32z0"/>
    <w:rsid w:val="0054745A"/>
    <w:rPr>
      <w:rFonts w:ascii="Times New Roman" w:eastAsia="Times New Roman" w:hAnsi="Times New Roman" w:cs="Times New Roman"/>
    </w:rPr>
  </w:style>
  <w:style w:type="character" w:customStyle="1" w:styleId="WW8Num33z0">
    <w:name w:val="WW8Num33z0"/>
    <w:rsid w:val="0054745A"/>
    <w:rPr>
      <w:rFonts w:ascii="Times New Roman" w:eastAsia="Times New Roman" w:hAnsi="Times New Roman" w:cs="Times New Roman"/>
    </w:rPr>
  </w:style>
  <w:style w:type="character" w:customStyle="1" w:styleId="WW8Num34z2">
    <w:name w:val="WW8Num34z2"/>
    <w:rsid w:val="0054745A"/>
    <w:rPr>
      <w:rFonts w:ascii="Times New Roman" w:eastAsia="Times New Roman" w:hAnsi="Times New Roman" w:cs="Times New Roman"/>
    </w:rPr>
  </w:style>
  <w:style w:type="character" w:customStyle="1" w:styleId="WW8Num35z0">
    <w:name w:val="WW8Num35z0"/>
    <w:rsid w:val="0054745A"/>
    <w:rPr>
      <w:rFonts w:ascii="Times New Roman" w:hAnsi="Times New Roman" w:cs="Times New Roman"/>
    </w:rPr>
  </w:style>
  <w:style w:type="character" w:customStyle="1" w:styleId="WW8Num36z0">
    <w:name w:val="WW8Num36z0"/>
    <w:rsid w:val="0054745A"/>
    <w:rPr>
      <w:rFonts w:ascii="Times New Roman" w:hAnsi="Times New Roman" w:cs="Times New Roman"/>
    </w:rPr>
  </w:style>
  <w:style w:type="character" w:customStyle="1" w:styleId="WW8Num37z0">
    <w:name w:val="WW8Num37z0"/>
    <w:rsid w:val="0054745A"/>
    <w:rPr>
      <w:rFonts w:ascii="Times New Roman" w:eastAsia="Times New Roman" w:hAnsi="Times New Roman" w:cs="Times New Roman"/>
    </w:rPr>
  </w:style>
  <w:style w:type="character" w:customStyle="1" w:styleId="WW8Num41z0">
    <w:name w:val="WW8Num41z0"/>
    <w:rsid w:val="0054745A"/>
    <w:rPr>
      <w:rFonts w:ascii="Times New Roman" w:eastAsia="Times New Roman" w:hAnsi="Times New Roman" w:cs="Times New Roman"/>
    </w:rPr>
  </w:style>
  <w:style w:type="character" w:customStyle="1" w:styleId="WW8Num41z2">
    <w:name w:val="WW8Num41z2"/>
    <w:rsid w:val="0054745A"/>
    <w:rPr>
      <w:rFonts w:ascii="Wingdings" w:hAnsi="Wingdings"/>
    </w:rPr>
  </w:style>
  <w:style w:type="character" w:customStyle="1" w:styleId="WW8Num43z0">
    <w:name w:val="WW8Num43z0"/>
    <w:rsid w:val="0054745A"/>
    <w:rPr>
      <w:rFonts w:ascii="Symbol" w:hAnsi="Symbol"/>
    </w:rPr>
  </w:style>
  <w:style w:type="character" w:customStyle="1" w:styleId="WW8Num44z0">
    <w:name w:val="WW8Num44z0"/>
    <w:rsid w:val="0054745A"/>
    <w:rPr>
      <w:rFonts w:ascii="Times New Roman" w:eastAsia="Times New Roman" w:hAnsi="Times New Roman" w:cs="Times New Roman"/>
    </w:rPr>
  </w:style>
  <w:style w:type="character" w:customStyle="1" w:styleId="WW8Num45z0">
    <w:name w:val="WW8Num45z0"/>
    <w:rsid w:val="0054745A"/>
    <w:rPr>
      <w:rFonts w:ascii="Times New Roman" w:eastAsia="Times New Roman" w:hAnsi="Times New Roman" w:cs="Times New Roman"/>
    </w:rPr>
  </w:style>
  <w:style w:type="character" w:customStyle="1" w:styleId="WW8Num46z0">
    <w:name w:val="WW8Num46z0"/>
    <w:rsid w:val="0054745A"/>
    <w:rPr>
      <w:rFonts w:ascii="Times New Roman" w:eastAsia="Times New Roman" w:hAnsi="Times New Roman" w:cs="Times New Roman"/>
    </w:rPr>
  </w:style>
  <w:style w:type="character" w:customStyle="1" w:styleId="WW8Num47z0">
    <w:name w:val="WW8Num47z0"/>
    <w:rsid w:val="0054745A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54745A"/>
    <w:rPr>
      <w:rFonts w:ascii="Courier New" w:hAnsi="Courier New" w:cs="Courier New"/>
    </w:rPr>
  </w:style>
  <w:style w:type="character" w:customStyle="1" w:styleId="WW8Num47z2">
    <w:name w:val="WW8Num47z2"/>
    <w:rsid w:val="0054745A"/>
    <w:rPr>
      <w:rFonts w:ascii="Wingdings" w:hAnsi="Wingdings"/>
    </w:rPr>
  </w:style>
  <w:style w:type="character" w:customStyle="1" w:styleId="WW8Num48z0">
    <w:name w:val="WW8Num48z0"/>
    <w:rsid w:val="0054745A"/>
    <w:rPr>
      <w:rFonts w:ascii="Wingdings" w:hAnsi="Wingdings"/>
    </w:rPr>
  </w:style>
  <w:style w:type="character" w:customStyle="1" w:styleId="WW8Num48z1">
    <w:name w:val="WW8Num48z1"/>
    <w:rsid w:val="0054745A"/>
    <w:rPr>
      <w:rFonts w:ascii="Courier New" w:hAnsi="Courier New" w:cs="Courier New"/>
    </w:rPr>
  </w:style>
  <w:style w:type="character" w:customStyle="1" w:styleId="WW8Num48z2">
    <w:name w:val="WW8Num48z2"/>
    <w:rsid w:val="0054745A"/>
    <w:rPr>
      <w:rFonts w:ascii="Times New Roman" w:hAnsi="Times New Roman" w:cs="Times New Roman"/>
    </w:rPr>
  </w:style>
  <w:style w:type="character" w:customStyle="1" w:styleId="WW8Num49z0">
    <w:name w:val="WW8Num49z0"/>
    <w:rsid w:val="0054745A"/>
    <w:rPr>
      <w:rFonts w:ascii="Times New Roman" w:hAnsi="Times New Roman" w:cs="Times New Roman"/>
    </w:rPr>
  </w:style>
  <w:style w:type="character" w:customStyle="1" w:styleId="WW8Num49z1">
    <w:name w:val="WW8Num49z1"/>
    <w:rsid w:val="0054745A"/>
    <w:rPr>
      <w:rFonts w:ascii="Symbol" w:hAnsi="Symbol" w:cs="Courier New"/>
    </w:rPr>
  </w:style>
  <w:style w:type="character" w:customStyle="1" w:styleId="WW8Num49z2">
    <w:name w:val="WW8Num49z2"/>
    <w:rsid w:val="0054745A"/>
    <w:rPr>
      <w:rFonts w:ascii="Wingdings" w:hAnsi="Wingdings"/>
    </w:rPr>
  </w:style>
  <w:style w:type="character" w:customStyle="1" w:styleId="WW8Num50z0">
    <w:name w:val="WW8Num50z0"/>
    <w:rsid w:val="0054745A"/>
    <w:rPr>
      <w:rFonts w:ascii="Times New Roman" w:hAnsi="Times New Roman" w:cs="Times New Roman"/>
    </w:rPr>
  </w:style>
  <w:style w:type="character" w:customStyle="1" w:styleId="WW8Num50z1">
    <w:name w:val="WW8Num50z1"/>
    <w:rsid w:val="0054745A"/>
    <w:rPr>
      <w:rFonts w:ascii="Wingdings 2" w:hAnsi="Wingdings 2" w:cs="Courier New"/>
    </w:rPr>
  </w:style>
  <w:style w:type="character" w:customStyle="1" w:styleId="WW8Num50z2">
    <w:name w:val="WW8Num50z2"/>
    <w:rsid w:val="0054745A"/>
    <w:rPr>
      <w:rFonts w:ascii="StarSymbol" w:hAnsi="StarSymbol"/>
    </w:rPr>
  </w:style>
  <w:style w:type="character" w:customStyle="1" w:styleId="WW8Num51z0">
    <w:name w:val="WW8Num51z0"/>
    <w:rsid w:val="0054745A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54745A"/>
    <w:rPr>
      <w:rFonts w:ascii="Times New Roman" w:eastAsia="Times New Roman" w:hAnsi="Times New Roman" w:cs="Times New Roman"/>
    </w:rPr>
  </w:style>
  <w:style w:type="character" w:customStyle="1" w:styleId="WW8Num53z0">
    <w:name w:val="WW8Num53z0"/>
    <w:rsid w:val="0054745A"/>
    <w:rPr>
      <w:rFonts w:ascii="Times New Roman" w:eastAsia="Times New Roman" w:hAnsi="Times New Roman" w:cs="Times New Roman"/>
    </w:rPr>
  </w:style>
  <w:style w:type="character" w:customStyle="1" w:styleId="WW8Num54z0">
    <w:name w:val="WW8Num54z0"/>
    <w:rsid w:val="0054745A"/>
    <w:rPr>
      <w:rFonts w:ascii="Wingdings" w:hAnsi="Wingdings"/>
    </w:rPr>
  </w:style>
  <w:style w:type="character" w:customStyle="1" w:styleId="WW8Num55z0">
    <w:name w:val="WW8Num55z0"/>
    <w:rsid w:val="0054745A"/>
    <w:rPr>
      <w:rFonts w:ascii="Times New Roman" w:eastAsia="Times New Roman" w:hAnsi="Times New Roman" w:cs="Times New Roman"/>
    </w:rPr>
  </w:style>
  <w:style w:type="character" w:customStyle="1" w:styleId="WW8Num56z0">
    <w:name w:val="WW8Num56z0"/>
    <w:rsid w:val="0054745A"/>
    <w:rPr>
      <w:rFonts w:ascii="Wingdings" w:hAnsi="Wingdings"/>
    </w:rPr>
  </w:style>
  <w:style w:type="character" w:customStyle="1" w:styleId="WW8Num56z1">
    <w:name w:val="WW8Num56z1"/>
    <w:rsid w:val="0054745A"/>
    <w:rPr>
      <w:rFonts w:ascii="Courier New" w:hAnsi="Courier New" w:cs="Courier New"/>
    </w:rPr>
  </w:style>
  <w:style w:type="character" w:customStyle="1" w:styleId="WW8Num56z2">
    <w:name w:val="WW8Num56z2"/>
    <w:rsid w:val="0054745A"/>
    <w:rPr>
      <w:rFonts w:ascii="Wingdings" w:hAnsi="Wingdings"/>
    </w:rPr>
  </w:style>
  <w:style w:type="character" w:customStyle="1" w:styleId="WW8Num57z0">
    <w:name w:val="WW8Num57z0"/>
    <w:rsid w:val="0054745A"/>
    <w:rPr>
      <w:rFonts w:ascii="Times New Roman" w:eastAsia="Times New Roman" w:hAnsi="Times New Roman" w:cs="Times New Roman"/>
    </w:rPr>
  </w:style>
  <w:style w:type="character" w:customStyle="1" w:styleId="WW8Num57z1">
    <w:name w:val="WW8Num57z1"/>
    <w:rsid w:val="0054745A"/>
    <w:rPr>
      <w:rFonts w:ascii="Courier New" w:hAnsi="Courier New" w:cs="Courier New"/>
    </w:rPr>
  </w:style>
  <w:style w:type="character" w:customStyle="1" w:styleId="WW8Num57z2">
    <w:name w:val="WW8Num57z2"/>
    <w:rsid w:val="0054745A"/>
    <w:rPr>
      <w:rFonts w:ascii="Wingdings" w:hAnsi="Wingdings"/>
    </w:rPr>
  </w:style>
  <w:style w:type="character" w:customStyle="1" w:styleId="WW8Num58z0">
    <w:name w:val="WW8Num58z0"/>
    <w:rsid w:val="0054745A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54745A"/>
    <w:rPr>
      <w:rFonts w:ascii="Courier New" w:hAnsi="Courier New" w:cs="Courier New"/>
    </w:rPr>
  </w:style>
  <w:style w:type="character" w:customStyle="1" w:styleId="WW8Num58z2">
    <w:name w:val="WW8Num58z2"/>
    <w:rsid w:val="0054745A"/>
    <w:rPr>
      <w:rFonts w:ascii="Wingdings" w:hAnsi="Wingdings"/>
    </w:rPr>
  </w:style>
  <w:style w:type="character" w:customStyle="1" w:styleId="WW8Num59z0">
    <w:name w:val="WW8Num59z0"/>
    <w:rsid w:val="0054745A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54745A"/>
  </w:style>
  <w:style w:type="character" w:customStyle="1" w:styleId="WW-Absatz-Standardschriftart">
    <w:name w:val="WW-Absatz-Standardschriftart"/>
    <w:rsid w:val="0054745A"/>
  </w:style>
  <w:style w:type="character" w:customStyle="1" w:styleId="WW-Absatz-Standardschriftart1">
    <w:name w:val="WW-Absatz-Standardschriftart1"/>
    <w:rsid w:val="0054745A"/>
  </w:style>
  <w:style w:type="character" w:customStyle="1" w:styleId="WW-Absatz-Standardschriftart11">
    <w:name w:val="WW-Absatz-Standardschriftart11"/>
    <w:rsid w:val="0054745A"/>
  </w:style>
  <w:style w:type="character" w:customStyle="1" w:styleId="WW8Num5z0">
    <w:name w:val="WW8Num5z0"/>
    <w:rsid w:val="0054745A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sid w:val="0054745A"/>
    <w:rPr>
      <w:rFonts w:ascii="Symbol" w:hAnsi="Symbol"/>
    </w:rPr>
  </w:style>
  <w:style w:type="character" w:customStyle="1" w:styleId="WW8Num14z0">
    <w:name w:val="WW8Num14z0"/>
    <w:rsid w:val="0054745A"/>
    <w:rPr>
      <w:rFonts w:ascii="Symbol" w:hAnsi="Symbol"/>
    </w:rPr>
  </w:style>
  <w:style w:type="character" w:customStyle="1" w:styleId="WW8Num17z2">
    <w:name w:val="WW8Num17z2"/>
    <w:rsid w:val="0054745A"/>
    <w:rPr>
      <w:rFonts w:ascii="Times New Roman" w:hAnsi="Times New Roman"/>
    </w:rPr>
  </w:style>
  <w:style w:type="character" w:customStyle="1" w:styleId="WW8Num24z0">
    <w:name w:val="WW8Num24z0"/>
    <w:rsid w:val="0054745A"/>
    <w:rPr>
      <w:rFonts w:ascii="Wingdings" w:hAnsi="Wingdings"/>
    </w:rPr>
  </w:style>
  <w:style w:type="character" w:customStyle="1" w:styleId="WW8Num25z0">
    <w:name w:val="WW8Num25z0"/>
    <w:rsid w:val="0054745A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54745A"/>
    <w:rPr>
      <w:rFonts w:ascii="Times New Roman" w:hAnsi="Times New Roman" w:cs="Times New Roman"/>
    </w:rPr>
  </w:style>
  <w:style w:type="character" w:customStyle="1" w:styleId="WW8Num36z2">
    <w:name w:val="WW8Num36z2"/>
    <w:rsid w:val="0054745A"/>
    <w:rPr>
      <w:rFonts w:ascii="Times New Roman" w:eastAsia="Times New Roman" w:hAnsi="Times New Roman" w:cs="Times New Roman"/>
    </w:rPr>
  </w:style>
  <w:style w:type="character" w:customStyle="1" w:styleId="WW8Num38z0">
    <w:name w:val="WW8Num38z0"/>
    <w:rsid w:val="0054745A"/>
    <w:rPr>
      <w:rFonts w:ascii="Times New Roman" w:eastAsia="Times New Roman" w:hAnsi="Times New Roman" w:cs="Times New Roman"/>
    </w:rPr>
  </w:style>
  <w:style w:type="character" w:customStyle="1" w:styleId="WW8Num39z0">
    <w:name w:val="WW8Num39z0"/>
    <w:rsid w:val="0054745A"/>
    <w:rPr>
      <w:rFonts w:ascii="Symbol" w:hAnsi="Symbol"/>
    </w:rPr>
  </w:style>
  <w:style w:type="character" w:customStyle="1" w:styleId="WW8Num43z2">
    <w:name w:val="WW8Num43z2"/>
    <w:rsid w:val="0054745A"/>
    <w:rPr>
      <w:rFonts w:ascii="Wingdings" w:hAnsi="Wingdings"/>
    </w:rPr>
  </w:style>
  <w:style w:type="character" w:customStyle="1" w:styleId="WW8Num48z3">
    <w:name w:val="WW8Num48z3"/>
    <w:rsid w:val="0054745A"/>
    <w:rPr>
      <w:rFonts w:ascii="Symbol" w:hAnsi="Symbol"/>
    </w:rPr>
  </w:style>
  <w:style w:type="character" w:customStyle="1" w:styleId="WW8Num49z3">
    <w:name w:val="WW8Num49z3"/>
    <w:rsid w:val="0054745A"/>
    <w:rPr>
      <w:rFonts w:ascii="Symbol" w:hAnsi="Symbol"/>
    </w:rPr>
  </w:style>
  <w:style w:type="character" w:customStyle="1" w:styleId="WW8Num49z4">
    <w:name w:val="WW8Num49z4"/>
    <w:rsid w:val="0054745A"/>
    <w:rPr>
      <w:rFonts w:ascii="Courier New" w:hAnsi="Courier New" w:cs="Courier New"/>
    </w:rPr>
  </w:style>
  <w:style w:type="character" w:customStyle="1" w:styleId="WW8Num51z1">
    <w:name w:val="WW8Num51z1"/>
    <w:rsid w:val="0054745A"/>
    <w:rPr>
      <w:rFonts w:ascii="Courier New" w:hAnsi="Courier New" w:cs="Courier New"/>
    </w:rPr>
  </w:style>
  <w:style w:type="character" w:customStyle="1" w:styleId="WW8Num51z2">
    <w:name w:val="WW8Num51z2"/>
    <w:rsid w:val="0054745A"/>
    <w:rPr>
      <w:rFonts w:ascii="Wingdings" w:hAnsi="Wingdings"/>
    </w:rPr>
  </w:style>
  <w:style w:type="character" w:customStyle="1" w:styleId="WW8Num52z1">
    <w:name w:val="WW8Num52z1"/>
    <w:rsid w:val="0054745A"/>
    <w:rPr>
      <w:rFonts w:ascii="Courier New" w:hAnsi="Courier New" w:cs="Courier New"/>
    </w:rPr>
  </w:style>
  <w:style w:type="character" w:customStyle="1" w:styleId="WW8Num52z2">
    <w:name w:val="WW8Num52z2"/>
    <w:rsid w:val="0054745A"/>
    <w:rPr>
      <w:rFonts w:ascii="Wingdings" w:hAnsi="Wingdings"/>
    </w:rPr>
  </w:style>
  <w:style w:type="character" w:customStyle="1" w:styleId="WW8Num53z1">
    <w:name w:val="WW8Num53z1"/>
    <w:rsid w:val="0054745A"/>
    <w:rPr>
      <w:rFonts w:ascii="Courier New" w:hAnsi="Courier New" w:cs="Courier New"/>
    </w:rPr>
  </w:style>
  <w:style w:type="character" w:customStyle="1" w:styleId="WW8Num53z2">
    <w:name w:val="WW8Num53z2"/>
    <w:rsid w:val="0054745A"/>
    <w:rPr>
      <w:rFonts w:ascii="Wingdings" w:hAnsi="Wingdings"/>
    </w:rPr>
  </w:style>
  <w:style w:type="character" w:customStyle="1" w:styleId="WW8Num54z1">
    <w:name w:val="WW8Num54z1"/>
    <w:rsid w:val="0054745A"/>
    <w:rPr>
      <w:rFonts w:ascii="Courier New" w:hAnsi="Courier New" w:cs="Courier New"/>
    </w:rPr>
  </w:style>
  <w:style w:type="character" w:customStyle="1" w:styleId="WW8Num54z2">
    <w:name w:val="WW8Num54z2"/>
    <w:rsid w:val="0054745A"/>
    <w:rPr>
      <w:rFonts w:ascii="Wingdings" w:hAnsi="Wingdings"/>
    </w:rPr>
  </w:style>
  <w:style w:type="character" w:customStyle="1" w:styleId="WW8Num59z1">
    <w:name w:val="WW8Num59z1"/>
    <w:rsid w:val="0054745A"/>
    <w:rPr>
      <w:rFonts w:ascii="Courier New" w:hAnsi="Courier New" w:cs="Courier New"/>
    </w:rPr>
  </w:style>
  <w:style w:type="character" w:customStyle="1" w:styleId="WW8Num59z2">
    <w:name w:val="WW8Num59z2"/>
    <w:rsid w:val="0054745A"/>
    <w:rPr>
      <w:rFonts w:ascii="Wingdings" w:hAnsi="Wingdings"/>
    </w:rPr>
  </w:style>
  <w:style w:type="character" w:customStyle="1" w:styleId="WW8Num60z0">
    <w:name w:val="WW8Num60z0"/>
    <w:rsid w:val="0054745A"/>
    <w:rPr>
      <w:rFonts w:ascii="Symbol" w:hAnsi="Symbol"/>
    </w:rPr>
  </w:style>
  <w:style w:type="character" w:customStyle="1" w:styleId="WW8Num61z0">
    <w:name w:val="WW8Num61z0"/>
    <w:rsid w:val="0054745A"/>
    <w:rPr>
      <w:rFonts w:ascii="Symbol" w:hAnsi="Symbol"/>
    </w:rPr>
  </w:style>
  <w:style w:type="character" w:customStyle="1" w:styleId="WW8Num62z0">
    <w:name w:val="WW8Num62z0"/>
    <w:rsid w:val="0054745A"/>
    <w:rPr>
      <w:rFonts w:ascii="Times New Roman" w:eastAsia="Times New Roman" w:hAnsi="Times New Roman" w:cs="Times New Roman"/>
    </w:rPr>
  </w:style>
  <w:style w:type="character" w:customStyle="1" w:styleId="WW8Num63z0">
    <w:name w:val="WW8Num63z0"/>
    <w:rsid w:val="0054745A"/>
    <w:rPr>
      <w:rFonts w:ascii="Arial" w:hAnsi="Arial"/>
    </w:rPr>
  </w:style>
  <w:style w:type="character" w:customStyle="1" w:styleId="WW8Num63z1">
    <w:name w:val="WW8Num63z1"/>
    <w:rsid w:val="0054745A"/>
    <w:rPr>
      <w:rFonts w:ascii="Courier New" w:hAnsi="Courier New" w:cs="Courier New"/>
    </w:rPr>
  </w:style>
  <w:style w:type="character" w:customStyle="1" w:styleId="WW8Num63z2">
    <w:name w:val="WW8Num63z2"/>
    <w:rsid w:val="0054745A"/>
    <w:rPr>
      <w:rFonts w:ascii="Wingdings" w:hAnsi="Wingdings"/>
    </w:rPr>
  </w:style>
  <w:style w:type="character" w:customStyle="1" w:styleId="WW8Num64z0">
    <w:name w:val="WW8Num64z0"/>
    <w:rsid w:val="0054745A"/>
    <w:rPr>
      <w:rFonts w:ascii="Symbol" w:eastAsia="Times New Roman" w:hAnsi="Symbol" w:cs="Times New Roman"/>
    </w:rPr>
  </w:style>
  <w:style w:type="character" w:customStyle="1" w:styleId="WW8Num64z1">
    <w:name w:val="WW8Num64z1"/>
    <w:rsid w:val="0054745A"/>
    <w:rPr>
      <w:rFonts w:ascii="Courier New" w:hAnsi="Courier New"/>
    </w:rPr>
  </w:style>
  <w:style w:type="character" w:customStyle="1" w:styleId="WW8Num64z2">
    <w:name w:val="WW8Num64z2"/>
    <w:rsid w:val="0054745A"/>
    <w:rPr>
      <w:rFonts w:ascii="Wingdings" w:hAnsi="Wingdings"/>
    </w:rPr>
  </w:style>
  <w:style w:type="character" w:customStyle="1" w:styleId="Domylnaczcionkaakapitu6">
    <w:name w:val="Domyślna czcionka akapitu6"/>
    <w:rsid w:val="0054745A"/>
  </w:style>
  <w:style w:type="character" w:customStyle="1" w:styleId="WW8Num60z1">
    <w:name w:val="WW8Num60z1"/>
    <w:rsid w:val="0054745A"/>
    <w:rPr>
      <w:rFonts w:ascii="Courier New" w:hAnsi="Courier New" w:cs="Courier New"/>
    </w:rPr>
  </w:style>
  <w:style w:type="character" w:customStyle="1" w:styleId="WW8Num60z2">
    <w:name w:val="WW8Num60z2"/>
    <w:rsid w:val="0054745A"/>
    <w:rPr>
      <w:rFonts w:ascii="Wingdings" w:hAnsi="Wingdings"/>
    </w:rPr>
  </w:style>
  <w:style w:type="character" w:customStyle="1" w:styleId="WW8Num61z1">
    <w:name w:val="WW8Num61z1"/>
    <w:rsid w:val="0054745A"/>
    <w:rPr>
      <w:rFonts w:ascii="Courier New" w:hAnsi="Courier New" w:cs="Courier New"/>
    </w:rPr>
  </w:style>
  <w:style w:type="character" w:customStyle="1" w:styleId="WW8Num61z2">
    <w:name w:val="WW8Num61z2"/>
    <w:rsid w:val="0054745A"/>
    <w:rPr>
      <w:rFonts w:ascii="Wingdings" w:hAnsi="Wingdings"/>
    </w:rPr>
  </w:style>
  <w:style w:type="character" w:customStyle="1" w:styleId="WW8Num65z0">
    <w:name w:val="WW8Num65z0"/>
    <w:rsid w:val="0054745A"/>
    <w:rPr>
      <w:rFonts w:ascii="Times New Roman" w:eastAsia="Times New Roman" w:hAnsi="Times New Roman" w:cs="Times New Roman"/>
    </w:rPr>
  </w:style>
  <w:style w:type="character" w:customStyle="1" w:styleId="WW8Num65z1">
    <w:name w:val="WW8Num65z1"/>
    <w:rsid w:val="0054745A"/>
    <w:rPr>
      <w:rFonts w:ascii="Courier New" w:hAnsi="Courier New" w:cs="Courier New"/>
    </w:rPr>
  </w:style>
  <w:style w:type="character" w:customStyle="1" w:styleId="WW8Num65z2">
    <w:name w:val="WW8Num65z2"/>
    <w:rsid w:val="0054745A"/>
    <w:rPr>
      <w:rFonts w:ascii="Wingdings" w:hAnsi="Wingdings"/>
    </w:rPr>
  </w:style>
  <w:style w:type="character" w:customStyle="1" w:styleId="Domylnaczcionkaakapitu5">
    <w:name w:val="Domyślna czcionka akapitu5"/>
    <w:rsid w:val="0054745A"/>
  </w:style>
  <w:style w:type="character" w:customStyle="1" w:styleId="WW8Num55z1">
    <w:name w:val="WW8Num55z1"/>
    <w:rsid w:val="0054745A"/>
    <w:rPr>
      <w:rFonts w:ascii="Courier New" w:hAnsi="Courier New" w:cs="Courier New"/>
    </w:rPr>
  </w:style>
  <w:style w:type="character" w:customStyle="1" w:styleId="WW8Num55z2">
    <w:name w:val="WW8Num55z2"/>
    <w:rsid w:val="0054745A"/>
    <w:rPr>
      <w:rFonts w:ascii="Wingdings" w:hAnsi="Wingdings"/>
    </w:rPr>
  </w:style>
  <w:style w:type="character" w:customStyle="1" w:styleId="WW8Num55z3">
    <w:name w:val="WW8Num55z3"/>
    <w:rsid w:val="0054745A"/>
    <w:rPr>
      <w:rFonts w:ascii="Symbol" w:hAnsi="Symbol"/>
    </w:rPr>
  </w:style>
  <w:style w:type="character" w:customStyle="1" w:styleId="WW8Num55z4">
    <w:name w:val="WW8Num55z4"/>
    <w:rsid w:val="0054745A"/>
    <w:rPr>
      <w:rFonts w:ascii="Courier New" w:hAnsi="Courier New" w:cs="Courier New"/>
    </w:rPr>
  </w:style>
  <w:style w:type="character" w:customStyle="1" w:styleId="WW8Num57z3">
    <w:name w:val="WW8Num57z3"/>
    <w:rsid w:val="0054745A"/>
    <w:rPr>
      <w:rFonts w:ascii="Symbol" w:hAnsi="Symbol"/>
    </w:rPr>
  </w:style>
  <w:style w:type="character" w:customStyle="1" w:styleId="WW8Num57z4">
    <w:name w:val="WW8Num57z4"/>
    <w:rsid w:val="0054745A"/>
    <w:rPr>
      <w:rFonts w:ascii="Courier New" w:hAnsi="Courier New"/>
    </w:rPr>
  </w:style>
  <w:style w:type="character" w:customStyle="1" w:styleId="Domylnaczcionkaakapitu4">
    <w:name w:val="Domyślna czcionka akapitu4"/>
    <w:rsid w:val="0054745A"/>
  </w:style>
  <w:style w:type="character" w:customStyle="1" w:styleId="WW8Num2z0">
    <w:name w:val="WW8Num2z0"/>
    <w:rsid w:val="0054745A"/>
    <w:rPr>
      <w:rFonts w:ascii="StarSymbol" w:hAnsi="StarSymbol" w:cs="StarSymbol"/>
      <w:sz w:val="18"/>
      <w:szCs w:val="18"/>
    </w:rPr>
  </w:style>
  <w:style w:type="character" w:customStyle="1" w:styleId="WW8Num16z2">
    <w:name w:val="WW8Num16z2"/>
    <w:rsid w:val="0054745A"/>
    <w:rPr>
      <w:rFonts w:ascii="Times New Roman" w:hAnsi="Times New Roman"/>
    </w:rPr>
  </w:style>
  <w:style w:type="character" w:customStyle="1" w:styleId="WW8Num35z2">
    <w:name w:val="WW8Num35z2"/>
    <w:rsid w:val="0054745A"/>
    <w:rPr>
      <w:rFonts w:ascii="Wingdings" w:hAnsi="Wingdings"/>
    </w:rPr>
  </w:style>
  <w:style w:type="character" w:customStyle="1" w:styleId="WW8Num42z0">
    <w:name w:val="WW8Num42z0"/>
    <w:rsid w:val="0054745A"/>
    <w:rPr>
      <w:rFonts w:ascii="Times New Roman" w:eastAsia="Times New Roman" w:hAnsi="Times New Roman" w:cs="Times New Roman"/>
    </w:rPr>
  </w:style>
  <w:style w:type="character" w:customStyle="1" w:styleId="WW8Num42z2">
    <w:name w:val="WW8Num42z2"/>
    <w:rsid w:val="0054745A"/>
    <w:rPr>
      <w:rFonts w:ascii="Wingdings" w:hAnsi="Wingdings"/>
    </w:rPr>
  </w:style>
  <w:style w:type="character" w:customStyle="1" w:styleId="WW8Num47z3">
    <w:name w:val="WW8Num47z3"/>
    <w:rsid w:val="0054745A"/>
    <w:rPr>
      <w:rFonts w:ascii="Symbol" w:hAnsi="Symbol"/>
    </w:rPr>
  </w:style>
  <w:style w:type="character" w:customStyle="1" w:styleId="WW8Num51z3">
    <w:name w:val="WW8Num51z3"/>
    <w:rsid w:val="0054745A"/>
    <w:rPr>
      <w:rFonts w:ascii="Symbol" w:hAnsi="Symbol"/>
    </w:rPr>
  </w:style>
  <w:style w:type="character" w:customStyle="1" w:styleId="WW8Num51z4">
    <w:name w:val="WW8Num51z4"/>
    <w:rsid w:val="0054745A"/>
    <w:rPr>
      <w:rFonts w:ascii="Courier New" w:hAnsi="Courier New" w:cs="Courier New"/>
    </w:rPr>
  </w:style>
  <w:style w:type="character" w:customStyle="1" w:styleId="WW8Num60z3">
    <w:name w:val="WW8Num60z3"/>
    <w:rsid w:val="0054745A"/>
    <w:rPr>
      <w:rFonts w:ascii="Symbol" w:hAnsi="Symbol"/>
    </w:rPr>
  </w:style>
  <w:style w:type="character" w:customStyle="1" w:styleId="WW8Num61z3">
    <w:name w:val="WW8Num61z3"/>
    <w:rsid w:val="0054745A"/>
    <w:rPr>
      <w:rFonts w:ascii="Symbol" w:hAnsi="Symbol"/>
    </w:rPr>
  </w:style>
  <w:style w:type="character" w:customStyle="1" w:styleId="WW8Num62z1">
    <w:name w:val="WW8Num62z1"/>
    <w:rsid w:val="0054745A"/>
    <w:rPr>
      <w:rFonts w:ascii="Symbol" w:hAnsi="Symbol"/>
      <w:sz w:val="18"/>
      <w:szCs w:val="18"/>
    </w:rPr>
  </w:style>
  <w:style w:type="character" w:customStyle="1" w:styleId="WW8Num62z2">
    <w:name w:val="WW8Num62z2"/>
    <w:rsid w:val="0054745A"/>
    <w:rPr>
      <w:rFonts w:ascii="Times New Roman" w:eastAsia="Times New Roman" w:hAnsi="Times New Roman" w:cs="Times New Roman"/>
    </w:rPr>
  </w:style>
  <w:style w:type="character" w:customStyle="1" w:styleId="WW8Num62z3">
    <w:name w:val="WW8Num62z3"/>
    <w:rsid w:val="0054745A"/>
    <w:rPr>
      <w:rFonts w:ascii="Symbol" w:hAnsi="Symbol"/>
    </w:rPr>
  </w:style>
  <w:style w:type="character" w:customStyle="1" w:styleId="WW8Num63z3">
    <w:name w:val="WW8Num63z3"/>
    <w:rsid w:val="0054745A"/>
    <w:rPr>
      <w:rFonts w:ascii="Symbol" w:hAnsi="Symbol"/>
    </w:rPr>
  </w:style>
  <w:style w:type="character" w:customStyle="1" w:styleId="WW8Num63z4">
    <w:name w:val="WW8Num63z4"/>
    <w:rsid w:val="0054745A"/>
    <w:rPr>
      <w:rFonts w:ascii="Courier New" w:hAnsi="Courier New" w:cs="Courier New"/>
    </w:rPr>
  </w:style>
  <w:style w:type="character" w:customStyle="1" w:styleId="WW8Num64z3">
    <w:name w:val="WW8Num64z3"/>
    <w:rsid w:val="0054745A"/>
    <w:rPr>
      <w:rFonts w:ascii="Symbol" w:hAnsi="Symbol"/>
    </w:rPr>
  </w:style>
  <w:style w:type="character" w:customStyle="1" w:styleId="WW8Num65z3">
    <w:name w:val="WW8Num65z3"/>
    <w:rsid w:val="0054745A"/>
    <w:rPr>
      <w:rFonts w:ascii="Symbol" w:hAnsi="Symbol"/>
    </w:rPr>
  </w:style>
  <w:style w:type="character" w:customStyle="1" w:styleId="WW8Num65z4">
    <w:name w:val="WW8Num65z4"/>
    <w:rsid w:val="0054745A"/>
    <w:rPr>
      <w:rFonts w:ascii="Courier New" w:hAnsi="Courier New"/>
    </w:rPr>
  </w:style>
  <w:style w:type="character" w:customStyle="1" w:styleId="WW8Num66z0">
    <w:name w:val="WW8Num66z0"/>
    <w:rsid w:val="0054745A"/>
    <w:rPr>
      <w:rFonts w:ascii="Symbol" w:hAnsi="Symbol"/>
    </w:rPr>
  </w:style>
  <w:style w:type="character" w:customStyle="1" w:styleId="WW8Num66z1">
    <w:name w:val="WW8Num66z1"/>
    <w:rsid w:val="0054745A"/>
    <w:rPr>
      <w:rFonts w:ascii="Courier New" w:hAnsi="Courier New" w:cs="Courier New"/>
    </w:rPr>
  </w:style>
  <w:style w:type="character" w:customStyle="1" w:styleId="WW8Num66z2">
    <w:name w:val="WW8Num66z2"/>
    <w:rsid w:val="0054745A"/>
    <w:rPr>
      <w:rFonts w:ascii="Wingdings" w:hAnsi="Wingdings"/>
    </w:rPr>
  </w:style>
  <w:style w:type="character" w:customStyle="1" w:styleId="WW8Num66z3">
    <w:name w:val="WW8Num66z3"/>
    <w:rsid w:val="0054745A"/>
    <w:rPr>
      <w:rFonts w:ascii="Symbol" w:hAnsi="Symbol"/>
    </w:rPr>
  </w:style>
  <w:style w:type="character" w:customStyle="1" w:styleId="WW8Num67z0">
    <w:name w:val="WW8Num67z0"/>
    <w:rsid w:val="0054745A"/>
    <w:rPr>
      <w:rFonts w:ascii="Times New Roman" w:eastAsia="Times New Roman" w:hAnsi="Times New Roman" w:cs="Times New Roman"/>
    </w:rPr>
  </w:style>
  <w:style w:type="character" w:customStyle="1" w:styleId="WW8Num67z1">
    <w:name w:val="WW8Num67z1"/>
    <w:rsid w:val="0054745A"/>
    <w:rPr>
      <w:rFonts w:ascii="Courier New" w:hAnsi="Courier New" w:cs="Courier New"/>
    </w:rPr>
  </w:style>
  <w:style w:type="character" w:customStyle="1" w:styleId="WW8Num67z2">
    <w:name w:val="WW8Num67z2"/>
    <w:rsid w:val="0054745A"/>
    <w:rPr>
      <w:rFonts w:ascii="Wingdings" w:hAnsi="Wingdings"/>
    </w:rPr>
  </w:style>
  <w:style w:type="character" w:customStyle="1" w:styleId="WW8Num67z3">
    <w:name w:val="WW8Num67z3"/>
    <w:rsid w:val="0054745A"/>
    <w:rPr>
      <w:rFonts w:ascii="Symbol" w:hAnsi="Symbol"/>
    </w:rPr>
  </w:style>
  <w:style w:type="character" w:customStyle="1" w:styleId="WW8Num67z4">
    <w:name w:val="WW8Num67z4"/>
    <w:rsid w:val="0054745A"/>
    <w:rPr>
      <w:rFonts w:ascii="Courier New" w:hAnsi="Courier New"/>
    </w:rPr>
  </w:style>
  <w:style w:type="character" w:customStyle="1" w:styleId="WW8Num68z0">
    <w:name w:val="WW8Num68z0"/>
    <w:rsid w:val="0054745A"/>
    <w:rPr>
      <w:rFonts w:ascii="Symbol" w:eastAsia="Times New Roman" w:hAnsi="Symbol" w:cs="Times New Roman"/>
    </w:rPr>
  </w:style>
  <w:style w:type="character" w:customStyle="1" w:styleId="WW8Num68z1">
    <w:name w:val="WW8Num68z1"/>
    <w:rsid w:val="0054745A"/>
    <w:rPr>
      <w:rFonts w:ascii="Times New Roman" w:eastAsia="Times New Roman" w:hAnsi="Times New Roman" w:cs="Times New Roman"/>
    </w:rPr>
  </w:style>
  <w:style w:type="character" w:customStyle="1" w:styleId="WW8Num68z2">
    <w:name w:val="WW8Num68z2"/>
    <w:rsid w:val="0054745A"/>
    <w:rPr>
      <w:rFonts w:ascii="Wingdings" w:hAnsi="Wingdings"/>
    </w:rPr>
  </w:style>
  <w:style w:type="character" w:customStyle="1" w:styleId="WW8Num68z3">
    <w:name w:val="WW8Num68z3"/>
    <w:rsid w:val="0054745A"/>
    <w:rPr>
      <w:rFonts w:ascii="Symbol" w:hAnsi="Symbol"/>
    </w:rPr>
  </w:style>
  <w:style w:type="character" w:customStyle="1" w:styleId="WW8Num68z4">
    <w:name w:val="WW8Num68z4"/>
    <w:rsid w:val="0054745A"/>
    <w:rPr>
      <w:rFonts w:ascii="Courier New" w:hAnsi="Courier New"/>
    </w:rPr>
  </w:style>
  <w:style w:type="character" w:customStyle="1" w:styleId="WW8Num69z0">
    <w:name w:val="WW8Num69z0"/>
    <w:rsid w:val="0054745A"/>
    <w:rPr>
      <w:rFonts w:ascii="Arial" w:hAnsi="Arial"/>
    </w:rPr>
  </w:style>
  <w:style w:type="character" w:customStyle="1" w:styleId="WW8Num69z1">
    <w:name w:val="WW8Num69z1"/>
    <w:rsid w:val="0054745A"/>
    <w:rPr>
      <w:rFonts w:ascii="Courier New" w:hAnsi="Courier New" w:cs="Courier New"/>
    </w:rPr>
  </w:style>
  <w:style w:type="character" w:customStyle="1" w:styleId="WW8Num69z2">
    <w:name w:val="WW8Num69z2"/>
    <w:rsid w:val="0054745A"/>
    <w:rPr>
      <w:rFonts w:ascii="Wingdings" w:hAnsi="Wingdings"/>
    </w:rPr>
  </w:style>
  <w:style w:type="character" w:customStyle="1" w:styleId="WW8Num69z3">
    <w:name w:val="WW8Num69z3"/>
    <w:rsid w:val="0054745A"/>
    <w:rPr>
      <w:rFonts w:ascii="Symbol" w:hAnsi="Symbol"/>
    </w:rPr>
  </w:style>
  <w:style w:type="character" w:customStyle="1" w:styleId="WW8Num70z0">
    <w:name w:val="WW8Num70z0"/>
    <w:rsid w:val="0054745A"/>
    <w:rPr>
      <w:rFonts w:ascii="Times New Roman" w:eastAsia="Times New Roman" w:hAnsi="Times New Roman" w:cs="Times New Roman"/>
    </w:rPr>
  </w:style>
  <w:style w:type="character" w:customStyle="1" w:styleId="WW8Num70z1">
    <w:name w:val="WW8Num70z1"/>
    <w:rsid w:val="0054745A"/>
    <w:rPr>
      <w:rFonts w:ascii="Symbol" w:hAnsi="Symbol"/>
      <w:sz w:val="18"/>
      <w:szCs w:val="18"/>
    </w:rPr>
  </w:style>
  <w:style w:type="character" w:customStyle="1" w:styleId="WW8Num70z2">
    <w:name w:val="WW8Num70z2"/>
    <w:rsid w:val="0054745A"/>
    <w:rPr>
      <w:rFonts w:ascii="Wingdings" w:hAnsi="Wingdings"/>
    </w:rPr>
  </w:style>
  <w:style w:type="character" w:customStyle="1" w:styleId="WW8Num70z3">
    <w:name w:val="WW8Num70z3"/>
    <w:rsid w:val="0054745A"/>
    <w:rPr>
      <w:rFonts w:ascii="Symbol" w:hAnsi="Symbol"/>
    </w:rPr>
  </w:style>
  <w:style w:type="character" w:customStyle="1" w:styleId="WW8Num70z4">
    <w:name w:val="WW8Num70z4"/>
    <w:rsid w:val="0054745A"/>
    <w:rPr>
      <w:rFonts w:ascii="Courier New" w:hAnsi="Courier New" w:cs="Courier New"/>
    </w:rPr>
  </w:style>
  <w:style w:type="character" w:customStyle="1" w:styleId="WW8Num71z0">
    <w:name w:val="WW8Num71z0"/>
    <w:rsid w:val="0054745A"/>
    <w:rPr>
      <w:rFonts w:ascii="Times New Roman" w:eastAsia="Times New Roman" w:hAnsi="Times New Roman" w:cs="Times New Roman"/>
    </w:rPr>
  </w:style>
  <w:style w:type="character" w:customStyle="1" w:styleId="WW8Num71z1">
    <w:name w:val="WW8Num71z1"/>
    <w:rsid w:val="0054745A"/>
    <w:rPr>
      <w:rFonts w:ascii="Symbol" w:hAnsi="Symbol"/>
      <w:sz w:val="18"/>
      <w:szCs w:val="18"/>
    </w:rPr>
  </w:style>
  <w:style w:type="character" w:customStyle="1" w:styleId="WW8Num71z2">
    <w:name w:val="WW8Num71z2"/>
    <w:rsid w:val="0054745A"/>
    <w:rPr>
      <w:rFonts w:ascii="Wingdings" w:hAnsi="Wingdings"/>
    </w:rPr>
  </w:style>
  <w:style w:type="character" w:customStyle="1" w:styleId="WW8Num71z3">
    <w:name w:val="WW8Num71z3"/>
    <w:rsid w:val="0054745A"/>
    <w:rPr>
      <w:rFonts w:ascii="Symbol" w:hAnsi="Symbol"/>
    </w:rPr>
  </w:style>
  <w:style w:type="character" w:customStyle="1" w:styleId="WW8Num71z4">
    <w:name w:val="WW8Num71z4"/>
    <w:rsid w:val="0054745A"/>
    <w:rPr>
      <w:rFonts w:ascii="Courier New" w:hAnsi="Courier New" w:cs="Courier New"/>
    </w:rPr>
  </w:style>
  <w:style w:type="character" w:customStyle="1" w:styleId="WW8Num72z0">
    <w:name w:val="WW8Num72z0"/>
    <w:rsid w:val="0054745A"/>
    <w:rPr>
      <w:rFonts w:ascii="Times New Roman" w:eastAsia="Times New Roman" w:hAnsi="Times New Roman" w:cs="Times New Roman"/>
    </w:rPr>
  </w:style>
  <w:style w:type="character" w:customStyle="1" w:styleId="WW8Num72z1">
    <w:name w:val="WW8Num72z1"/>
    <w:rsid w:val="0054745A"/>
    <w:rPr>
      <w:rFonts w:ascii="Courier New" w:hAnsi="Courier New" w:cs="Courier New"/>
    </w:rPr>
  </w:style>
  <w:style w:type="character" w:customStyle="1" w:styleId="WW8Num72z2">
    <w:name w:val="WW8Num72z2"/>
    <w:rsid w:val="0054745A"/>
    <w:rPr>
      <w:rFonts w:ascii="Wingdings" w:hAnsi="Wingdings"/>
    </w:rPr>
  </w:style>
  <w:style w:type="character" w:customStyle="1" w:styleId="WW8Num72z3">
    <w:name w:val="WW8Num72z3"/>
    <w:rsid w:val="0054745A"/>
    <w:rPr>
      <w:rFonts w:ascii="Symbol" w:hAnsi="Symbol"/>
    </w:rPr>
  </w:style>
  <w:style w:type="character" w:customStyle="1" w:styleId="Domylnaczcionkaakapitu3">
    <w:name w:val="Domyślna czcionka akapitu3"/>
    <w:rsid w:val="0054745A"/>
  </w:style>
  <w:style w:type="character" w:customStyle="1" w:styleId="WW8Num38z2">
    <w:name w:val="WW8Num38z2"/>
    <w:rsid w:val="0054745A"/>
    <w:rPr>
      <w:rFonts w:ascii="Wingdings" w:hAnsi="Wingdings"/>
    </w:rPr>
  </w:style>
  <w:style w:type="character" w:customStyle="1" w:styleId="WW8Num40z0">
    <w:name w:val="WW8Num40z0"/>
    <w:rsid w:val="0054745A"/>
    <w:rPr>
      <w:rFonts w:ascii="Arial" w:hAnsi="Arial"/>
    </w:rPr>
  </w:style>
  <w:style w:type="character" w:customStyle="1" w:styleId="WW8Num46z2">
    <w:name w:val="WW8Num46z2"/>
    <w:rsid w:val="0054745A"/>
    <w:rPr>
      <w:rFonts w:ascii="Wingdings" w:hAnsi="Wingdings"/>
    </w:rPr>
  </w:style>
  <w:style w:type="character" w:customStyle="1" w:styleId="WW8Num52z3">
    <w:name w:val="WW8Num52z3"/>
    <w:rsid w:val="0054745A"/>
    <w:rPr>
      <w:rFonts w:ascii="Symbol" w:hAnsi="Symbol"/>
    </w:rPr>
  </w:style>
  <w:style w:type="character" w:customStyle="1" w:styleId="WW8Num53z3">
    <w:name w:val="WW8Num53z3"/>
    <w:rsid w:val="0054745A"/>
    <w:rPr>
      <w:rFonts w:ascii="Symbol" w:hAnsi="Symbol"/>
    </w:rPr>
  </w:style>
  <w:style w:type="character" w:customStyle="1" w:styleId="WW8Num54z3">
    <w:name w:val="WW8Num54z3"/>
    <w:rsid w:val="0054745A"/>
    <w:rPr>
      <w:rFonts w:ascii="Symbol" w:hAnsi="Symbol"/>
    </w:rPr>
  </w:style>
  <w:style w:type="character" w:customStyle="1" w:styleId="WW8Num56z3">
    <w:name w:val="WW8Num56z3"/>
    <w:rsid w:val="0054745A"/>
    <w:rPr>
      <w:rFonts w:ascii="Symbol" w:hAnsi="Symbol"/>
    </w:rPr>
  </w:style>
  <w:style w:type="character" w:customStyle="1" w:styleId="WW8Num56z4">
    <w:name w:val="WW8Num56z4"/>
    <w:rsid w:val="0054745A"/>
    <w:rPr>
      <w:rFonts w:ascii="Courier New" w:hAnsi="Courier New" w:cs="Courier New"/>
    </w:rPr>
  </w:style>
  <w:style w:type="character" w:customStyle="1" w:styleId="WW8Num58z3">
    <w:name w:val="WW8Num58z3"/>
    <w:rsid w:val="0054745A"/>
    <w:rPr>
      <w:rFonts w:ascii="Symbol" w:hAnsi="Symbol"/>
    </w:rPr>
  </w:style>
  <w:style w:type="character" w:customStyle="1" w:styleId="WW8Num59z3">
    <w:name w:val="WW8Num59z3"/>
    <w:rsid w:val="0054745A"/>
    <w:rPr>
      <w:rFonts w:ascii="Symbol" w:hAnsi="Symbol"/>
    </w:rPr>
  </w:style>
  <w:style w:type="character" w:customStyle="1" w:styleId="WW8Num60z4">
    <w:name w:val="WW8Num60z4"/>
    <w:rsid w:val="0054745A"/>
    <w:rPr>
      <w:rFonts w:ascii="Courier New" w:hAnsi="Courier New"/>
    </w:rPr>
  </w:style>
  <w:style w:type="character" w:customStyle="1" w:styleId="WW8Num62z4">
    <w:name w:val="WW8Num62z4"/>
    <w:rsid w:val="0054745A"/>
    <w:rPr>
      <w:rFonts w:ascii="Courier New" w:hAnsi="Courier New" w:cs="Courier New"/>
    </w:rPr>
  </w:style>
  <w:style w:type="character" w:customStyle="1" w:styleId="Domylnaczcionkaakapitu2">
    <w:name w:val="Domyślna czcionka akapitu2"/>
    <w:rsid w:val="0054745A"/>
  </w:style>
  <w:style w:type="character" w:customStyle="1" w:styleId="WW-Absatz-Standardschriftart111">
    <w:name w:val="WW-Absatz-Standardschriftart111"/>
    <w:rsid w:val="0054745A"/>
  </w:style>
  <w:style w:type="character" w:customStyle="1" w:styleId="WW-Absatz-Standardschriftart1111">
    <w:name w:val="WW-Absatz-Standardschriftart1111"/>
    <w:rsid w:val="0054745A"/>
  </w:style>
  <w:style w:type="character" w:customStyle="1" w:styleId="WW8Num15z0">
    <w:name w:val="WW8Num15z0"/>
    <w:rsid w:val="0054745A"/>
    <w:rPr>
      <w:rFonts w:ascii="Symbol" w:hAnsi="Symbol"/>
    </w:rPr>
  </w:style>
  <w:style w:type="character" w:customStyle="1" w:styleId="WW8Num18z2">
    <w:name w:val="WW8Num18z2"/>
    <w:rsid w:val="0054745A"/>
    <w:rPr>
      <w:rFonts w:ascii="Wingdings" w:hAnsi="Wingdings"/>
    </w:rPr>
  </w:style>
  <w:style w:type="character" w:customStyle="1" w:styleId="WW8Num39z2">
    <w:name w:val="WW8Num39z2"/>
    <w:rsid w:val="0054745A"/>
    <w:rPr>
      <w:rFonts w:ascii="Wingdings" w:hAnsi="Wingdings"/>
    </w:rPr>
  </w:style>
  <w:style w:type="character" w:customStyle="1" w:styleId="WW-Absatz-Standardschriftart11111">
    <w:name w:val="WW-Absatz-Standardschriftart11111"/>
    <w:rsid w:val="0054745A"/>
  </w:style>
  <w:style w:type="character" w:customStyle="1" w:styleId="WW-Absatz-Standardschriftart111111">
    <w:name w:val="WW-Absatz-Standardschriftart111111"/>
    <w:rsid w:val="0054745A"/>
  </w:style>
  <w:style w:type="character" w:customStyle="1" w:styleId="WW-Absatz-Standardschriftart1111111">
    <w:name w:val="WW-Absatz-Standardschriftart1111111"/>
    <w:rsid w:val="0054745A"/>
  </w:style>
  <w:style w:type="character" w:customStyle="1" w:styleId="WW8Num1z0">
    <w:name w:val="WW8Num1z0"/>
    <w:rsid w:val="0054745A"/>
    <w:rPr>
      <w:rFonts w:ascii="Times New Roman" w:eastAsia="Times New Roman" w:hAnsi="Times New Roman"/>
    </w:rPr>
  </w:style>
  <w:style w:type="character" w:customStyle="1" w:styleId="WW8Num18z1">
    <w:name w:val="WW8Num18z1"/>
    <w:rsid w:val="0054745A"/>
    <w:rPr>
      <w:rFonts w:ascii="Courier New" w:hAnsi="Courier New" w:cs="Courier New"/>
    </w:rPr>
  </w:style>
  <w:style w:type="character" w:customStyle="1" w:styleId="WW8Num18z3">
    <w:name w:val="WW8Num18z3"/>
    <w:rsid w:val="0054745A"/>
    <w:rPr>
      <w:rFonts w:ascii="Symbol" w:hAnsi="Symbol"/>
    </w:rPr>
  </w:style>
  <w:style w:type="character" w:customStyle="1" w:styleId="WW8Num19z1">
    <w:name w:val="WW8Num19z1"/>
    <w:rsid w:val="0054745A"/>
    <w:rPr>
      <w:rFonts w:ascii="Courier New" w:hAnsi="Courier New" w:cs="Courier New"/>
    </w:rPr>
  </w:style>
  <w:style w:type="character" w:customStyle="1" w:styleId="WW8Num19z2">
    <w:name w:val="WW8Num19z2"/>
    <w:rsid w:val="0054745A"/>
    <w:rPr>
      <w:rFonts w:ascii="Wingdings" w:hAnsi="Wingdings"/>
    </w:rPr>
  </w:style>
  <w:style w:type="character" w:customStyle="1" w:styleId="WW8Num19z3">
    <w:name w:val="WW8Num19z3"/>
    <w:rsid w:val="0054745A"/>
    <w:rPr>
      <w:rFonts w:ascii="Symbol" w:hAnsi="Symbol"/>
    </w:rPr>
  </w:style>
  <w:style w:type="character" w:customStyle="1" w:styleId="WW8Num22z1">
    <w:name w:val="WW8Num22z1"/>
    <w:rsid w:val="0054745A"/>
    <w:rPr>
      <w:rFonts w:ascii="Courier New" w:hAnsi="Courier New" w:cs="Courier New"/>
    </w:rPr>
  </w:style>
  <w:style w:type="character" w:customStyle="1" w:styleId="WW8Num22z2">
    <w:name w:val="WW8Num22z2"/>
    <w:rsid w:val="0054745A"/>
    <w:rPr>
      <w:rFonts w:ascii="Wingdings" w:hAnsi="Wingdings"/>
    </w:rPr>
  </w:style>
  <w:style w:type="character" w:customStyle="1" w:styleId="WW8Num22z3">
    <w:name w:val="WW8Num22z3"/>
    <w:rsid w:val="0054745A"/>
    <w:rPr>
      <w:rFonts w:ascii="Symbol" w:hAnsi="Symbol"/>
    </w:rPr>
  </w:style>
  <w:style w:type="character" w:customStyle="1" w:styleId="WW8Num23z1">
    <w:name w:val="WW8Num23z1"/>
    <w:rsid w:val="0054745A"/>
    <w:rPr>
      <w:rFonts w:ascii="Courier New" w:hAnsi="Courier New" w:cs="Courier New"/>
    </w:rPr>
  </w:style>
  <w:style w:type="character" w:customStyle="1" w:styleId="WW8Num23z2">
    <w:name w:val="WW8Num23z2"/>
    <w:rsid w:val="0054745A"/>
    <w:rPr>
      <w:rFonts w:ascii="Wingdings" w:hAnsi="Wingdings"/>
    </w:rPr>
  </w:style>
  <w:style w:type="character" w:customStyle="1" w:styleId="WW8Num23z3">
    <w:name w:val="WW8Num23z3"/>
    <w:rsid w:val="0054745A"/>
    <w:rPr>
      <w:rFonts w:ascii="Symbol" w:hAnsi="Symbol"/>
    </w:rPr>
  </w:style>
  <w:style w:type="character" w:customStyle="1" w:styleId="WW8Num24z1">
    <w:name w:val="WW8Num24z1"/>
    <w:rsid w:val="0054745A"/>
    <w:rPr>
      <w:rFonts w:ascii="Courier New" w:hAnsi="Courier New" w:cs="Courier New"/>
    </w:rPr>
  </w:style>
  <w:style w:type="character" w:customStyle="1" w:styleId="WW8Num24z3">
    <w:name w:val="WW8Num24z3"/>
    <w:rsid w:val="0054745A"/>
    <w:rPr>
      <w:rFonts w:ascii="Symbol" w:hAnsi="Symbol"/>
    </w:rPr>
  </w:style>
  <w:style w:type="character" w:customStyle="1" w:styleId="WW8Num25z1">
    <w:name w:val="WW8Num25z1"/>
    <w:rsid w:val="0054745A"/>
    <w:rPr>
      <w:rFonts w:ascii="Courier New" w:hAnsi="Courier New" w:cs="Courier New"/>
    </w:rPr>
  </w:style>
  <w:style w:type="character" w:customStyle="1" w:styleId="WW8Num25z2">
    <w:name w:val="WW8Num25z2"/>
    <w:rsid w:val="0054745A"/>
    <w:rPr>
      <w:rFonts w:ascii="Wingdings" w:hAnsi="Wingdings"/>
    </w:rPr>
  </w:style>
  <w:style w:type="character" w:customStyle="1" w:styleId="WW8Num25z3">
    <w:name w:val="WW8Num25z3"/>
    <w:rsid w:val="0054745A"/>
    <w:rPr>
      <w:rFonts w:ascii="Symbol" w:hAnsi="Symbol"/>
    </w:rPr>
  </w:style>
  <w:style w:type="character" w:customStyle="1" w:styleId="WW8Num27z1">
    <w:name w:val="WW8Num27z1"/>
    <w:rsid w:val="0054745A"/>
    <w:rPr>
      <w:rFonts w:ascii="Courier New" w:hAnsi="Courier New" w:cs="Courier New"/>
    </w:rPr>
  </w:style>
  <w:style w:type="character" w:customStyle="1" w:styleId="WW8Num27z2">
    <w:name w:val="WW8Num27z2"/>
    <w:rsid w:val="0054745A"/>
    <w:rPr>
      <w:rFonts w:ascii="Wingdings" w:hAnsi="Wingdings"/>
    </w:rPr>
  </w:style>
  <w:style w:type="character" w:customStyle="1" w:styleId="WW8Num27z3">
    <w:name w:val="WW8Num27z3"/>
    <w:rsid w:val="0054745A"/>
    <w:rPr>
      <w:rFonts w:ascii="Symbol" w:hAnsi="Symbol"/>
    </w:rPr>
  </w:style>
  <w:style w:type="character" w:customStyle="1" w:styleId="WW8Num29z1">
    <w:name w:val="WW8Num29z1"/>
    <w:rsid w:val="0054745A"/>
    <w:rPr>
      <w:rFonts w:ascii="Courier New" w:hAnsi="Courier New"/>
    </w:rPr>
  </w:style>
  <w:style w:type="character" w:customStyle="1" w:styleId="WW8Num29z2">
    <w:name w:val="WW8Num29z2"/>
    <w:rsid w:val="0054745A"/>
    <w:rPr>
      <w:rFonts w:ascii="Wingdings" w:hAnsi="Wingdings"/>
    </w:rPr>
  </w:style>
  <w:style w:type="character" w:customStyle="1" w:styleId="WW8Num30z1">
    <w:name w:val="WW8Num30z1"/>
    <w:rsid w:val="0054745A"/>
    <w:rPr>
      <w:rFonts w:ascii="Courier New" w:hAnsi="Courier New" w:cs="Courier New"/>
    </w:rPr>
  </w:style>
  <w:style w:type="character" w:customStyle="1" w:styleId="WW8Num30z2">
    <w:name w:val="WW8Num30z2"/>
    <w:rsid w:val="0054745A"/>
    <w:rPr>
      <w:rFonts w:ascii="Wingdings" w:hAnsi="Wingdings"/>
    </w:rPr>
  </w:style>
  <w:style w:type="character" w:customStyle="1" w:styleId="WW8Num30z3">
    <w:name w:val="WW8Num30z3"/>
    <w:rsid w:val="0054745A"/>
    <w:rPr>
      <w:rFonts w:ascii="Symbol" w:hAnsi="Symbol"/>
    </w:rPr>
  </w:style>
  <w:style w:type="character" w:customStyle="1" w:styleId="WW8Num31z1">
    <w:name w:val="WW8Num31z1"/>
    <w:rsid w:val="0054745A"/>
    <w:rPr>
      <w:rFonts w:ascii="Courier New" w:hAnsi="Courier New" w:cs="Courier New"/>
    </w:rPr>
  </w:style>
  <w:style w:type="character" w:customStyle="1" w:styleId="WW8Num31z2">
    <w:name w:val="WW8Num31z2"/>
    <w:rsid w:val="0054745A"/>
    <w:rPr>
      <w:rFonts w:ascii="Wingdings" w:hAnsi="Wingdings"/>
    </w:rPr>
  </w:style>
  <w:style w:type="character" w:customStyle="1" w:styleId="WW8Num32z2">
    <w:name w:val="WW8Num32z2"/>
    <w:rsid w:val="0054745A"/>
    <w:rPr>
      <w:rFonts w:ascii="Wingdings" w:hAnsi="Wingdings"/>
    </w:rPr>
  </w:style>
  <w:style w:type="character" w:customStyle="1" w:styleId="WW8Num32z3">
    <w:name w:val="WW8Num32z3"/>
    <w:rsid w:val="0054745A"/>
    <w:rPr>
      <w:rFonts w:ascii="Symbol" w:hAnsi="Symbol"/>
    </w:rPr>
  </w:style>
  <w:style w:type="character" w:customStyle="1" w:styleId="WW8Num32z4">
    <w:name w:val="WW8Num32z4"/>
    <w:rsid w:val="0054745A"/>
    <w:rPr>
      <w:rFonts w:ascii="Courier New" w:hAnsi="Courier New"/>
    </w:rPr>
  </w:style>
  <w:style w:type="character" w:customStyle="1" w:styleId="WW8Num33z1">
    <w:name w:val="WW8Num33z1"/>
    <w:rsid w:val="0054745A"/>
    <w:rPr>
      <w:rFonts w:ascii="Courier New" w:hAnsi="Courier New" w:cs="Courier New"/>
    </w:rPr>
  </w:style>
  <w:style w:type="character" w:customStyle="1" w:styleId="WW8Num33z2">
    <w:name w:val="WW8Num33z2"/>
    <w:rsid w:val="0054745A"/>
    <w:rPr>
      <w:rFonts w:ascii="Wingdings" w:hAnsi="Wingdings"/>
    </w:rPr>
  </w:style>
  <w:style w:type="character" w:customStyle="1" w:styleId="WW8Num33z3">
    <w:name w:val="WW8Num33z3"/>
    <w:rsid w:val="0054745A"/>
    <w:rPr>
      <w:rFonts w:ascii="Symbol" w:hAnsi="Symbol"/>
    </w:rPr>
  </w:style>
  <w:style w:type="character" w:customStyle="1" w:styleId="WW8Num37z1">
    <w:name w:val="WW8Num37z1"/>
    <w:rsid w:val="0054745A"/>
    <w:rPr>
      <w:rFonts w:ascii="Courier New" w:hAnsi="Courier New" w:cs="Courier New"/>
    </w:rPr>
  </w:style>
  <w:style w:type="character" w:customStyle="1" w:styleId="WW8Num37z2">
    <w:name w:val="WW8Num37z2"/>
    <w:rsid w:val="0054745A"/>
    <w:rPr>
      <w:rFonts w:ascii="Wingdings" w:hAnsi="Wingdings"/>
    </w:rPr>
  </w:style>
  <w:style w:type="character" w:customStyle="1" w:styleId="WW8Num37z3">
    <w:name w:val="WW8Num37z3"/>
    <w:rsid w:val="0054745A"/>
    <w:rPr>
      <w:rFonts w:ascii="Symbol" w:hAnsi="Symbol"/>
    </w:rPr>
  </w:style>
  <w:style w:type="character" w:customStyle="1" w:styleId="WW8Num38z1">
    <w:name w:val="WW8Num38z1"/>
    <w:rsid w:val="0054745A"/>
    <w:rPr>
      <w:rFonts w:ascii="Courier New" w:hAnsi="Courier New" w:cs="Courier New"/>
    </w:rPr>
  </w:style>
  <w:style w:type="character" w:customStyle="1" w:styleId="WW8Num38z3">
    <w:name w:val="WW8Num38z3"/>
    <w:rsid w:val="0054745A"/>
    <w:rPr>
      <w:rFonts w:ascii="Symbol" w:hAnsi="Symbol"/>
    </w:rPr>
  </w:style>
  <w:style w:type="character" w:customStyle="1" w:styleId="WW8Num39z1">
    <w:name w:val="WW8Num39z1"/>
    <w:rsid w:val="0054745A"/>
    <w:rPr>
      <w:rFonts w:ascii="Courier New" w:hAnsi="Courier New" w:cs="Courier New"/>
    </w:rPr>
  </w:style>
  <w:style w:type="character" w:customStyle="1" w:styleId="WW8Num41z1">
    <w:name w:val="WW8Num41z1"/>
    <w:rsid w:val="0054745A"/>
    <w:rPr>
      <w:rFonts w:ascii="Courier New" w:hAnsi="Courier New" w:cs="Courier New"/>
    </w:rPr>
  </w:style>
  <w:style w:type="character" w:customStyle="1" w:styleId="WW8Num41z3">
    <w:name w:val="WW8Num41z3"/>
    <w:rsid w:val="0054745A"/>
    <w:rPr>
      <w:rFonts w:ascii="Symbol" w:hAnsi="Symbol"/>
    </w:rPr>
  </w:style>
  <w:style w:type="character" w:customStyle="1" w:styleId="WW8Num42z1">
    <w:name w:val="WW8Num42z1"/>
    <w:rsid w:val="0054745A"/>
    <w:rPr>
      <w:rFonts w:ascii="Courier New" w:hAnsi="Courier New" w:cs="Courier New"/>
    </w:rPr>
  </w:style>
  <w:style w:type="character" w:customStyle="1" w:styleId="WW8Num42z3">
    <w:name w:val="WW8Num42z3"/>
    <w:rsid w:val="0054745A"/>
    <w:rPr>
      <w:rFonts w:ascii="Symbol" w:hAnsi="Symbol"/>
    </w:rPr>
  </w:style>
  <w:style w:type="character" w:customStyle="1" w:styleId="WW8Num43z1">
    <w:name w:val="WW8Num43z1"/>
    <w:rsid w:val="0054745A"/>
    <w:rPr>
      <w:rFonts w:ascii="Courier New" w:hAnsi="Courier New" w:cs="Courier New"/>
    </w:rPr>
  </w:style>
  <w:style w:type="character" w:customStyle="1" w:styleId="WW8Num44z1">
    <w:name w:val="WW8Num44z1"/>
    <w:rsid w:val="0054745A"/>
    <w:rPr>
      <w:rFonts w:ascii="Courier New" w:hAnsi="Courier New" w:cs="Courier New"/>
    </w:rPr>
  </w:style>
  <w:style w:type="character" w:customStyle="1" w:styleId="WW8Num44z2">
    <w:name w:val="WW8Num44z2"/>
    <w:rsid w:val="0054745A"/>
    <w:rPr>
      <w:rFonts w:ascii="Wingdings" w:hAnsi="Wingdings"/>
    </w:rPr>
  </w:style>
  <w:style w:type="character" w:customStyle="1" w:styleId="WW8Num44z3">
    <w:name w:val="WW8Num44z3"/>
    <w:rsid w:val="0054745A"/>
    <w:rPr>
      <w:rFonts w:ascii="Symbol" w:hAnsi="Symbol"/>
    </w:rPr>
  </w:style>
  <w:style w:type="character" w:customStyle="1" w:styleId="WW8Num45z1">
    <w:name w:val="WW8Num45z1"/>
    <w:rsid w:val="0054745A"/>
    <w:rPr>
      <w:rFonts w:ascii="Courier New" w:hAnsi="Courier New" w:cs="Courier New"/>
    </w:rPr>
  </w:style>
  <w:style w:type="character" w:customStyle="1" w:styleId="WW8Num45z2">
    <w:name w:val="WW8Num45z2"/>
    <w:rsid w:val="0054745A"/>
    <w:rPr>
      <w:rFonts w:ascii="Wingdings" w:hAnsi="Wingdings"/>
    </w:rPr>
  </w:style>
  <w:style w:type="character" w:customStyle="1" w:styleId="WW8Num45z3">
    <w:name w:val="WW8Num45z3"/>
    <w:rsid w:val="0054745A"/>
    <w:rPr>
      <w:rFonts w:ascii="Symbol" w:hAnsi="Symbol"/>
    </w:rPr>
  </w:style>
  <w:style w:type="character" w:customStyle="1" w:styleId="WW8Num46z1">
    <w:name w:val="WW8Num46z1"/>
    <w:rsid w:val="0054745A"/>
    <w:rPr>
      <w:rFonts w:ascii="Courier New" w:hAnsi="Courier New" w:cs="Courier New"/>
    </w:rPr>
  </w:style>
  <w:style w:type="character" w:customStyle="1" w:styleId="WW8Num46z3">
    <w:name w:val="WW8Num46z3"/>
    <w:rsid w:val="0054745A"/>
    <w:rPr>
      <w:rFonts w:ascii="Symbol" w:hAnsi="Symbol"/>
    </w:rPr>
  </w:style>
  <w:style w:type="character" w:customStyle="1" w:styleId="WW8Num73z0">
    <w:name w:val="WW8Num73z0"/>
    <w:rsid w:val="0054745A"/>
    <w:rPr>
      <w:rFonts w:ascii="Times New Roman" w:eastAsia="Times New Roman" w:hAnsi="Times New Roman" w:cs="Times New Roman"/>
    </w:rPr>
  </w:style>
  <w:style w:type="character" w:customStyle="1" w:styleId="WW8Num73z1">
    <w:name w:val="WW8Num73z1"/>
    <w:rsid w:val="0054745A"/>
    <w:rPr>
      <w:rFonts w:ascii="Courier New" w:hAnsi="Courier New" w:cs="Courier New"/>
    </w:rPr>
  </w:style>
  <w:style w:type="character" w:customStyle="1" w:styleId="WW8Num73z2">
    <w:name w:val="WW8Num73z2"/>
    <w:rsid w:val="0054745A"/>
    <w:rPr>
      <w:rFonts w:ascii="Wingdings" w:hAnsi="Wingdings"/>
    </w:rPr>
  </w:style>
  <w:style w:type="character" w:customStyle="1" w:styleId="WW8Num73z3">
    <w:name w:val="WW8Num73z3"/>
    <w:rsid w:val="0054745A"/>
    <w:rPr>
      <w:rFonts w:ascii="Symbol" w:hAnsi="Symbol"/>
    </w:rPr>
  </w:style>
  <w:style w:type="character" w:customStyle="1" w:styleId="WW8Num74z0">
    <w:name w:val="WW8Num74z0"/>
    <w:rsid w:val="0054745A"/>
    <w:rPr>
      <w:b/>
      <w:i w:val="0"/>
    </w:rPr>
  </w:style>
  <w:style w:type="character" w:customStyle="1" w:styleId="WW8Num74z2">
    <w:name w:val="WW8Num74z2"/>
    <w:rsid w:val="0054745A"/>
    <w:rPr>
      <w:rFonts w:ascii="Times New Roman" w:eastAsia="Times New Roman" w:hAnsi="Times New Roman" w:cs="Times New Roman"/>
    </w:rPr>
  </w:style>
  <w:style w:type="character" w:customStyle="1" w:styleId="WW8Num75z0">
    <w:name w:val="WW8Num75z0"/>
    <w:rsid w:val="0054745A"/>
    <w:rPr>
      <w:rFonts w:ascii="Times New Roman" w:eastAsia="Times New Roman" w:hAnsi="Times New Roman" w:cs="Times New Roman"/>
    </w:rPr>
  </w:style>
  <w:style w:type="character" w:customStyle="1" w:styleId="WW8Num75z1">
    <w:name w:val="WW8Num75z1"/>
    <w:rsid w:val="0054745A"/>
    <w:rPr>
      <w:rFonts w:ascii="Courier New" w:hAnsi="Courier New" w:cs="Courier New"/>
    </w:rPr>
  </w:style>
  <w:style w:type="character" w:customStyle="1" w:styleId="WW8Num75z2">
    <w:name w:val="WW8Num75z2"/>
    <w:rsid w:val="0054745A"/>
    <w:rPr>
      <w:rFonts w:ascii="Wingdings" w:hAnsi="Wingdings"/>
    </w:rPr>
  </w:style>
  <w:style w:type="character" w:customStyle="1" w:styleId="WW8Num75z3">
    <w:name w:val="WW8Num75z3"/>
    <w:rsid w:val="0054745A"/>
    <w:rPr>
      <w:rFonts w:ascii="Symbol" w:hAnsi="Symbol"/>
    </w:rPr>
  </w:style>
  <w:style w:type="character" w:customStyle="1" w:styleId="WW8Num76z0">
    <w:name w:val="WW8Num76z0"/>
    <w:rsid w:val="0054745A"/>
    <w:rPr>
      <w:rFonts w:ascii="Times New Roman" w:eastAsia="Times New Roman" w:hAnsi="Times New Roman" w:cs="Times New Roman"/>
    </w:rPr>
  </w:style>
  <w:style w:type="character" w:customStyle="1" w:styleId="WW8Num76z1">
    <w:name w:val="WW8Num76z1"/>
    <w:rsid w:val="0054745A"/>
    <w:rPr>
      <w:rFonts w:ascii="Courier New" w:hAnsi="Courier New" w:cs="Courier New"/>
    </w:rPr>
  </w:style>
  <w:style w:type="character" w:customStyle="1" w:styleId="WW8Num76z2">
    <w:name w:val="WW8Num76z2"/>
    <w:rsid w:val="0054745A"/>
    <w:rPr>
      <w:rFonts w:ascii="Wingdings" w:hAnsi="Wingdings"/>
    </w:rPr>
  </w:style>
  <w:style w:type="character" w:customStyle="1" w:styleId="WW8Num76z3">
    <w:name w:val="WW8Num76z3"/>
    <w:rsid w:val="0054745A"/>
    <w:rPr>
      <w:rFonts w:ascii="Symbol" w:hAnsi="Symbol"/>
    </w:rPr>
  </w:style>
  <w:style w:type="character" w:customStyle="1" w:styleId="WW8Num78z0">
    <w:name w:val="WW8Num78z0"/>
    <w:rsid w:val="0054745A"/>
    <w:rPr>
      <w:rFonts w:ascii="Times New Roman" w:eastAsia="Times New Roman" w:hAnsi="Times New Roman" w:cs="Times New Roman"/>
    </w:rPr>
  </w:style>
  <w:style w:type="character" w:customStyle="1" w:styleId="WW8Num78z1">
    <w:name w:val="WW8Num78z1"/>
    <w:rsid w:val="0054745A"/>
    <w:rPr>
      <w:rFonts w:ascii="Courier New" w:hAnsi="Courier New" w:cs="Courier New"/>
    </w:rPr>
  </w:style>
  <w:style w:type="character" w:customStyle="1" w:styleId="WW8Num78z2">
    <w:name w:val="WW8Num78z2"/>
    <w:rsid w:val="0054745A"/>
    <w:rPr>
      <w:rFonts w:ascii="Wingdings" w:hAnsi="Wingdings"/>
    </w:rPr>
  </w:style>
  <w:style w:type="character" w:customStyle="1" w:styleId="WW8Num78z3">
    <w:name w:val="WW8Num78z3"/>
    <w:rsid w:val="0054745A"/>
    <w:rPr>
      <w:rFonts w:ascii="Symbol" w:hAnsi="Symbol"/>
    </w:rPr>
  </w:style>
  <w:style w:type="character" w:customStyle="1" w:styleId="WW8Num79z0">
    <w:name w:val="WW8Num79z0"/>
    <w:rsid w:val="0054745A"/>
    <w:rPr>
      <w:rFonts w:ascii="Times New Roman" w:eastAsia="Times New Roman" w:hAnsi="Times New Roman" w:cs="Times New Roman"/>
    </w:rPr>
  </w:style>
  <w:style w:type="character" w:customStyle="1" w:styleId="WW8Num79z1">
    <w:name w:val="WW8Num79z1"/>
    <w:rsid w:val="0054745A"/>
    <w:rPr>
      <w:rFonts w:ascii="Courier New" w:hAnsi="Courier New" w:cs="Courier New"/>
    </w:rPr>
  </w:style>
  <w:style w:type="character" w:customStyle="1" w:styleId="WW8Num79z2">
    <w:name w:val="WW8Num79z2"/>
    <w:rsid w:val="0054745A"/>
    <w:rPr>
      <w:rFonts w:ascii="Wingdings" w:hAnsi="Wingdings"/>
    </w:rPr>
  </w:style>
  <w:style w:type="character" w:customStyle="1" w:styleId="WW8Num79z3">
    <w:name w:val="WW8Num79z3"/>
    <w:rsid w:val="0054745A"/>
    <w:rPr>
      <w:rFonts w:ascii="Symbol" w:hAnsi="Symbol"/>
    </w:rPr>
  </w:style>
  <w:style w:type="character" w:customStyle="1" w:styleId="WW8Num80z0">
    <w:name w:val="WW8Num80z0"/>
    <w:rsid w:val="0054745A"/>
    <w:rPr>
      <w:rFonts w:ascii="Times New Roman" w:eastAsia="Times New Roman" w:hAnsi="Times New Roman" w:cs="Times New Roman"/>
    </w:rPr>
  </w:style>
  <w:style w:type="character" w:customStyle="1" w:styleId="WW8Num80z1">
    <w:name w:val="WW8Num80z1"/>
    <w:rsid w:val="0054745A"/>
    <w:rPr>
      <w:rFonts w:ascii="Courier New" w:hAnsi="Courier New" w:cs="Courier New"/>
    </w:rPr>
  </w:style>
  <w:style w:type="character" w:customStyle="1" w:styleId="WW8Num80z2">
    <w:name w:val="WW8Num80z2"/>
    <w:rsid w:val="0054745A"/>
    <w:rPr>
      <w:rFonts w:ascii="Wingdings" w:hAnsi="Wingdings"/>
    </w:rPr>
  </w:style>
  <w:style w:type="character" w:customStyle="1" w:styleId="WW8Num80z3">
    <w:name w:val="WW8Num80z3"/>
    <w:rsid w:val="0054745A"/>
    <w:rPr>
      <w:rFonts w:ascii="Symbol" w:hAnsi="Symbol"/>
    </w:rPr>
  </w:style>
  <w:style w:type="character" w:customStyle="1" w:styleId="Domylnaczcionkaakapitu1">
    <w:name w:val="Domyślna czcionka akapitu1"/>
    <w:rsid w:val="0054745A"/>
  </w:style>
  <w:style w:type="character" w:styleId="UyteHipercze">
    <w:name w:val="FollowedHyperlink"/>
    <w:semiHidden/>
    <w:rsid w:val="0054745A"/>
    <w:rPr>
      <w:color w:val="800080"/>
      <w:u w:val="single"/>
    </w:rPr>
  </w:style>
  <w:style w:type="character" w:styleId="Pogrubienie">
    <w:name w:val="Strong"/>
    <w:qFormat/>
    <w:rsid w:val="0054745A"/>
    <w:rPr>
      <w:b/>
      <w:bCs/>
    </w:rPr>
  </w:style>
  <w:style w:type="character" w:customStyle="1" w:styleId="Znakiprzypiswdolnych">
    <w:name w:val="Znaki przypisów dolnych"/>
    <w:rsid w:val="0054745A"/>
    <w:rPr>
      <w:vertAlign w:val="superscript"/>
    </w:rPr>
  </w:style>
  <w:style w:type="character" w:styleId="Numerstrony">
    <w:name w:val="page number"/>
    <w:basedOn w:val="Domylnaczcionkaakapitu1"/>
    <w:semiHidden/>
    <w:rsid w:val="0054745A"/>
  </w:style>
  <w:style w:type="character" w:styleId="Uwydatnienie">
    <w:name w:val="Emphasis"/>
    <w:qFormat/>
    <w:rsid w:val="0054745A"/>
    <w:rPr>
      <w:i/>
      <w:iCs/>
    </w:rPr>
  </w:style>
  <w:style w:type="character" w:customStyle="1" w:styleId="TytuZnak">
    <w:name w:val="Tytuł Znak"/>
    <w:rsid w:val="0054745A"/>
    <w:rPr>
      <w:sz w:val="24"/>
    </w:rPr>
  </w:style>
  <w:style w:type="character" w:customStyle="1" w:styleId="Znakiprzypiswkocowych">
    <w:name w:val="Znaki przypisów końcowych"/>
    <w:rsid w:val="0054745A"/>
    <w:rPr>
      <w:vertAlign w:val="superscript"/>
    </w:rPr>
  </w:style>
  <w:style w:type="character" w:customStyle="1" w:styleId="PodtytuZnak">
    <w:name w:val="Podtytuł Znak"/>
    <w:rsid w:val="0054745A"/>
    <w:rPr>
      <w:b/>
      <w:sz w:val="24"/>
    </w:rPr>
  </w:style>
  <w:style w:type="character" w:customStyle="1" w:styleId="r1a2a">
    <w:name w:val="r1a2a"/>
    <w:basedOn w:val="Domylnaczcionkaakapitu1"/>
    <w:rsid w:val="0054745A"/>
  </w:style>
  <w:style w:type="character" w:customStyle="1" w:styleId="Symbolewypunktowania">
    <w:name w:val="Symbole wypunktowania"/>
    <w:rsid w:val="0054745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rsid w:val="0054745A"/>
  </w:style>
  <w:style w:type="paragraph" w:customStyle="1" w:styleId="Nagwek60">
    <w:name w:val="Nagłówek6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TekstpodstawowyZnak1">
    <w:name w:val="Tekst podstawowy Znak1"/>
    <w:rsid w:val="0054745A"/>
    <w:rPr>
      <w:rFonts w:ascii="Times New Roman" w:eastAsia="Times New Roman" w:hAnsi="Times New Roman" w:cs="Times New Roman"/>
      <w:szCs w:val="15"/>
      <w:lang w:eastAsia="ar-SA"/>
    </w:rPr>
  </w:style>
  <w:style w:type="paragraph" w:styleId="Lista">
    <w:name w:val="List"/>
    <w:basedOn w:val="Tekstpodstawowy"/>
    <w:semiHidden/>
    <w:rsid w:val="0054745A"/>
    <w:pPr>
      <w:suppressAutoHyphens/>
      <w:autoSpaceDE/>
      <w:autoSpaceDN/>
      <w:adjustRightInd/>
      <w:spacing w:after="0" w:line="240" w:lineRule="auto"/>
      <w:jc w:val="left"/>
    </w:pPr>
    <w:rPr>
      <w:rFonts w:ascii="Times New Roman" w:hAnsi="Times New Roman" w:cs="Tahoma"/>
      <w:bCs w:val="0"/>
      <w:szCs w:val="15"/>
      <w:lang w:eastAsia="ar-SA"/>
    </w:rPr>
  </w:style>
  <w:style w:type="paragraph" w:customStyle="1" w:styleId="Podpis6">
    <w:name w:val="Podpis6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4745A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Nagwek50">
    <w:name w:val="Nagłówek5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5">
    <w:name w:val="Podpis5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Podpis2">
    <w:name w:val="Podpis2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character" w:customStyle="1" w:styleId="StopkaZnak1">
    <w:name w:val="Stopka Znak1"/>
    <w:rsid w:val="005474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54745A"/>
    <w:pPr>
      <w:keepNext/>
      <w:suppressAutoHyphens/>
      <w:spacing w:before="120" w:after="120" w:line="240" w:lineRule="auto"/>
      <w:jc w:val="both"/>
    </w:pPr>
    <w:rPr>
      <w:rFonts w:ascii="Times New Roman" w:hAnsi="Times New Roman"/>
      <w:szCs w:val="24"/>
      <w:lang w:eastAsia="ar-SA"/>
    </w:rPr>
  </w:style>
  <w:style w:type="character" w:customStyle="1" w:styleId="TekstpodstawowywcityZnak1">
    <w:name w:val="Tekst podstawowy wcięty Znak1"/>
    <w:rsid w:val="005474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54745A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odstawowynumerowany">
    <w:name w:val="podstawowy numerowany"/>
    <w:basedOn w:val="Normalny"/>
    <w:rsid w:val="0054745A"/>
    <w:pPr>
      <w:suppressAutoHyphens/>
      <w:spacing w:before="80" w:after="8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podstawowy">
    <w:name w:val="podstawowy"/>
    <w:basedOn w:val="Normalny"/>
    <w:rsid w:val="0054745A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podstawowywypunktowany">
    <w:name w:val="podstawowy wypunktowany"/>
    <w:basedOn w:val="podstawowy"/>
    <w:rsid w:val="0054745A"/>
    <w:pPr>
      <w:spacing w:before="60" w:after="60"/>
      <w:ind w:firstLine="0"/>
    </w:pPr>
  </w:style>
  <w:style w:type="paragraph" w:customStyle="1" w:styleId="NormalnyWeb1">
    <w:name w:val="Normalny (Web)1"/>
    <w:basedOn w:val="Normalny"/>
    <w:rsid w:val="0054745A"/>
    <w:pPr>
      <w:suppressAutoHyphens/>
      <w:spacing w:before="100" w:after="100" w:line="240" w:lineRule="auto"/>
      <w:ind w:firstLine="720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4745A"/>
    <w:pPr>
      <w:suppressAutoHyphens/>
      <w:spacing w:after="0" w:line="240" w:lineRule="auto"/>
      <w:ind w:firstLine="708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wypunktowanie1">
    <w:name w:val="wypunktowanie 1"/>
    <w:basedOn w:val="Normalny"/>
    <w:rsid w:val="0054745A"/>
    <w:pPr>
      <w:suppressAutoHyphens/>
      <w:spacing w:before="60" w:after="60" w:line="240" w:lineRule="auto"/>
      <w:jc w:val="both"/>
    </w:pPr>
    <w:rPr>
      <w:rFonts w:ascii="Bodoni" w:hAnsi="Bodoni"/>
      <w:szCs w:val="24"/>
      <w:lang w:eastAsia="ar-SA"/>
    </w:rPr>
  </w:style>
  <w:style w:type="paragraph" w:styleId="Tytu">
    <w:name w:val="Title"/>
    <w:basedOn w:val="Normalny"/>
    <w:next w:val="Podtytu"/>
    <w:link w:val="TytuZnak1"/>
    <w:qFormat/>
    <w:rsid w:val="0054745A"/>
    <w:pPr>
      <w:suppressAutoHyphens/>
      <w:spacing w:after="0" w:line="240" w:lineRule="auto"/>
      <w:jc w:val="center"/>
    </w:pPr>
    <w:rPr>
      <w:rFonts w:ascii="Times New Roman" w:hAnsi="Times New Roman"/>
      <w:sz w:val="24"/>
      <w:szCs w:val="20"/>
      <w:lang w:eastAsia="ar-SA"/>
    </w:rPr>
  </w:style>
  <w:style w:type="character" w:customStyle="1" w:styleId="TytuZnak1">
    <w:name w:val="Tytuł Znak1"/>
    <w:link w:val="Tytu"/>
    <w:rsid w:val="0054745A"/>
    <w:rPr>
      <w:rFonts w:ascii="Times New Roman" w:eastAsia="Times New Roman" w:hAnsi="Times New Roman"/>
      <w:sz w:val="24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54745A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PodtytuZnak1">
    <w:name w:val="Podtytuł Znak1"/>
    <w:link w:val="Podtytu"/>
    <w:rsid w:val="0054745A"/>
    <w:rPr>
      <w:rFonts w:ascii="Times New Roman" w:eastAsia="Times New Roman" w:hAnsi="Times New Roman"/>
      <w:b/>
      <w:sz w:val="24"/>
      <w:lang w:eastAsia="ar-SA"/>
    </w:rPr>
  </w:style>
  <w:style w:type="character" w:customStyle="1" w:styleId="TekstdymkaZnak1">
    <w:name w:val="Tekst dymka Znak1"/>
    <w:rsid w:val="0054745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kstpodstawowy31">
    <w:name w:val="Tekst podstawowy 31"/>
    <w:basedOn w:val="Normalny"/>
    <w:rsid w:val="0054745A"/>
    <w:pPr>
      <w:suppressAutoHyphens/>
      <w:spacing w:after="120" w:line="240" w:lineRule="auto"/>
    </w:pPr>
    <w:rPr>
      <w:rFonts w:ascii="Garamond" w:hAnsi="Garamond"/>
      <w:sz w:val="16"/>
      <w:szCs w:val="16"/>
      <w:lang w:eastAsia="ar-SA"/>
    </w:rPr>
  </w:style>
  <w:style w:type="paragraph" w:customStyle="1" w:styleId="tekstZPORR">
    <w:name w:val="tekst ZPORR"/>
    <w:basedOn w:val="Normalny"/>
    <w:rsid w:val="0054745A"/>
    <w:pPr>
      <w:suppressAutoHyphens/>
      <w:spacing w:after="120" w:line="240" w:lineRule="auto"/>
      <w:ind w:firstLine="567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CharCharChar1Znak">
    <w:name w:val="Char Char Char1 Znak"/>
    <w:basedOn w:val="Normalny"/>
    <w:rsid w:val="0054745A"/>
    <w:pPr>
      <w:suppressAutoHyphens/>
      <w:spacing w:after="160" w:line="240" w:lineRule="exact"/>
    </w:pPr>
    <w:rPr>
      <w:rFonts w:ascii="Tahoma" w:hAnsi="Tahoma"/>
      <w:sz w:val="20"/>
      <w:szCs w:val="20"/>
      <w:lang w:val="en-US" w:eastAsia="ar-SA"/>
    </w:rPr>
  </w:style>
  <w:style w:type="paragraph" w:customStyle="1" w:styleId="Zawartotabeli">
    <w:name w:val="Zawartość tabeli"/>
    <w:basedOn w:val="Normalny"/>
    <w:rsid w:val="0054745A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4745A"/>
    <w:pPr>
      <w:jc w:val="center"/>
    </w:pPr>
    <w:rPr>
      <w:b/>
      <w:bCs/>
    </w:rPr>
  </w:style>
  <w:style w:type="paragraph" w:customStyle="1" w:styleId="Tekstpodstawowy34">
    <w:name w:val="Tekst podstawowy 34"/>
    <w:basedOn w:val="Normalny"/>
    <w:rsid w:val="0054745A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Tekstpodstawowy22">
    <w:name w:val="Tekst podstawowy 22"/>
    <w:basedOn w:val="Normalny"/>
    <w:rsid w:val="0054745A"/>
    <w:pPr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podstawowy35">
    <w:name w:val="Tekst podstawowy 35"/>
    <w:basedOn w:val="Normalny"/>
    <w:rsid w:val="0054745A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54745A"/>
    <w:pPr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1">
    <w:name w:val="p1"/>
    <w:basedOn w:val="Normalny"/>
    <w:rsid w:val="0054745A"/>
    <w:pPr>
      <w:widowControl w:val="0"/>
      <w:tabs>
        <w:tab w:val="left" w:pos="360"/>
      </w:tabs>
      <w:suppressAutoHyphens/>
      <w:spacing w:after="0" w:line="320" w:lineRule="atLeast"/>
    </w:pPr>
    <w:rPr>
      <w:rFonts w:ascii="Times New Roman" w:hAnsi="Times New Roman"/>
      <w:sz w:val="24"/>
      <w:szCs w:val="24"/>
      <w:lang w:eastAsia="ar-SA"/>
    </w:rPr>
  </w:style>
  <w:style w:type="paragraph" w:customStyle="1" w:styleId="Wypunkowanie1poziom">
    <w:name w:val="Wypunkowanie_1 poziom"/>
    <w:basedOn w:val="Normalny"/>
    <w:rsid w:val="0054745A"/>
    <w:pPr>
      <w:tabs>
        <w:tab w:val="num" w:pos="1440"/>
      </w:tabs>
      <w:spacing w:after="0" w:line="240" w:lineRule="auto"/>
      <w:ind w:left="1440" w:hanging="360"/>
    </w:pPr>
    <w:rPr>
      <w:rFonts w:ascii="Garamond" w:hAnsi="Garamond"/>
      <w:sz w:val="16"/>
      <w:szCs w:val="20"/>
    </w:rPr>
  </w:style>
  <w:style w:type="character" w:customStyle="1" w:styleId="Tekstpodstawowy3Znak1">
    <w:name w:val="Tekst podstawowy 3 Znak1"/>
    <w:rsid w:val="0054745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WW-Tekstpodstawowy2">
    <w:name w:val="WW-Tekst podstawowy 2"/>
    <w:basedOn w:val="Normalny"/>
    <w:rsid w:val="0054745A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sz w:val="32"/>
      <w:szCs w:val="24"/>
      <w:lang w:eastAsia="ar-SA"/>
    </w:rPr>
  </w:style>
  <w:style w:type="paragraph" w:customStyle="1" w:styleId="Legenda1">
    <w:name w:val="Legenda1"/>
    <w:basedOn w:val="Normalny"/>
    <w:rsid w:val="0054745A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/>
      <w:i/>
      <w:iCs/>
      <w:sz w:val="20"/>
      <w:szCs w:val="20"/>
      <w:lang w:eastAsia="ar-SA"/>
    </w:rPr>
  </w:style>
  <w:style w:type="character" w:customStyle="1" w:styleId="a3">
    <w:name w:val="a3"/>
    <w:basedOn w:val="Domylnaczcionkaakapitu"/>
    <w:rsid w:val="0054745A"/>
  </w:style>
  <w:style w:type="paragraph" w:styleId="Legenda">
    <w:name w:val="caption"/>
    <w:basedOn w:val="Normalny"/>
    <w:next w:val="Normalny"/>
    <w:qFormat/>
    <w:rsid w:val="0054745A"/>
    <w:pPr>
      <w:spacing w:before="120" w:after="120" w:line="240" w:lineRule="auto"/>
    </w:pPr>
    <w:rPr>
      <w:rFonts w:ascii="Arial" w:hAnsi="Arial" w:cs="Arial"/>
      <w:b/>
      <w:bCs/>
      <w:sz w:val="20"/>
    </w:rPr>
  </w:style>
  <w:style w:type="paragraph" w:customStyle="1" w:styleId="GCPunktowanie">
    <w:name w:val="GC Punktowanie"/>
    <w:basedOn w:val="Normalny"/>
    <w:rsid w:val="0054745A"/>
    <w:pPr>
      <w:tabs>
        <w:tab w:val="num" w:pos="360"/>
      </w:tabs>
      <w:spacing w:after="0" w:line="240" w:lineRule="auto"/>
      <w:ind w:left="360" w:hanging="360"/>
      <w:jc w:val="both"/>
    </w:pPr>
    <w:rPr>
      <w:rFonts w:ascii="Times New Roman" w:hAnsi="Times New Roman"/>
      <w:sz w:val="28"/>
      <w:szCs w:val="20"/>
    </w:rPr>
  </w:style>
  <w:style w:type="table" w:customStyle="1" w:styleId="Jasnecieniowanie1">
    <w:name w:val="Jasne cieniowanie1"/>
    <w:basedOn w:val="Standardowy"/>
    <w:uiPriority w:val="60"/>
    <w:rsid w:val="0054745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5474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1">
    <w:name w:val="Znak1"/>
    <w:basedOn w:val="Normalny"/>
    <w:rsid w:val="0054745A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4745A"/>
    <w:pPr>
      <w:keepLines/>
      <w:widowControl/>
      <w:suppressAutoHyphens w:val="0"/>
      <w:spacing w:before="480" w:line="276" w:lineRule="auto"/>
      <w:ind w:left="0" w:firstLine="0"/>
      <w:outlineLvl w:val="9"/>
    </w:pPr>
    <w:rPr>
      <w:rFonts w:ascii="Cambria" w:hAnsi="Cambria"/>
      <w:color w:val="365F91"/>
      <w:sz w:val="28"/>
      <w:szCs w:val="28"/>
      <w:lang w:eastAsia="en-US"/>
    </w:rPr>
  </w:style>
  <w:style w:type="character" w:styleId="Nierozpoznanawzmianka">
    <w:name w:val="Unresolved Mention"/>
    <w:uiPriority w:val="99"/>
    <w:semiHidden/>
    <w:unhideWhenUsed/>
    <w:rsid w:val="00C838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92BA81-6CCD-468A-BAB9-3533C290E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1895</Words>
  <Characters>11375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LGD Region Sanu i Trzebośnicy</cp:lastModifiedBy>
  <cp:revision>2</cp:revision>
  <cp:lastPrinted>2025-07-02T13:39:00Z</cp:lastPrinted>
  <dcterms:created xsi:type="dcterms:W3CDTF">2025-07-02T13:40:00Z</dcterms:created>
  <dcterms:modified xsi:type="dcterms:W3CDTF">2025-07-02T13:40:00Z</dcterms:modified>
</cp:coreProperties>
</file>