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ADD4" w14:textId="2CD6C1F0" w:rsidR="0013344A" w:rsidRPr="0032020D" w:rsidRDefault="0013344A" w:rsidP="0013344A">
      <w:pPr>
        <w:keepNext/>
        <w:outlineLvl w:val="2"/>
        <w:rPr>
          <w:rFonts w:ascii="Arial" w:hAnsi="Arial" w:cs="Arial"/>
          <w:bCs/>
          <w:i/>
          <w:color w:val="000000" w:themeColor="text1"/>
          <w:sz w:val="16"/>
          <w:szCs w:val="16"/>
          <w:lang w:bidi="en-US"/>
        </w:rPr>
      </w:pPr>
      <w:bookmarkStart w:id="0" w:name="_Hlk183417306"/>
      <w:r w:rsidRPr="0032020D">
        <w:rPr>
          <w:rFonts w:ascii="Arial" w:hAnsi="Arial" w:cs="Arial"/>
          <w:bCs/>
          <w:i/>
          <w:color w:val="000000" w:themeColor="text1"/>
          <w:sz w:val="16"/>
          <w:szCs w:val="16"/>
          <w:lang w:bidi="en-US"/>
        </w:rPr>
        <w:t xml:space="preserve">Załącznik nr 6 </w:t>
      </w:r>
      <w:bookmarkStart w:id="1" w:name="_Hlk183416877"/>
      <w:r w:rsidRPr="0032020D">
        <w:rPr>
          <w:rFonts w:ascii="Arial" w:hAnsi="Arial" w:cs="Arial"/>
          <w:bCs/>
          <w:i/>
          <w:color w:val="000000" w:themeColor="text1"/>
          <w:sz w:val="16"/>
          <w:szCs w:val="16"/>
          <w:lang w:bidi="en-US"/>
        </w:rPr>
        <w:t xml:space="preserve">do Procedur wyboru i oceny grantobiorców w ramach wdrażania Lokalnej Strategii Rozwoju na lata 2023-2029 Lokalnej Grupy Działania Stowarzyszenie „Region Sanu i Trzebośnicy” </w:t>
      </w:r>
      <w:bookmarkEnd w:id="1"/>
      <w:r w:rsidRPr="0032020D">
        <w:rPr>
          <w:rFonts w:ascii="Arial" w:hAnsi="Arial" w:cs="Arial"/>
          <w:bCs/>
          <w:i/>
          <w:color w:val="000000" w:themeColor="text1"/>
          <w:sz w:val="16"/>
          <w:szCs w:val="16"/>
          <w:lang w:bidi="en-US"/>
        </w:rPr>
        <w:t>– komponent PS WPR</w:t>
      </w:r>
    </w:p>
    <w:bookmarkEnd w:id="0"/>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59"/>
        <w:gridCol w:w="2977"/>
        <w:gridCol w:w="2092"/>
        <w:gridCol w:w="1730"/>
      </w:tblGrid>
      <w:tr w:rsidR="0032020D" w:rsidRPr="0032020D" w14:paraId="2097658B" w14:textId="77777777" w:rsidTr="005B368D">
        <w:trPr>
          <w:trHeight w:val="1587"/>
        </w:trPr>
        <w:tc>
          <w:tcPr>
            <w:tcW w:w="2943" w:type="dxa"/>
            <w:tcBorders>
              <w:bottom w:val="single" w:sz="4" w:space="0" w:color="auto"/>
            </w:tcBorders>
          </w:tcPr>
          <w:p w14:paraId="3028CE3A" w14:textId="77777777" w:rsidR="007D2F84" w:rsidRPr="0032020D" w:rsidRDefault="007D2F84" w:rsidP="00486701">
            <w:pPr>
              <w:spacing w:after="0" w:line="240" w:lineRule="auto"/>
              <w:jc w:val="center"/>
              <w:rPr>
                <w:rFonts w:ascii="Arial" w:hAnsi="Arial" w:cs="Arial"/>
                <w:b/>
                <w:bCs/>
                <w:i/>
                <w:color w:val="000000" w:themeColor="text1"/>
              </w:rPr>
            </w:pPr>
          </w:p>
          <w:p w14:paraId="287C4CC1" w14:textId="77777777" w:rsidR="007D2F84" w:rsidRPr="0032020D" w:rsidRDefault="007D2F84" w:rsidP="00486701">
            <w:pPr>
              <w:spacing w:after="0" w:line="22" w:lineRule="atLeast"/>
              <w:jc w:val="both"/>
              <w:rPr>
                <w:rFonts w:ascii="Arial" w:hAnsi="Arial" w:cs="Arial"/>
                <w:b/>
                <w:bCs/>
                <w:i/>
                <w:color w:val="000000" w:themeColor="text1"/>
              </w:rPr>
            </w:pPr>
          </w:p>
          <w:p w14:paraId="43995F1B" w14:textId="77777777" w:rsidR="007D2F84" w:rsidRPr="0032020D" w:rsidRDefault="007D2F84" w:rsidP="00486701">
            <w:pPr>
              <w:spacing w:after="0" w:line="22" w:lineRule="atLeast"/>
              <w:jc w:val="both"/>
              <w:rPr>
                <w:rFonts w:ascii="Arial" w:hAnsi="Arial" w:cs="Arial"/>
                <w:b/>
                <w:bCs/>
                <w:i/>
                <w:color w:val="000000" w:themeColor="text1"/>
              </w:rPr>
            </w:pPr>
          </w:p>
          <w:p w14:paraId="6DE26439" w14:textId="77777777" w:rsidR="007D2F84" w:rsidRPr="0032020D" w:rsidRDefault="007D2F84" w:rsidP="00486701">
            <w:pPr>
              <w:spacing w:after="0" w:line="22" w:lineRule="atLeast"/>
              <w:jc w:val="both"/>
              <w:rPr>
                <w:rFonts w:ascii="Arial" w:hAnsi="Arial" w:cs="Arial"/>
                <w:b/>
                <w:bCs/>
                <w:i/>
                <w:color w:val="000000" w:themeColor="text1"/>
              </w:rPr>
            </w:pPr>
          </w:p>
          <w:p w14:paraId="212BE19C" w14:textId="77777777" w:rsidR="007D2F84" w:rsidRPr="0032020D" w:rsidRDefault="007D2F84" w:rsidP="00486701">
            <w:pPr>
              <w:spacing w:after="0" w:line="22" w:lineRule="atLeast"/>
              <w:jc w:val="center"/>
              <w:rPr>
                <w:rFonts w:ascii="Arial" w:hAnsi="Arial" w:cs="Arial"/>
                <w:b/>
                <w:bCs/>
                <w:i/>
                <w:color w:val="000000" w:themeColor="text1"/>
              </w:rPr>
            </w:pPr>
          </w:p>
          <w:p w14:paraId="2B7ADDBD" w14:textId="77777777" w:rsidR="007D2F84" w:rsidRPr="0032020D" w:rsidRDefault="007D2F84" w:rsidP="00486701">
            <w:pPr>
              <w:spacing w:after="0" w:line="22" w:lineRule="atLeast"/>
              <w:jc w:val="center"/>
              <w:rPr>
                <w:rFonts w:ascii="Arial" w:hAnsi="Arial" w:cs="Arial"/>
                <w:color w:val="000000" w:themeColor="text1"/>
              </w:rPr>
            </w:pPr>
            <w:r w:rsidRPr="0032020D">
              <w:rPr>
                <w:rFonts w:ascii="Arial" w:hAnsi="Arial" w:cs="Arial"/>
                <w:b/>
                <w:bCs/>
                <w:i/>
                <w:color w:val="000000" w:themeColor="text1"/>
              </w:rPr>
              <w:t>Miejsce na pieczątkę LGD</w:t>
            </w:r>
          </w:p>
        </w:tc>
        <w:tc>
          <w:tcPr>
            <w:tcW w:w="7258" w:type="dxa"/>
            <w:gridSpan w:val="4"/>
            <w:tcBorders>
              <w:bottom w:val="single" w:sz="4" w:space="0" w:color="auto"/>
            </w:tcBorders>
          </w:tcPr>
          <w:p w14:paraId="23995AC0" w14:textId="77777777" w:rsidR="00F76A96" w:rsidRPr="0032020D" w:rsidRDefault="00F76A96" w:rsidP="00F76A96">
            <w:pPr>
              <w:spacing w:before="120" w:after="0" w:line="240" w:lineRule="auto"/>
              <w:jc w:val="center"/>
              <w:rPr>
                <w:rFonts w:ascii="Arial" w:eastAsia="Calibri" w:hAnsi="Arial" w:cs="Arial"/>
                <w:b/>
                <w:color w:val="000000" w:themeColor="text1"/>
                <w:sz w:val="28"/>
                <w:szCs w:val="28"/>
                <w:lang w:eastAsia="ar-SA"/>
              </w:rPr>
            </w:pPr>
            <w:r w:rsidRPr="0032020D">
              <w:rPr>
                <w:rFonts w:ascii="Arial" w:eastAsia="Calibri" w:hAnsi="Arial" w:cs="Arial"/>
                <w:b/>
                <w:color w:val="000000" w:themeColor="text1"/>
                <w:sz w:val="28"/>
                <w:szCs w:val="28"/>
                <w:lang w:eastAsia="ar-SA"/>
              </w:rPr>
              <w:t>KARTA OCENY ZGODNOŚCI</w:t>
            </w:r>
          </w:p>
          <w:p w14:paraId="33DA39FE" w14:textId="3CAC7040" w:rsidR="005B368D" w:rsidRPr="0032020D" w:rsidRDefault="005B368D" w:rsidP="005B368D">
            <w:pPr>
              <w:spacing w:after="0" w:line="240" w:lineRule="auto"/>
              <w:jc w:val="center"/>
              <w:rPr>
                <w:rFonts w:ascii="Arial" w:hAnsi="Arial" w:cs="Arial"/>
                <w:b/>
                <w:bCs/>
                <w:i/>
                <w:color w:val="000000" w:themeColor="text1"/>
                <w:spacing w:val="-2"/>
              </w:rPr>
            </w:pPr>
            <w:r w:rsidRPr="0032020D">
              <w:rPr>
                <w:rFonts w:ascii="Arial" w:hAnsi="Arial" w:cs="Arial"/>
                <w:b/>
                <w:bCs/>
                <w:i/>
                <w:color w:val="000000" w:themeColor="text1"/>
                <w:spacing w:val="-2"/>
              </w:rPr>
              <w:t xml:space="preserve">z Lokalną Strategią Rozwoju </w:t>
            </w:r>
          </w:p>
          <w:p w14:paraId="55EF8A6E" w14:textId="77777777" w:rsidR="005B368D" w:rsidRPr="0032020D" w:rsidRDefault="005B368D" w:rsidP="005B368D">
            <w:pPr>
              <w:spacing w:after="0" w:line="240" w:lineRule="auto"/>
              <w:jc w:val="center"/>
              <w:rPr>
                <w:rFonts w:ascii="Arial" w:hAnsi="Arial" w:cs="Arial"/>
                <w:b/>
                <w:bCs/>
                <w:i/>
                <w:color w:val="000000" w:themeColor="text1"/>
                <w:spacing w:val="-2"/>
              </w:rPr>
            </w:pPr>
            <w:r w:rsidRPr="0032020D">
              <w:rPr>
                <w:rFonts w:ascii="Arial" w:hAnsi="Arial" w:cs="Arial"/>
                <w:b/>
                <w:bCs/>
                <w:i/>
                <w:color w:val="000000" w:themeColor="text1"/>
                <w:spacing w:val="-2"/>
              </w:rPr>
              <w:t xml:space="preserve">na lata 2023 – 2029 Lokalnej Grupy Działania </w:t>
            </w:r>
          </w:p>
          <w:p w14:paraId="619E90E6" w14:textId="77777777" w:rsidR="005B368D" w:rsidRPr="0032020D" w:rsidRDefault="005B368D" w:rsidP="005B368D">
            <w:pPr>
              <w:spacing w:after="0" w:line="240" w:lineRule="auto"/>
              <w:jc w:val="center"/>
              <w:rPr>
                <w:rFonts w:ascii="Arial" w:hAnsi="Arial" w:cs="Arial"/>
                <w:b/>
                <w:bCs/>
                <w:i/>
                <w:color w:val="000000" w:themeColor="text1"/>
                <w:spacing w:val="-2"/>
              </w:rPr>
            </w:pPr>
            <w:r w:rsidRPr="0032020D">
              <w:rPr>
                <w:rFonts w:ascii="Arial" w:hAnsi="Arial" w:cs="Arial"/>
                <w:b/>
                <w:bCs/>
                <w:i/>
                <w:color w:val="000000" w:themeColor="text1"/>
                <w:spacing w:val="-2"/>
              </w:rPr>
              <w:t>Stowarzyszenia „Region Sanu i Trzebośnicy”</w:t>
            </w:r>
          </w:p>
          <w:p w14:paraId="2B0CAEB7" w14:textId="2ACA8734" w:rsidR="00FC132E" w:rsidRPr="0032020D" w:rsidRDefault="005B368D" w:rsidP="005B368D">
            <w:pPr>
              <w:spacing w:after="0" w:line="240" w:lineRule="auto"/>
              <w:jc w:val="center"/>
              <w:rPr>
                <w:rFonts w:ascii="Arial" w:hAnsi="Arial" w:cs="Arial"/>
                <w:b/>
                <w:bCs/>
                <w:i/>
                <w:color w:val="000000" w:themeColor="text1"/>
              </w:rPr>
            </w:pPr>
            <w:r w:rsidRPr="0032020D">
              <w:rPr>
                <w:rFonts w:ascii="Arial" w:hAnsi="Arial" w:cs="Arial"/>
                <w:b/>
                <w:bCs/>
                <w:i/>
                <w:color w:val="000000" w:themeColor="text1"/>
              </w:rPr>
              <w:t xml:space="preserve">w tym z programem </w:t>
            </w:r>
            <w:r w:rsidR="00FC132E" w:rsidRPr="0032020D">
              <w:rPr>
                <w:rFonts w:ascii="Arial" w:hAnsi="Arial" w:cs="Arial"/>
                <w:b/>
                <w:bCs/>
                <w:i/>
                <w:color w:val="000000" w:themeColor="text1"/>
              </w:rPr>
              <w:t>- weryfikacja uzupełnień</w:t>
            </w:r>
          </w:p>
        </w:tc>
      </w:tr>
      <w:tr w:rsidR="0032020D" w:rsidRPr="0032020D" w14:paraId="0DE06102" w14:textId="77777777" w:rsidTr="005B368D">
        <w:trPr>
          <w:trHeight w:val="1587"/>
        </w:trPr>
        <w:tc>
          <w:tcPr>
            <w:tcW w:w="10201" w:type="dxa"/>
            <w:gridSpan w:val="5"/>
            <w:tcBorders>
              <w:bottom w:val="single" w:sz="4" w:space="0" w:color="auto"/>
            </w:tcBorders>
          </w:tcPr>
          <w:p w14:paraId="6B1F4EC6" w14:textId="77777777" w:rsidR="007D2F84" w:rsidRPr="0032020D" w:rsidRDefault="007D2F84" w:rsidP="00D46F26">
            <w:pPr>
              <w:spacing w:after="0" w:line="240" w:lineRule="auto"/>
              <w:jc w:val="both"/>
              <w:rPr>
                <w:rFonts w:ascii="Arial" w:hAnsi="Arial" w:cs="Arial"/>
                <w:color w:val="000000" w:themeColor="text1"/>
                <w:sz w:val="20"/>
                <w:szCs w:val="20"/>
              </w:rPr>
            </w:pPr>
            <w:r w:rsidRPr="0032020D">
              <w:rPr>
                <w:rFonts w:ascii="Arial" w:hAnsi="Arial" w:cs="Arial"/>
                <w:color w:val="000000" w:themeColor="text1"/>
                <w:sz w:val="20"/>
                <w:szCs w:val="20"/>
              </w:rPr>
              <w:t>INFORMACJA I INSTRUKCJA WYPEŁNIANIA KARTY:</w:t>
            </w:r>
          </w:p>
          <w:p w14:paraId="2B1DF47F" w14:textId="77777777" w:rsidR="007D2F84" w:rsidRPr="0032020D" w:rsidRDefault="007D2F84" w:rsidP="00D46F26">
            <w:pPr>
              <w:numPr>
                <w:ilvl w:val="0"/>
                <w:numId w:val="19"/>
              </w:numPr>
              <w:spacing w:after="0" w:line="240" w:lineRule="auto"/>
              <w:ind w:left="317" w:hanging="284"/>
              <w:jc w:val="both"/>
              <w:rPr>
                <w:rFonts w:ascii="Arial" w:hAnsi="Arial" w:cs="Arial"/>
                <w:color w:val="000000" w:themeColor="text1"/>
                <w:sz w:val="20"/>
                <w:szCs w:val="20"/>
              </w:rPr>
            </w:pPr>
            <w:r w:rsidRPr="0032020D">
              <w:rPr>
                <w:rFonts w:ascii="Arial" w:hAnsi="Arial" w:cs="Arial"/>
                <w:color w:val="000000" w:themeColor="text1"/>
                <w:sz w:val="20"/>
                <w:szCs w:val="20"/>
              </w:rPr>
              <w:t xml:space="preserve">Karta </w:t>
            </w:r>
            <w:r w:rsidR="006502D3" w:rsidRPr="0032020D">
              <w:rPr>
                <w:rFonts w:ascii="Arial" w:hAnsi="Arial" w:cs="Arial"/>
                <w:color w:val="000000" w:themeColor="text1"/>
                <w:sz w:val="20"/>
                <w:szCs w:val="20"/>
              </w:rPr>
              <w:t xml:space="preserve">składa się z </w:t>
            </w:r>
            <w:r w:rsidR="00DD211A" w:rsidRPr="0032020D">
              <w:rPr>
                <w:rFonts w:ascii="Arial" w:hAnsi="Arial" w:cs="Arial"/>
                <w:color w:val="000000" w:themeColor="text1"/>
                <w:sz w:val="20"/>
                <w:szCs w:val="20"/>
              </w:rPr>
              <w:t>5</w:t>
            </w:r>
            <w:r w:rsidRPr="0032020D">
              <w:rPr>
                <w:rFonts w:ascii="Arial" w:hAnsi="Arial" w:cs="Arial"/>
                <w:color w:val="000000" w:themeColor="text1"/>
                <w:sz w:val="20"/>
                <w:szCs w:val="20"/>
              </w:rPr>
              <w:t xml:space="preserve"> części</w:t>
            </w:r>
            <w:r w:rsidR="0090560F" w:rsidRPr="0032020D">
              <w:rPr>
                <w:rFonts w:ascii="Arial" w:hAnsi="Arial" w:cs="Arial"/>
                <w:color w:val="000000" w:themeColor="text1"/>
                <w:sz w:val="20"/>
                <w:szCs w:val="20"/>
              </w:rPr>
              <w:t xml:space="preserve"> i obejmuje</w:t>
            </w:r>
            <w:r w:rsidRPr="0032020D">
              <w:rPr>
                <w:rFonts w:ascii="Arial" w:hAnsi="Arial" w:cs="Arial"/>
                <w:color w:val="000000" w:themeColor="text1"/>
                <w:sz w:val="20"/>
                <w:szCs w:val="20"/>
              </w:rPr>
              <w:t>:</w:t>
            </w:r>
          </w:p>
          <w:p w14:paraId="37397BA3" w14:textId="77777777" w:rsidR="007D2F84" w:rsidRPr="0032020D" w:rsidRDefault="007D2F84" w:rsidP="00F56F35">
            <w:pPr>
              <w:numPr>
                <w:ilvl w:val="0"/>
                <w:numId w:val="12"/>
              </w:numPr>
              <w:spacing w:after="0" w:line="240" w:lineRule="auto"/>
              <w:ind w:left="601" w:hanging="284"/>
              <w:jc w:val="both"/>
              <w:rPr>
                <w:rFonts w:ascii="Arial" w:hAnsi="Arial" w:cs="Arial"/>
                <w:color w:val="000000" w:themeColor="text1"/>
                <w:sz w:val="20"/>
                <w:szCs w:val="20"/>
              </w:rPr>
            </w:pPr>
            <w:r w:rsidRPr="0032020D">
              <w:rPr>
                <w:rFonts w:ascii="Arial" w:hAnsi="Arial" w:cs="Arial"/>
                <w:color w:val="000000" w:themeColor="text1"/>
                <w:sz w:val="20"/>
                <w:szCs w:val="20"/>
              </w:rPr>
              <w:t>część I – informacje ogólne</w:t>
            </w:r>
            <w:r w:rsidR="00BE65AC" w:rsidRPr="0032020D">
              <w:rPr>
                <w:rFonts w:ascii="Arial" w:hAnsi="Arial" w:cs="Arial"/>
                <w:color w:val="000000" w:themeColor="text1"/>
                <w:sz w:val="20"/>
                <w:szCs w:val="20"/>
              </w:rPr>
              <w:t xml:space="preserve"> o w</w:t>
            </w:r>
            <w:r w:rsidR="005211EA" w:rsidRPr="0032020D">
              <w:rPr>
                <w:rFonts w:ascii="Arial" w:hAnsi="Arial" w:cs="Arial"/>
                <w:color w:val="000000" w:themeColor="text1"/>
                <w:sz w:val="20"/>
                <w:szCs w:val="20"/>
              </w:rPr>
              <w:t>nioskodawcy</w:t>
            </w:r>
            <w:r w:rsidRPr="0032020D">
              <w:rPr>
                <w:rFonts w:ascii="Arial" w:hAnsi="Arial" w:cs="Arial"/>
                <w:color w:val="000000" w:themeColor="text1"/>
                <w:sz w:val="20"/>
                <w:szCs w:val="20"/>
              </w:rPr>
              <w:t>,</w:t>
            </w:r>
          </w:p>
          <w:p w14:paraId="3348EB57" w14:textId="77777777" w:rsidR="007D2F84" w:rsidRPr="0032020D" w:rsidRDefault="007D2F84" w:rsidP="00D46F26">
            <w:pPr>
              <w:pStyle w:val="Akapitzlist"/>
              <w:numPr>
                <w:ilvl w:val="0"/>
                <w:numId w:val="12"/>
              </w:numPr>
              <w:spacing w:after="0" w:line="240" w:lineRule="auto"/>
              <w:ind w:left="601" w:hanging="284"/>
              <w:jc w:val="both"/>
              <w:rPr>
                <w:rFonts w:ascii="Arial" w:eastAsia="Times New Roman" w:hAnsi="Arial" w:cs="Arial"/>
                <w:color w:val="000000" w:themeColor="text1"/>
                <w:sz w:val="20"/>
                <w:szCs w:val="20"/>
                <w:lang w:eastAsia="pl-PL"/>
              </w:rPr>
            </w:pPr>
            <w:r w:rsidRPr="0032020D">
              <w:rPr>
                <w:rFonts w:ascii="Arial" w:eastAsia="Times New Roman" w:hAnsi="Arial" w:cs="Arial"/>
                <w:color w:val="000000" w:themeColor="text1"/>
                <w:sz w:val="20"/>
                <w:szCs w:val="20"/>
                <w:lang w:eastAsia="pl-PL"/>
              </w:rPr>
              <w:t xml:space="preserve">część II – </w:t>
            </w:r>
            <w:r w:rsidR="00F76A96" w:rsidRPr="0032020D">
              <w:rPr>
                <w:rFonts w:ascii="Arial" w:eastAsia="Times New Roman" w:hAnsi="Arial" w:cs="Arial"/>
                <w:color w:val="000000" w:themeColor="text1"/>
                <w:sz w:val="20"/>
                <w:szCs w:val="20"/>
                <w:lang w:eastAsia="pl-PL"/>
              </w:rPr>
              <w:t>ocenę</w:t>
            </w:r>
            <w:r w:rsidR="005211EA" w:rsidRPr="0032020D">
              <w:rPr>
                <w:rFonts w:ascii="Arial" w:eastAsia="Times New Roman" w:hAnsi="Arial" w:cs="Arial"/>
                <w:color w:val="000000" w:themeColor="text1"/>
                <w:sz w:val="20"/>
                <w:szCs w:val="20"/>
                <w:lang w:eastAsia="pl-PL"/>
              </w:rPr>
              <w:t xml:space="preserve"> warunków</w:t>
            </w:r>
            <w:r w:rsidR="005E7A8E" w:rsidRPr="0032020D">
              <w:rPr>
                <w:rFonts w:ascii="Arial" w:eastAsia="Times New Roman" w:hAnsi="Arial" w:cs="Arial"/>
                <w:color w:val="000000" w:themeColor="text1"/>
                <w:sz w:val="20"/>
                <w:szCs w:val="20"/>
                <w:lang w:eastAsia="pl-PL"/>
              </w:rPr>
              <w:t xml:space="preserve"> </w:t>
            </w:r>
            <w:r w:rsidR="00E250D7" w:rsidRPr="0032020D">
              <w:rPr>
                <w:rFonts w:ascii="Arial" w:eastAsia="Times New Roman" w:hAnsi="Arial" w:cs="Arial"/>
                <w:color w:val="000000" w:themeColor="text1"/>
                <w:sz w:val="20"/>
                <w:szCs w:val="20"/>
                <w:lang w:eastAsia="pl-PL"/>
              </w:rPr>
              <w:t>formalnych</w:t>
            </w:r>
            <w:r w:rsidR="00723C77" w:rsidRPr="0032020D">
              <w:rPr>
                <w:rFonts w:ascii="Arial" w:eastAsia="Times New Roman" w:hAnsi="Arial" w:cs="Arial"/>
                <w:color w:val="000000" w:themeColor="text1"/>
                <w:sz w:val="20"/>
                <w:szCs w:val="20"/>
                <w:lang w:eastAsia="pl-PL"/>
              </w:rPr>
              <w:t>,</w:t>
            </w:r>
            <w:r w:rsidR="005211EA" w:rsidRPr="0032020D">
              <w:rPr>
                <w:rFonts w:ascii="Arial" w:eastAsia="Times New Roman" w:hAnsi="Arial" w:cs="Arial"/>
                <w:color w:val="000000" w:themeColor="text1"/>
                <w:sz w:val="20"/>
                <w:szCs w:val="20"/>
                <w:lang w:eastAsia="pl-PL"/>
              </w:rPr>
              <w:t xml:space="preserve"> </w:t>
            </w:r>
            <w:r w:rsidR="00723C77" w:rsidRPr="0032020D">
              <w:rPr>
                <w:rFonts w:ascii="Arial" w:eastAsia="Times New Roman" w:hAnsi="Arial" w:cs="Arial"/>
                <w:color w:val="000000" w:themeColor="text1"/>
                <w:sz w:val="20"/>
                <w:szCs w:val="20"/>
                <w:lang w:eastAsia="pl-PL"/>
              </w:rPr>
              <w:t>które podlegają uzupełnieniu</w:t>
            </w:r>
            <w:r w:rsidR="00BE65AC" w:rsidRPr="0032020D">
              <w:rPr>
                <w:rFonts w:ascii="Arial" w:eastAsia="Times New Roman" w:hAnsi="Arial" w:cs="Arial"/>
                <w:color w:val="000000" w:themeColor="text1"/>
                <w:sz w:val="20"/>
                <w:szCs w:val="20"/>
                <w:lang w:eastAsia="pl-PL"/>
              </w:rPr>
              <w:t xml:space="preserve"> przez w</w:t>
            </w:r>
            <w:r w:rsidR="005211EA" w:rsidRPr="0032020D">
              <w:rPr>
                <w:rFonts w:ascii="Arial" w:eastAsia="Times New Roman" w:hAnsi="Arial" w:cs="Arial"/>
                <w:color w:val="000000" w:themeColor="text1"/>
                <w:sz w:val="20"/>
                <w:szCs w:val="20"/>
                <w:lang w:eastAsia="pl-PL"/>
              </w:rPr>
              <w:t>nioskodawcę</w:t>
            </w:r>
            <w:r w:rsidRPr="0032020D">
              <w:rPr>
                <w:rFonts w:ascii="Arial" w:eastAsia="Times New Roman" w:hAnsi="Arial" w:cs="Arial"/>
                <w:color w:val="000000" w:themeColor="text1"/>
                <w:sz w:val="20"/>
                <w:szCs w:val="20"/>
                <w:lang w:eastAsia="pl-PL"/>
              </w:rPr>
              <w:t xml:space="preserve">, </w:t>
            </w:r>
          </w:p>
          <w:p w14:paraId="0F793B41" w14:textId="77777777" w:rsidR="006C25D5" w:rsidRPr="0032020D" w:rsidRDefault="007D2F84" w:rsidP="001720B1">
            <w:pPr>
              <w:pStyle w:val="Akapitzlist"/>
              <w:numPr>
                <w:ilvl w:val="0"/>
                <w:numId w:val="12"/>
              </w:numPr>
              <w:spacing w:after="0" w:line="240" w:lineRule="auto"/>
              <w:ind w:left="601" w:hanging="284"/>
              <w:jc w:val="both"/>
              <w:rPr>
                <w:rFonts w:ascii="Arial" w:eastAsia="Times New Roman" w:hAnsi="Arial" w:cs="Arial"/>
                <w:bCs/>
                <w:color w:val="000000" w:themeColor="text1"/>
                <w:sz w:val="20"/>
                <w:szCs w:val="20"/>
                <w:lang w:eastAsia="pl-PL"/>
              </w:rPr>
            </w:pPr>
            <w:r w:rsidRPr="0032020D">
              <w:rPr>
                <w:rFonts w:ascii="Arial" w:eastAsia="Times New Roman" w:hAnsi="Arial" w:cs="Arial"/>
                <w:color w:val="000000" w:themeColor="text1"/>
                <w:sz w:val="20"/>
                <w:szCs w:val="20"/>
                <w:lang w:eastAsia="pl-PL"/>
              </w:rPr>
              <w:t>część I</w:t>
            </w:r>
            <w:r w:rsidR="00F56F35" w:rsidRPr="0032020D">
              <w:rPr>
                <w:rFonts w:ascii="Arial" w:eastAsia="Times New Roman" w:hAnsi="Arial" w:cs="Arial"/>
                <w:color w:val="000000" w:themeColor="text1"/>
                <w:sz w:val="20"/>
                <w:szCs w:val="20"/>
                <w:lang w:eastAsia="pl-PL"/>
              </w:rPr>
              <w:t>II</w:t>
            </w:r>
            <w:r w:rsidRPr="0032020D">
              <w:rPr>
                <w:rFonts w:ascii="Arial" w:eastAsia="Times New Roman" w:hAnsi="Arial" w:cs="Arial"/>
                <w:color w:val="000000" w:themeColor="text1"/>
                <w:sz w:val="20"/>
                <w:szCs w:val="20"/>
                <w:lang w:eastAsia="pl-PL"/>
              </w:rPr>
              <w:t xml:space="preserve"> – </w:t>
            </w:r>
            <w:r w:rsidR="00F76A96" w:rsidRPr="0032020D">
              <w:rPr>
                <w:rFonts w:ascii="Arial" w:eastAsia="Times New Roman" w:hAnsi="Arial" w:cs="Arial"/>
                <w:color w:val="000000" w:themeColor="text1"/>
                <w:sz w:val="20"/>
                <w:szCs w:val="20"/>
                <w:lang w:eastAsia="pl-PL"/>
              </w:rPr>
              <w:t>ocenę</w:t>
            </w:r>
            <w:r w:rsidR="00723C77" w:rsidRPr="0032020D">
              <w:rPr>
                <w:rFonts w:ascii="Arial" w:eastAsia="Times New Roman" w:hAnsi="Arial" w:cs="Arial"/>
                <w:color w:val="000000" w:themeColor="text1"/>
                <w:sz w:val="20"/>
                <w:szCs w:val="20"/>
                <w:lang w:eastAsia="pl-PL"/>
              </w:rPr>
              <w:t xml:space="preserve"> </w:t>
            </w:r>
            <w:r w:rsidR="005E258B" w:rsidRPr="0032020D">
              <w:rPr>
                <w:rFonts w:ascii="Arial" w:hAnsi="Arial" w:cs="Arial"/>
                <w:bCs/>
                <w:color w:val="000000" w:themeColor="text1"/>
                <w:sz w:val="20"/>
                <w:szCs w:val="20"/>
              </w:rPr>
              <w:t>realizacji celów</w:t>
            </w:r>
            <w:r w:rsidR="005E258B" w:rsidRPr="0032020D">
              <w:rPr>
                <w:rFonts w:ascii="Arial" w:hAnsi="Arial" w:cs="Arial"/>
                <w:bCs/>
                <w:iCs/>
                <w:color w:val="000000" w:themeColor="text1"/>
                <w:sz w:val="20"/>
                <w:szCs w:val="20"/>
              </w:rPr>
              <w:t xml:space="preserve"> LSR, przez osiąganie zaplanowanych dla </w:t>
            </w:r>
            <w:r w:rsidR="00696BB4" w:rsidRPr="0032020D">
              <w:rPr>
                <w:rFonts w:ascii="Arial" w:hAnsi="Arial" w:cs="Arial"/>
                <w:bCs/>
                <w:iCs/>
                <w:color w:val="000000" w:themeColor="text1"/>
                <w:sz w:val="20"/>
                <w:szCs w:val="20"/>
              </w:rPr>
              <w:t>przedsięwzięcia</w:t>
            </w:r>
            <w:r w:rsidR="005E258B" w:rsidRPr="0032020D">
              <w:rPr>
                <w:rFonts w:ascii="Arial" w:hAnsi="Arial" w:cs="Arial"/>
                <w:bCs/>
                <w:iCs/>
                <w:color w:val="000000" w:themeColor="text1"/>
                <w:sz w:val="20"/>
                <w:szCs w:val="20"/>
              </w:rPr>
              <w:t xml:space="preserve"> wskaźników</w:t>
            </w:r>
            <w:r w:rsidR="00723C77" w:rsidRPr="0032020D">
              <w:rPr>
                <w:rFonts w:ascii="Arial" w:eastAsia="Times New Roman" w:hAnsi="Arial" w:cs="Arial"/>
                <w:bCs/>
                <w:color w:val="000000" w:themeColor="text1"/>
                <w:sz w:val="20"/>
                <w:szCs w:val="20"/>
                <w:lang w:eastAsia="pl-PL"/>
              </w:rPr>
              <w:t>,</w:t>
            </w:r>
          </w:p>
          <w:p w14:paraId="38E2ED80" w14:textId="77777777" w:rsidR="001720B1" w:rsidRPr="0032020D" w:rsidRDefault="0090560F" w:rsidP="00F56F35">
            <w:pPr>
              <w:pStyle w:val="Akapitzlist"/>
              <w:numPr>
                <w:ilvl w:val="0"/>
                <w:numId w:val="12"/>
              </w:numPr>
              <w:spacing w:after="0" w:line="240" w:lineRule="auto"/>
              <w:ind w:left="601" w:hanging="284"/>
              <w:jc w:val="both"/>
              <w:rPr>
                <w:rFonts w:ascii="Arial" w:eastAsia="Times New Roman" w:hAnsi="Arial" w:cs="Arial"/>
                <w:bCs/>
                <w:color w:val="000000" w:themeColor="text1"/>
                <w:sz w:val="20"/>
                <w:szCs w:val="20"/>
                <w:lang w:eastAsia="pl-PL"/>
              </w:rPr>
            </w:pPr>
            <w:r w:rsidRPr="0032020D">
              <w:rPr>
                <w:rFonts w:ascii="Arial" w:eastAsia="Times New Roman" w:hAnsi="Arial" w:cs="Arial"/>
                <w:color w:val="000000" w:themeColor="text1"/>
                <w:sz w:val="20"/>
                <w:szCs w:val="20"/>
                <w:lang w:eastAsia="pl-PL"/>
              </w:rPr>
              <w:t xml:space="preserve">część </w:t>
            </w:r>
            <w:r w:rsidR="00F56F35" w:rsidRPr="0032020D">
              <w:rPr>
                <w:rFonts w:ascii="Arial" w:eastAsia="Times New Roman" w:hAnsi="Arial" w:cs="Arial"/>
                <w:color w:val="000000" w:themeColor="text1"/>
                <w:sz w:val="20"/>
                <w:szCs w:val="20"/>
                <w:lang w:eastAsia="pl-PL"/>
              </w:rPr>
              <w:t>I</w:t>
            </w:r>
            <w:r w:rsidR="00723C77" w:rsidRPr="0032020D">
              <w:rPr>
                <w:rFonts w:ascii="Arial" w:eastAsia="Times New Roman" w:hAnsi="Arial" w:cs="Arial"/>
                <w:color w:val="000000" w:themeColor="text1"/>
                <w:sz w:val="20"/>
                <w:szCs w:val="20"/>
                <w:lang w:eastAsia="pl-PL"/>
              </w:rPr>
              <w:t xml:space="preserve">V – </w:t>
            </w:r>
            <w:r w:rsidR="00F76A96" w:rsidRPr="0032020D">
              <w:rPr>
                <w:rFonts w:ascii="Arial" w:hAnsi="Arial" w:cs="Arial"/>
                <w:bCs/>
                <w:color w:val="000000" w:themeColor="text1"/>
                <w:sz w:val="20"/>
                <w:szCs w:val="20"/>
              </w:rPr>
              <w:t>ocenę</w:t>
            </w:r>
            <w:r w:rsidRPr="0032020D">
              <w:rPr>
                <w:rFonts w:ascii="Arial" w:hAnsi="Arial" w:cs="Arial"/>
                <w:bCs/>
                <w:color w:val="000000" w:themeColor="text1"/>
                <w:sz w:val="20"/>
                <w:szCs w:val="20"/>
              </w:rPr>
              <w:t xml:space="preserve"> </w:t>
            </w:r>
            <w:r w:rsidR="00753677" w:rsidRPr="0032020D">
              <w:rPr>
                <w:rFonts w:ascii="Arial" w:hAnsi="Arial" w:cs="Arial"/>
                <w:bCs/>
                <w:color w:val="000000" w:themeColor="text1"/>
                <w:sz w:val="20"/>
                <w:szCs w:val="20"/>
              </w:rPr>
              <w:t xml:space="preserve">zgodności z kryteriami </w:t>
            </w:r>
            <w:r w:rsidR="006C25D5" w:rsidRPr="0032020D">
              <w:rPr>
                <w:rFonts w:ascii="Arial" w:hAnsi="Arial" w:cs="Arial"/>
                <w:bCs/>
                <w:color w:val="000000" w:themeColor="text1"/>
                <w:sz w:val="20"/>
                <w:szCs w:val="20"/>
              </w:rPr>
              <w:t xml:space="preserve">określonymi </w:t>
            </w:r>
            <w:r w:rsidR="009D1DB3" w:rsidRPr="0032020D">
              <w:rPr>
                <w:rFonts w:ascii="Arial" w:hAnsi="Arial" w:cs="Arial"/>
                <w:bCs/>
                <w:color w:val="000000" w:themeColor="text1"/>
                <w:sz w:val="20"/>
                <w:szCs w:val="20"/>
              </w:rPr>
              <w:t xml:space="preserve">dla programu </w:t>
            </w:r>
            <w:r w:rsidR="00FB29CA" w:rsidRPr="0032020D">
              <w:rPr>
                <w:rFonts w:ascii="Arial" w:hAnsi="Arial" w:cs="Arial"/>
                <w:bCs/>
                <w:color w:val="000000" w:themeColor="text1"/>
                <w:sz w:val="20"/>
                <w:szCs w:val="20"/>
              </w:rPr>
              <w:t>PS WPR</w:t>
            </w:r>
            <w:r w:rsidR="009D1DB3" w:rsidRPr="0032020D">
              <w:rPr>
                <w:rFonts w:ascii="Arial" w:hAnsi="Arial" w:cs="Arial"/>
                <w:bCs/>
                <w:color w:val="000000" w:themeColor="text1"/>
                <w:sz w:val="20"/>
                <w:szCs w:val="20"/>
              </w:rPr>
              <w:t xml:space="preserve"> 202</w:t>
            </w:r>
            <w:r w:rsidR="00FB29CA" w:rsidRPr="0032020D">
              <w:rPr>
                <w:rFonts w:ascii="Arial" w:hAnsi="Arial" w:cs="Arial"/>
                <w:bCs/>
                <w:color w:val="000000" w:themeColor="text1"/>
                <w:sz w:val="20"/>
                <w:szCs w:val="20"/>
              </w:rPr>
              <w:t>3</w:t>
            </w:r>
            <w:r w:rsidR="009D1DB3" w:rsidRPr="0032020D">
              <w:rPr>
                <w:rFonts w:ascii="Arial" w:hAnsi="Arial" w:cs="Arial"/>
                <w:bCs/>
                <w:color w:val="000000" w:themeColor="text1"/>
                <w:sz w:val="20"/>
                <w:szCs w:val="20"/>
              </w:rPr>
              <w:t xml:space="preserve"> – 2027</w:t>
            </w:r>
            <w:r w:rsidR="00FB29CA" w:rsidRPr="0032020D">
              <w:rPr>
                <w:rFonts w:ascii="Arial" w:hAnsi="Arial" w:cs="Arial"/>
                <w:bCs/>
                <w:color w:val="000000" w:themeColor="text1"/>
                <w:sz w:val="20"/>
                <w:szCs w:val="20"/>
              </w:rPr>
              <w:t>,</w:t>
            </w:r>
          </w:p>
          <w:p w14:paraId="74BE2CE0" w14:textId="77777777" w:rsidR="00A408CF" w:rsidRPr="0032020D" w:rsidRDefault="00A408CF" w:rsidP="00D46F26">
            <w:pPr>
              <w:pStyle w:val="Akapitzlist"/>
              <w:numPr>
                <w:ilvl w:val="0"/>
                <w:numId w:val="12"/>
              </w:numPr>
              <w:spacing w:after="0" w:line="240" w:lineRule="auto"/>
              <w:ind w:left="601" w:hanging="284"/>
              <w:jc w:val="both"/>
              <w:rPr>
                <w:rFonts w:ascii="Arial" w:eastAsia="Times New Roman" w:hAnsi="Arial" w:cs="Arial"/>
                <w:bCs/>
                <w:color w:val="000000" w:themeColor="text1"/>
                <w:sz w:val="20"/>
                <w:szCs w:val="20"/>
                <w:lang w:eastAsia="pl-PL"/>
              </w:rPr>
            </w:pPr>
            <w:r w:rsidRPr="0032020D">
              <w:rPr>
                <w:rFonts w:ascii="Arial" w:hAnsi="Arial" w:cs="Arial"/>
                <w:bCs/>
                <w:color w:val="000000" w:themeColor="text1"/>
                <w:sz w:val="20"/>
                <w:szCs w:val="20"/>
              </w:rPr>
              <w:t>część V –</w:t>
            </w:r>
            <w:r w:rsidR="002F7F49" w:rsidRPr="0032020D">
              <w:rPr>
                <w:rFonts w:ascii="Arial" w:hAnsi="Arial" w:cs="Arial"/>
                <w:bCs/>
                <w:color w:val="000000" w:themeColor="text1"/>
                <w:sz w:val="20"/>
                <w:szCs w:val="20"/>
              </w:rPr>
              <w:t xml:space="preserve"> </w:t>
            </w:r>
            <w:r w:rsidR="00F76A96" w:rsidRPr="0032020D">
              <w:rPr>
                <w:rFonts w:ascii="Arial" w:hAnsi="Arial" w:cs="Arial"/>
                <w:bCs/>
                <w:color w:val="000000" w:themeColor="text1"/>
                <w:sz w:val="20"/>
                <w:szCs w:val="20"/>
              </w:rPr>
              <w:t>ocenę zgodności zadania z warunkami określonymi w art. 21 ust. 1 pkt 1 ustawy RLKS.</w:t>
            </w:r>
          </w:p>
          <w:p w14:paraId="3ECC845D" w14:textId="77777777" w:rsidR="00DF05F6" w:rsidRPr="0032020D" w:rsidRDefault="007D2F84" w:rsidP="00DF05F6">
            <w:pPr>
              <w:numPr>
                <w:ilvl w:val="0"/>
                <w:numId w:val="19"/>
              </w:numPr>
              <w:shd w:val="clear" w:color="auto" w:fill="FFFFFF"/>
              <w:spacing w:after="0" w:line="240" w:lineRule="auto"/>
              <w:ind w:left="317"/>
              <w:rPr>
                <w:rFonts w:ascii="Arial" w:hAnsi="Arial" w:cs="Arial"/>
                <w:color w:val="000000" w:themeColor="text1"/>
                <w:sz w:val="20"/>
                <w:szCs w:val="20"/>
              </w:rPr>
            </w:pPr>
            <w:r w:rsidRPr="0032020D">
              <w:rPr>
                <w:rFonts w:ascii="Arial" w:hAnsi="Arial" w:cs="Arial"/>
                <w:color w:val="000000" w:themeColor="text1"/>
                <w:sz w:val="20"/>
                <w:szCs w:val="20"/>
              </w:rPr>
              <w:t>Kartę należy wypełnić piórem lub długopisem.</w:t>
            </w:r>
          </w:p>
          <w:p w14:paraId="46FEA858" w14:textId="77777777" w:rsidR="00DF05F6" w:rsidRPr="0032020D" w:rsidRDefault="00DF05F6" w:rsidP="00DF05F6">
            <w:pPr>
              <w:numPr>
                <w:ilvl w:val="0"/>
                <w:numId w:val="19"/>
              </w:numPr>
              <w:shd w:val="clear" w:color="auto" w:fill="FFFFFF"/>
              <w:spacing w:after="0" w:line="240" w:lineRule="auto"/>
              <w:ind w:left="317"/>
              <w:rPr>
                <w:rFonts w:ascii="Arial" w:hAnsi="Arial" w:cs="Arial"/>
                <w:color w:val="000000" w:themeColor="text1"/>
                <w:spacing w:val="-4"/>
                <w:sz w:val="20"/>
                <w:szCs w:val="20"/>
              </w:rPr>
            </w:pPr>
            <w:r w:rsidRPr="0032020D">
              <w:rPr>
                <w:rFonts w:ascii="Arial" w:hAnsi="Arial" w:cs="Arial"/>
                <w:color w:val="000000" w:themeColor="text1"/>
                <w:spacing w:val="-4"/>
                <w:sz w:val="20"/>
                <w:szCs w:val="20"/>
              </w:rPr>
              <w:t>Kartę wypełnia się przy zastosowaniu ogólnej wskazówki dotyczącej odpowiedzi TAK, NIE, ND, Do uzupełnień, tj.:</w:t>
            </w:r>
          </w:p>
          <w:p w14:paraId="328D1987" w14:textId="77777777" w:rsidR="00DF05F6" w:rsidRPr="0032020D" w:rsidRDefault="00DF05F6" w:rsidP="00DF05F6">
            <w:pPr>
              <w:shd w:val="clear" w:color="auto" w:fill="FFFFFF"/>
              <w:spacing w:after="0" w:line="240" w:lineRule="auto"/>
              <w:ind w:left="317"/>
              <w:rPr>
                <w:rFonts w:ascii="Arial" w:hAnsi="Arial" w:cs="Arial"/>
                <w:color w:val="000000" w:themeColor="text1"/>
                <w:sz w:val="20"/>
                <w:szCs w:val="20"/>
              </w:rPr>
            </w:pPr>
            <w:r w:rsidRPr="0032020D">
              <w:rPr>
                <w:rFonts w:ascii="Arial" w:hAnsi="Arial" w:cs="Arial"/>
                <w:b/>
                <w:bCs/>
                <w:color w:val="000000" w:themeColor="text1"/>
                <w:sz w:val="20"/>
                <w:szCs w:val="20"/>
              </w:rPr>
              <w:t>TAK</w:t>
            </w:r>
            <w:r w:rsidRPr="0032020D">
              <w:rPr>
                <w:rFonts w:ascii="Arial" w:hAnsi="Arial" w:cs="Arial"/>
                <w:color w:val="000000" w:themeColor="text1"/>
                <w:sz w:val="20"/>
                <w:szCs w:val="20"/>
              </w:rPr>
              <w:t xml:space="preserve"> – możliwe jest </w:t>
            </w:r>
            <w:r w:rsidR="002F7F49" w:rsidRPr="0032020D">
              <w:rPr>
                <w:rFonts w:ascii="Arial" w:hAnsi="Arial" w:cs="Arial"/>
                <w:color w:val="000000" w:themeColor="text1"/>
                <w:sz w:val="20"/>
                <w:szCs w:val="20"/>
              </w:rPr>
              <w:t xml:space="preserve">udzielenie </w:t>
            </w:r>
            <w:r w:rsidRPr="0032020D">
              <w:rPr>
                <w:rFonts w:ascii="Arial" w:hAnsi="Arial" w:cs="Arial"/>
                <w:color w:val="000000" w:themeColor="text1"/>
                <w:sz w:val="20"/>
                <w:szCs w:val="20"/>
              </w:rPr>
              <w:t xml:space="preserve">jednoznaczne </w:t>
            </w:r>
            <w:r w:rsidR="002F7F49" w:rsidRPr="0032020D">
              <w:rPr>
                <w:rFonts w:ascii="Arial" w:hAnsi="Arial" w:cs="Arial"/>
                <w:color w:val="000000" w:themeColor="text1"/>
                <w:sz w:val="20"/>
                <w:szCs w:val="20"/>
              </w:rPr>
              <w:t>pozytywnej</w:t>
            </w:r>
            <w:r w:rsidRPr="0032020D">
              <w:rPr>
                <w:rFonts w:ascii="Arial" w:hAnsi="Arial" w:cs="Arial"/>
                <w:color w:val="000000" w:themeColor="text1"/>
                <w:sz w:val="20"/>
                <w:szCs w:val="20"/>
              </w:rPr>
              <w:t xml:space="preserve"> odpowiedzi</w:t>
            </w:r>
            <w:r w:rsidR="002F7F49" w:rsidRPr="0032020D">
              <w:rPr>
                <w:rFonts w:ascii="Arial" w:hAnsi="Arial" w:cs="Arial"/>
                <w:color w:val="000000" w:themeColor="text1"/>
                <w:sz w:val="20"/>
                <w:szCs w:val="20"/>
              </w:rPr>
              <w:t xml:space="preserve"> </w:t>
            </w:r>
            <w:r w:rsidRPr="0032020D">
              <w:rPr>
                <w:rFonts w:ascii="Arial" w:hAnsi="Arial" w:cs="Arial"/>
                <w:color w:val="000000" w:themeColor="text1"/>
                <w:sz w:val="20"/>
                <w:szCs w:val="20"/>
              </w:rPr>
              <w:t>na pytanie,</w:t>
            </w:r>
          </w:p>
          <w:p w14:paraId="6A19168C" w14:textId="77777777" w:rsidR="00DF05F6" w:rsidRPr="0032020D" w:rsidRDefault="00DF05F6" w:rsidP="00DF05F6">
            <w:pPr>
              <w:shd w:val="clear" w:color="auto" w:fill="FFFFFF"/>
              <w:spacing w:after="0" w:line="240" w:lineRule="auto"/>
              <w:ind w:left="317"/>
              <w:rPr>
                <w:rFonts w:ascii="Arial" w:hAnsi="Arial" w:cs="Arial"/>
                <w:color w:val="000000" w:themeColor="text1"/>
                <w:sz w:val="20"/>
                <w:szCs w:val="20"/>
              </w:rPr>
            </w:pPr>
            <w:r w:rsidRPr="0032020D">
              <w:rPr>
                <w:rFonts w:ascii="Arial" w:hAnsi="Arial" w:cs="Arial"/>
                <w:b/>
                <w:bCs/>
                <w:color w:val="000000" w:themeColor="text1"/>
                <w:sz w:val="20"/>
                <w:szCs w:val="20"/>
              </w:rPr>
              <w:t>NIE</w:t>
            </w:r>
            <w:r w:rsidRPr="0032020D">
              <w:rPr>
                <w:rFonts w:ascii="Arial" w:hAnsi="Arial" w:cs="Arial"/>
                <w:color w:val="000000" w:themeColor="text1"/>
                <w:sz w:val="20"/>
                <w:szCs w:val="20"/>
              </w:rPr>
              <w:t xml:space="preserve"> – możliwe jest udzielenie jednoznacznej negatywnej odpowiedzi lub na podstawie dostępnych informacji i dokumentów nie można potwierdzić spełniania danego kryterium,</w:t>
            </w:r>
          </w:p>
          <w:p w14:paraId="5F82F623" w14:textId="77777777" w:rsidR="007D2F84" w:rsidRPr="0032020D" w:rsidRDefault="00DF05F6" w:rsidP="00E250D7">
            <w:pPr>
              <w:shd w:val="clear" w:color="auto" w:fill="FFFFFF"/>
              <w:spacing w:after="0" w:line="240" w:lineRule="auto"/>
              <w:ind w:left="317"/>
              <w:rPr>
                <w:rFonts w:ascii="Arial" w:hAnsi="Arial" w:cs="Arial"/>
                <w:color w:val="000000" w:themeColor="text1"/>
                <w:sz w:val="20"/>
                <w:szCs w:val="20"/>
              </w:rPr>
            </w:pPr>
            <w:r w:rsidRPr="0032020D">
              <w:rPr>
                <w:rFonts w:ascii="Arial" w:hAnsi="Arial" w:cs="Arial"/>
                <w:b/>
                <w:bCs/>
                <w:color w:val="000000" w:themeColor="text1"/>
                <w:sz w:val="20"/>
                <w:szCs w:val="20"/>
              </w:rPr>
              <w:t>ND</w:t>
            </w:r>
            <w:r w:rsidRPr="0032020D">
              <w:rPr>
                <w:rFonts w:ascii="Arial" w:hAnsi="Arial" w:cs="Arial"/>
                <w:color w:val="000000" w:themeColor="text1"/>
                <w:sz w:val="20"/>
                <w:szCs w:val="20"/>
              </w:rPr>
              <w:t xml:space="preserve"> – weryfikowany punkt</w:t>
            </w:r>
            <w:r w:rsidR="002F7F49" w:rsidRPr="0032020D">
              <w:rPr>
                <w:rFonts w:ascii="Arial" w:hAnsi="Arial" w:cs="Arial"/>
                <w:color w:val="000000" w:themeColor="text1"/>
                <w:sz w:val="20"/>
                <w:szCs w:val="20"/>
              </w:rPr>
              <w:t>u</w:t>
            </w:r>
            <w:r w:rsidRPr="0032020D">
              <w:rPr>
                <w:rFonts w:ascii="Arial" w:hAnsi="Arial" w:cs="Arial"/>
                <w:color w:val="000000" w:themeColor="text1"/>
                <w:sz w:val="20"/>
                <w:szCs w:val="20"/>
              </w:rPr>
              <w:t xml:space="preserve"> karty nie dotyczy danego </w:t>
            </w:r>
            <w:r w:rsidR="0014582B" w:rsidRPr="0032020D">
              <w:rPr>
                <w:rFonts w:ascii="Arial" w:hAnsi="Arial" w:cs="Arial"/>
                <w:color w:val="000000" w:themeColor="text1"/>
                <w:sz w:val="20"/>
                <w:szCs w:val="20"/>
              </w:rPr>
              <w:t>warunku/</w:t>
            </w:r>
            <w:r w:rsidRPr="0032020D">
              <w:rPr>
                <w:rFonts w:ascii="Arial" w:hAnsi="Arial" w:cs="Arial"/>
                <w:color w:val="000000" w:themeColor="text1"/>
                <w:sz w:val="20"/>
                <w:szCs w:val="20"/>
              </w:rPr>
              <w:t>wnioskodawcy/zadania</w:t>
            </w:r>
            <w:r w:rsidR="00996E38" w:rsidRPr="0032020D">
              <w:rPr>
                <w:rFonts w:ascii="Arial" w:hAnsi="Arial" w:cs="Arial"/>
                <w:color w:val="000000" w:themeColor="text1"/>
                <w:sz w:val="20"/>
                <w:szCs w:val="20"/>
              </w:rPr>
              <w:t>.</w:t>
            </w:r>
          </w:p>
          <w:p w14:paraId="3E299187" w14:textId="77777777" w:rsidR="007D2F84" w:rsidRPr="0032020D" w:rsidRDefault="007D2F84" w:rsidP="00D46F26">
            <w:pPr>
              <w:numPr>
                <w:ilvl w:val="0"/>
                <w:numId w:val="19"/>
              </w:numPr>
              <w:shd w:val="clear" w:color="auto" w:fill="FFFFFF"/>
              <w:spacing w:after="0" w:line="240" w:lineRule="auto"/>
              <w:ind w:left="317"/>
              <w:rPr>
                <w:rFonts w:ascii="Arial" w:hAnsi="Arial" w:cs="Arial"/>
                <w:color w:val="000000" w:themeColor="text1"/>
                <w:sz w:val="20"/>
                <w:szCs w:val="20"/>
              </w:rPr>
            </w:pPr>
            <w:r w:rsidRPr="0032020D">
              <w:rPr>
                <w:rFonts w:ascii="Arial" w:hAnsi="Arial" w:cs="Arial"/>
                <w:color w:val="000000" w:themeColor="text1"/>
                <w:sz w:val="20"/>
                <w:szCs w:val="20"/>
              </w:rPr>
              <w:t>Wypełnienie karty polega na  postawieniu znaku „x” w odpowiednim polu (kratce).</w:t>
            </w:r>
          </w:p>
          <w:p w14:paraId="5BC0C8B3" w14:textId="77777777" w:rsidR="007D2F84" w:rsidRPr="0032020D" w:rsidRDefault="007D2F84" w:rsidP="00CA4D14">
            <w:pPr>
              <w:numPr>
                <w:ilvl w:val="0"/>
                <w:numId w:val="19"/>
              </w:numPr>
              <w:shd w:val="clear" w:color="auto" w:fill="FFFFFF"/>
              <w:spacing w:after="0" w:line="240" w:lineRule="auto"/>
              <w:ind w:left="312" w:hanging="357"/>
              <w:rPr>
                <w:rFonts w:ascii="Arial" w:hAnsi="Arial" w:cs="Arial"/>
                <w:color w:val="000000" w:themeColor="text1"/>
                <w:sz w:val="20"/>
                <w:szCs w:val="20"/>
              </w:rPr>
            </w:pPr>
            <w:r w:rsidRPr="0032020D">
              <w:rPr>
                <w:rFonts w:ascii="Arial" w:hAnsi="Arial" w:cs="Arial"/>
                <w:color w:val="000000" w:themeColor="text1"/>
                <w:sz w:val="20"/>
                <w:szCs w:val="20"/>
              </w:rPr>
              <w:t xml:space="preserve">Sposób interpretacji wyniku </w:t>
            </w:r>
            <w:r w:rsidR="00F76A96" w:rsidRPr="0032020D">
              <w:rPr>
                <w:rFonts w:ascii="Arial" w:hAnsi="Arial" w:cs="Arial"/>
                <w:color w:val="000000" w:themeColor="text1"/>
                <w:sz w:val="20"/>
                <w:szCs w:val="20"/>
              </w:rPr>
              <w:t>oceny</w:t>
            </w:r>
            <w:r w:rsidRPr="0032020D">
              <w:rPr>
                <w:rFonts w:ascii="Arial" w:hAnsi="Arial" w:cs="Arial"/>
                <w:color w:val="000000" w:themeColor="text1"/>
                <w:sz w:val="20"/>
                <w:szCs w:val="20"/>
              </w:rPr>
              <w:t xml:space="preserve"> podano w przypisach do poszczególnych części karty.</w:t>
            </w:r>
          </w:p>
        </w:tc>
      </w:tr>
      <w:tr w:rsidR="0032020D" w:rsidRPr="0032020D" w14:paraId="49D01777" w14:textId="77777777" w:rsidTr="005B368D">
        <w:trPr>
          <w:trHeight w:val="135"/>
        </w:trPr>
        <w:tc>
          <w:tcPr>
            <w:tcW w:w="10201" w:type="dxa"/>
            <w:gridSpan w:val="5"/>
            <w:tcBorders>
              <w:left w:val="nil"/>
              <w:right w:val="nil"/>
            </w:tcBorders>
          </w:tcPr>
          <w:p w14:paraId="73F6455E" w14:textId="77777777" w:rsidR="007D2F84" w:rsidRPr="0032020D" w:rsidRDefault="007D2F84" w:rsidP="00486701">
            <w:pPr>
              <w:spacing w:after="0" w:line="240" w:lineRule="auto"/>
              <w:jc w:val="center"/>
              <w:rPr>
                <w:rFonts w:ascii="Arial" w:eastAsia="Calibri" w:hAnsi="Arial" w:cs="Arial"/>
                <w:b/>
                <w:color w:val="000000" w:themeColor="text1"/>
                <w:lang w:eastAsia="ar-SA"/>
              </w:rPr>
            </w:pPr>
          </w:p>
        </w:tc>
      </w:tr>
      <w:tr w:rsidR="0032020D" w:rsidRPr="0032020D" w14:paraId="432A1397" w14:textId="77777777" w:rsidTr="005B368D">
        <w:trPr>
          <w:trHeight w:val="268"/>
        </w:trPr>
        <w:tc>
          <w:tcPr>
            <w:tcW w:w="10201" w:type="dxa"/>
            <w:gridSpan w:val="5"/>
            <w:shd w:val="clear" w:color="auto" w:fill="D9D9D9"/>
          </w:tcPr>
          <w:p w14:paraId="4F2114DC" w14:textId="77777777" w:rsidR="007D2F84" w:rsidRPr="0032020D" w:rsidRDefault="007D2F84" w:rsidP="00486701">
            <w:pPr>
              <w:spacing w:after="0" w:line="240" w:lineRule="auto"/>
              <w:rPr>
                <w:rFonts w:ascii="Arial" w:hAnsi="Arial" w:cs="Arial"/>
                <w:i/>
                <w:iCs/>
                <w:color w:val="000000" w:themeColor="text1"/>
              </w:rPr>
            </w:pPr>
            <w:r w:rsidRPr="0032020D">
              <w:rPr>
                <w:rFonts w:ascii="Arial" w:hAnsi="Arial" w:cs="Arial"/>
                <w:b/>
                <w:color w:val="000000" w:themeColor="text1"/>
              </w:rPr>
              <w:t>Część I.</w:t>
            </w:r>
            <w:r w:rsidRPr="0032020D">
              <w:rPr>
                <w:rFonts w:ascii="Arial" w:hAnsi="Arial" w:cs="Arial"/>
                <w:b/>
                <w:iCs/>
                <w:color w:val="000000" w:themeColor="text1"/>
              </w:rPr>
              <w:t xml:space="preserve">  Informacje ogólne</w:t>
            </w:r>
          </w:p>
        </w:tc>
      </w:tr>
      <w:tr w:rsidR="0032020D" w:rsidRPr="0032020D" w14:paraId="1923F3ED" w14:textId="77777777" w:rsidTr="005B368D">
        <w:trPr>
          <w:trHeight w:val="578"/>
        </w:trPr>
        <w:tc>
          <w:tcPr>
            <w:tcW w:w="3402" w:type="dxa"/>
            <w:gridSpan w:val="2"/>
            <w:shd w:val="clear" w:color="auto" w:fill="F2F2F2"/>
          </w:tcPr>
          <w:p w14:paraId="403E4F43" w14:textId="77777777" w:rsidR="007D2F84" w:rsidRPr="0032020D" w:rsidRDefault="007D2F84" w:rsidP="007D0E2B">
            <w:pPr>
              <w:spacing w:after="0" w:line="240" w:lineRule="auto"/>
              <w:jc w:val="both"/>
              <w:rPr>
                <w:rFonts w:ascii="Arial" w:eastAsia="Calibri" w:hAnsi="Arial" w:cs="Arial"/>
                <w:b/>
                <w:i/>
                <w:color w:val="000000" w:themeColor="text1"/>
                <w:lang w:eastAsia="ar-SA"/>
              </w:rPr>
            </w:pPr>
            <w:r w:rsidRPr="0032020D">
              <w:rPr>
                <w:rFonts w:ascii="Arial" w:eastAsia="Calibri" w:hAnsi="Arial" w:cs="Arial"/>
                <w:b/>
                <w:i/>
                <w:color w:val="000000" w:themeColor="text1"/>
                <w:lang w:eastAsia="ar-SA"/>
              </w:rPr>
              <w:t>NUMER NABORU</w:t>
            </w:r>
          </w:p>
          <w:p w14:paraId="31739B27" w14:textId="77777777" w:rsidR="007D2F84" w:rsidRPr="0032020D" w:rsidRDefault="007D2F84" w:rsidP="007D0E2B">
            <w:pPr>
              <w:spacing w:after="0" w:line="240" w:lineRule="auto"/>
              <w:jc w:val="both"/>
              <w:rPr>
                <w:rFonts w:ascii="Arial" w:hAnsi="Arial" w:cs="Arial"/>
                <w:b/>
                <w:color w:val="000000" w:themeColor="text1"/>
              </w:rPr>
            </w:pPr>
          </w:p>
        </w:tc>
        <w:tc>
          <w:tcPr>
            <w:tcW w:w="2977" w:type="dxa"/>
            <w:shd w:val="clear" w:color="auto" w:fill="F2F2F2"/>
          </w:tcPr>
          <w:p w14:paraId="3B13EA87" w14:textId="77777777" w:rsidR="007D2F84" w:rsidRPr="0032020D" w:rsidRDefault="007D2F84" w:rsidP="007D0E2B">
            <w:pPr>
              <w:spacing w:after="0" w:line="240" w:lineRule="auto"/>
              <w:jc w:val="both"/>
              <w:rPr>
                <w:rFonts w:ascii="Arial" w:eastAsia="Calibri" w:hAnsi="Arial" w:cs="Arial"/>
                <w:b/>
                <w:i/>
                <w:color w:val="000000" w:themeColor="text1"/>
                <w:lang w:eastAsia="ar-SA"/>
              </w:rPr>
            </w:pPr>
            <w:r w:rsidRPr="0032020D">
              <w:rPr>
                <w:rFonts w:ascii="Arial" w:eastAsia="Calibri" w:hAnsi="Arial" w:cs="Arial"/>
                <w:b/>
                <w:i/>
                <w:color w:val="000000" w:themeColor="text1"/>
                <w:lang w:eastAsia="ar-SA"/>
              </w:rPr>
              <w:t>ZNAK SPRAWY</w:t>
            </w:r>
          </w:p>
          <w:p w14:paraId="06192233" w14:textId="77777777" w:rsidR="007D0E2B" w:rsidRPr="0032020D" w:rsidRDefault="007D0E2B" w:rsidP="007D0E2B">
            <w:pPr>
              <w:spacing w:after="0" w:line="240" w:lineRule="auto"/>
              <w:jc w:val="both"/>
              <w:rPr>
                <w:rFonts w:ascii="Arial" w:hAnsi="Arial" w:cs="Arial"/>
                <w:b/>
                <w:color w:val="000000" w:themeColor="text1"/>
              </w:rPr>
            </w:pPr>
          </w:p>
        </w:tc>
        <w:tc>
          <w:tcPr>
            <w:tcW w:w="2092" w:type="dxa"/>
            <w:shd w:val="clear" w:color="auto" w:fill="F2F2F2"/>
          </w:tcPr>
          <w:p w14:paraId="0D41BA40" w14:textId="77777777" w:rsidR="007D2F84" w:rsidRPr="0032020D" w:rsidRDefault="007D2F84" w:rsidP="007D0E2B">
            <w:pPr>
              <w:spacing w:after="0" w:line="240" w:lineRule="auto"/>
              <w:jc w:val="both"/>
              <w:rPr>
                <w:rFonts w:ascii="Arial" w:eastAsia="Calibri" w:hAnsi="Arial" w:cs="Arial"/>
                <w:b/>
                <w:i/>
                <w:color w:val="000000" w:themeColor="text1"/>
                <w:lang w:eastAsia="ar-SA"/>
              </w:rPr>
            </w:pPr>
            <w:r w:rsidRPr="0032020D">
              <w:rPr>
                <w:rFonts w:ascii="Arial" w:eastAsia="Calibri" w:hAnsi="Arial" w:cs="Arial"/>
                <w:b/>
                <w:i/>
                <w:color w:val="000000" w:themeColor="text1"/>
                <w:lang w:eastAsia="ar-SA"/>
              </w:rPr>
              <w:t>DATA WPŁYWU</w:t>
            </w:r>
          </w:p>
          <w:p w14:paraId="2D92D3D0" w14:textId="77777777" w:rsidR="007D0E2B" w:rsidRPr="0032020D" w:rsidRDefault="007D0E2B" w:rsidP="007D0E2B">
            <w:pPr>
              <w:spacing w:after="0" w:line="240" w:lineRule="auto"/>
              <w:jc w:val="both"/>
              <w:rPr>
                <w:rFonts w:ascii="Arial" w:hAnsi="Arial" w:cs="Arial"/>
                <w:b/>
                <w:color w:val="000000" w:themeColor="text1"/>
              </w:rPr>
            </w:pPr>
          </w:p>
        </w:tc>
        <w:tc>
          <w:tcPr>
            <w:tcW w:w="1730" w:type="dxa"/>
            <w:shd w:val="clear" w:color="auto" w:fill="F2F2F2"/>
          </w:tcPr>
          <w:p w14:paraId="74D48CA1" w14:textId="77777777" w:rsidR="007D2F84" w:rsidRPr="0032020D" w:rsidRDefault="007D2F84" w:rsidP="007D0E2B">
            <w:pPr>
              <w:spacing w:after="0" w:line="240" w:lineRule="auto"/>
              <w:jc w:val="both"/>
              <w:rPr>
                <w:rFonts w:ascii="Arial" w:hAnsi="Arial" w:cs="Arial"/>
                <w:b/>
                <w:color w:val="000000" w:themeColor="text1"/>
              </w:rPr>
            </w:pPr>
            <w:r w:rsidRPr="0032020D">
              <w:rPr>
                <w:rFonts w:ascii="Arial" w:eastAsia="Calibri" w:hAnsi="Arial" w:cs="Arial"/>
                <w:b/>
                <w:i/>
                <w:color w:val="000000" w:themeColor="text1"/>
                <w:lang w:eastAsia="ar-SA"/>
              </w:rPr>
              <w:t>GODZINA WPŁYWU</w:t>
            </w:r>
          </w:p>
        </w:tc>
      </w:tr>
      <w:tr w:rsidR="0032020D" w:rsidRPr="0032020D" w14:paraId="5DDA9F1D" w14:textId="77777777" w:rsidTr="005B368D">
        <w:trPr>
          <w:trHeight w:val="515"/>
        </w:trPr>
        <w:tc>
          <w:tcPr>
            <w:tcW w:w="10201" w:type="dxa"/>
            <w:gridSpan w:val="5"/>
            <w:shd w:val="clear" w:color="auto" w:fill="F2F2F2"/>
          </w:tcPr>
          <w:p w14:paraId="13519342" w14:textId="77777777" w:rsidR="007D2F84" w:rsidRPr="0032020D" w:rsidRDefault="0090560F" w:rsidP="007D0E2B">
            <w:pPr>
              <w:spacing w:after="0" w:line="240" w:lineRule="auto"/>
              <w:jc w:val="both"/>
              <w:rPr>
                <w:rFonts w:ascii="Arial" w:eastAsia="Calibri" w:hAnsi="Arial" w:cs="Arial"/>
                <w:b/>
                <w:i/>
                <w:color w:val="000000" w:themeColor="text1"/>
                <w:lang w:eastAsia="ar-SA"/>
              </w:rPr>
            </w:pPr>
            <w:r w:rsidRPr="0032020D">
              <w:rPr>
                <w:rFonts w:ascii="Arial" w:eastAsia="Calibri" w:hAnsi="Arial" w:cs="Arial"/>
                <w:b/>
                <w:i/>
                <w:color w:val="000000" w:themeColor="text1"/>
                <w:lang w:eastAsia="ar-SA"/>
              </w:rPr>
              <w:t>TYTUŁ ZADANIA</w:t>
            </w:r>
          </w:p>
          <w:p w14:paraId="3B8AFB61" w14:textId="77777777" w:rsidR="007D2F84" w:rsidRPr="0032020D" w:rsidRDefault="007D2F84" w:rsidP="007D0E2B">
            <w:pPr>
              <w:spacing w:after="0" w:line="240" w:lineRule="auto"/>
              <w:jc w:val="both"/>
              <w:rPr>
                <w:rFonts w:ascii="Arial" w:hAnsi="Arial" w:cs="Arial"/>
                <w:b/>
                <w:color w:val="000000" w:themeColor="text1"/>
              </w:rPr>
            </w:pPr>
          </w:p>
        </w:tc>
      </w:tr>
      <w:tr w:rsidR="0032020D" w:rsidRPr="0032020D" w14:paraId="01EC3947" w14:textId="77777777" w:rsidTr="005B368D">
        <w:trPr>
          <w:trHeight w:val="563"/>
        </w:trPr>
        <w:tc>
          <w:tcPr>
            <w:tcW w:w="10201" w:type="dxa"/>
            <w:gridSpan w:val="5"/>
            <w:tcBorders>
              <w:bottom w:val="single" w:sz="4" w:space="0" w:color="auto"/>
            </w:tcBorders>
            <w:shd w:val="clear" w:color="auto" w:fill="F2F2F2"/>
          </w:tcPr>
          <w:p w14:paraId="3BAED9D0" w14:textId="77777777" w:rsidR="007D2F84" w:rsidRPr="0032020D" w:rsidRDefault="007D2F84" w:rsidP="007D0E2B">
            <w:pPr>
              <w:spacing w:after="0" w:line="240" w:lineRule="auto"/>
              <w:jc w:val="both"/>
              <w:rPr>
                <w:rFonts w:ascii="Arial" w:eastAsia="Calibri" w:hAnsi="Arial" w:cs="Arial"/>
                <w:b/>
                <w:i/>
                <w:color w:val="000000" w:themeColor="text1"/>
                <w:lang w:eastAsia="ar-SA"/>
              </w:rPr>
            </w:pPr>
          </w:p>
          <w:p w14:paraId="3911FB8E" w14:textId="77777777" w:rsidR="0013344A" w:rsidRPr="0032020D" w:rsidRDefault="0013344A" w:rsidP="007D0E2B">
            <w:pPr>
              <w:spacing w:after="0" w:line="240" w:lineRule="auto"/>
              <w:jc w:val="both"/>
              <w:rPr>
                <w:rFonts w:ascii="Arial" w:hAnsi="Arial" w:cs="Arial"/>
                <w:b/>
                <w:color w:val="000000" w:themeColor="text1"/>
              </w:rPr>
            </w:pPr>
          </w:p>
        </w:tc>
      </w:tr>
    </w:tbl>
    <w:p w14:paraId="5E5DFF3B" w14:textId="77777777" w:rsidR="00650B7B" w:rsidRPr="0032020D" w:rsidRDefault="00650B7B" w:rsidP="00D46F26">
      <w:pPr>
        <w:spacing w:after="0" w:line="240" w:lineRule="auto"/>
        <w:ind w:left="6118"/>
        <w:jc w:val="both"/>
        <w:rPr>
          <w:rFonts w:ascii="Arial" w:eastAsia="Calibri" w:hAnsi="Arial" w:cs="Arial"/>
          <w:color w:val="000000" w:themeColor="text1"/>
          <w:lang w:eastAsia="ar-S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85"/>
        <w:gridCol w:w="7079"/>
        <w:gridCol w:w="148"/>
        <w:gridCol w:w="700"/>
        <w:gridCol w:w="9"/>
        <w:gridCol w:w="691"/>
        <w:gridCol w:w="20"/>
        <w:gridCol w:w="681"/>
        <w:gridCol w:w="29"/>
      </w:tblGrid>
      <w:tr w:rsidR="0032020D" w:rsidRPr="0032020D" w14:paraId="695A3E13" w14:textId="77777777" w:rsidTr="008F5B67">
        <w:trPr>
          <w:trHeight w:val="372"/>
        </w:trPr>
        <w:tc>
          <w:tcPr>
            <w:tcW w:w="10207" w:type="dxa"/>
            <w:gridSpan w:val="10"/>
            <w:shd w:val="clear" w:color="auto" w:fill="D9D9D9"/>
            <w:vAlign w:val="center"/>
          </w:tcPr>
          <w:p w14:paraId="57155B3E" w14:textId="77777777" w:rsidR="000928DF" w:rsidRPr="0032020D" w:rsidRDefault="00F56F35" w:rsidP="00F56F35">
            <w:pPr>
              <w:spacing w:after="0" w:line="22" w:lineRule="atLeast"/>
              <w:rPr>
                <w:rFonts w:ascii="Arial" w:hAnsi="Arial" w:cs="Arial"/>
                <w:b/>
                <w:color w:val="000000" w:themeColor="text1"/>
              </w:rPr>
            </w:pPr>
            <w:r w:rsidRPr="0032020D">
              <w:rPr>
                <w:rFonts w:ascii="Arial" w:hAnsi="Arial" w:cs="Arial"/>
                <w:b/>
                <w:color w:val="000000" w:themeColor="text1"/>
              </w:rPr>
              <w:t>Część II.</w:t>
            </w:r>
            <w:r w:rsidRPr="0032020D">
              <w:rPr>
                <w:rFonts w:ascii="Arial" w:hAnsi="Arial" w:cs="Arial"/>
                <w:b/>
                <w:iCs/>
                <w:color w:val="000000" w:themeColor="text1"/>
              </w:rPr>
              <w:t xml:space="preserve"> </w:t>
            </w:r>
            <w:r w:rsidRPr="0032020D">
              <w:rPr>
                <w:rFonts w:ascii="Arial" w:eastAsia="Calibri" w:hAnsi="Arial" w:cs="Arial"/>
                <w:b/>
                <w:color w:val="000000" w:themeColor="text1"/>
                <w:lang w:eastAsia="ar-SA"/>
              </w:rPr>
              <w:t xml:space="preserve">Ocena warunków </w:t>
            </w:r>
            <w:r w:rsidR="00E250D7" w:rsidRPr="0032020D">
              <w:rPr>
                <w:rFonts w:ascii="Arial" w:eastAsia="Calibri" w:hAnsi="Arial" w:cs="Arial"/>
                <w:b/>
                <w:color w:val="000000" w:themeColor="text1"/>
                <w:lang w:eastAsia="ar-SA"/>
              </w:rPr>
              <w:t>formalnych</w:t>
            </w:r>
          </w:p>
        </w:tc>
      </w:tr>
      <w:tr w:rsidR="0032020D" w:rsidRPr="0032020D" w14:paraId="4B45F27D" w14:textId="77777777" w:rsidTr="00682E0C">
        <w:trPr>
          <w:trHeight w:val="325"/>
        </w:trPr>
        <w:tc>
          <w:tcPr>
            <w:tcW w:w="565" w:type="dxa"/>
            <w:shd w:val="clear" w:color="auto" w:fill="F2F2F2"/>
            <w:vAlign w:val="center"/>
          </w:tcPr>
          <w:p w14:paraId="460C55F7" w14:textId="77777777" w:rsidR="00FA29EA" w:rsidRPr="0032020D" w:rsidRDefault="00FA29EA" w:rsidP="00614C7F">
            <w:pPr>
              <w:spacing w:after="0" w:line="22" w:lineRule="atLeast"/>
              <w:jc w:val="center"/>
              <w:rPr>
                <w:rFonts w:ascii="Arial" w:eastAsia="Calibri" w:hAnsi="Arial" w:cs="Arial"/>
                <w:b/>
                <w:bCs/>
                <w:i/>
                <w:color w:val="000000" w:themeColor="text1"/>
                <w:lang w:eastAsia="ar-SA"/>
              </w:rPr>
            </w:pPr>
            <w:r w:rsidRPr="0032020D">
              <w:rPr>
                <w:rFonts w:ascii="Arial" w:eastAsia="Calibri" w:hAnsi="Arial" w:cs="Arial"/>
                <w:b/>
                <w:bCs/>
                <w:i/>
                <w:color w:val="000000" w:themeColor="text1"/>
                <w:lang w:eastAsia="ar-SA"/>
              </w:rPr>
              <w:t>Lp.</w:t>
            </w:r>
          </w:p>
        </w:tc>
        <w:tc>
          <w:tcPr>
            <w:tcW w:w="7512" w:type="dxa"/>
            <w:gridSpan w:val="3"/>
            <w:shd w:val="clear" w:color="auto" w:fill="F2F2F2"/>
            <w:vAlign w:val="center"/>
          </w:tcPr>
          <w:p w14:paraId="624AB042" w14:textId="77777777" w:rsidR="00FA29EA" w:rsidRPr="0032020D" w:rsidRDefault="00FA29EA" w:rsidP="00614C7F">
            <w:pPr>
              <w:spacing w:after="0" w:line="240" w:lineRule="auto"/>
              <w:jc w:val="center"/>
              <w:rPr>
                <w:rFonts w:ascii="Arial" w:eastAsia="Calibri" w:hAnsi="Arial" w:cs="Arial"/>
                <w:b/>
                <w:i/>
                <w:color w:val="000000" w:themeColor="text1"/>
                <w:lang w:eastAsia="ar-SA"/>
              </w:rPr>
            </w:pPr>
            <w:r w:rsidRPr="0032020D">
              <w:rPr>
                <w:rFonts w:ascii="Arial" w:eastAsia="Calibri" w:hAnsi="Arial" w:cs="Arial"/>
                <w:b/>
                <w:i/>
                <w:color w:val="000000" w:themeColor="text1"/>
                <w:lang w:eastAsia="ar-SA"/>
              </w:rPr>
              <w:t>Warunek</w:t>
            </w:r>
          </w:p>
        </w:tc>
        <w:tc>
          <w:tcPr>
            <w:tcW w:w="709" w:type="dxa"/>
            <w:gridSpan w:val="2"/>
            <w:shd w:val="clear" w:color="auto" w:fill="F2F2F2"/>
            <w:vAlign w:val="center"/>
          </w:tcPr>
          <w:p w14:paraId="6658B169" w14:textId="77777777" w:rsidR="00FA29EA" w:rsidRPr="0032020D" w:rsidRDefault="00FA29EA" w:rsidP="00614C7F">
            <w:pPr>
              <w:spacing w:after="0" w:line="240" w:lineRule="auto"/>
              <w:jc w:val="center"/>
              <w:rPr>
                <w:rFonts w:ascii="Arial" w:eastAsia="Calibri" w:hAnsi="Arial" w:cs="Arial"/>
                <w:b/>
                <w:iCs/>
                <w:color w:val="000000" w:themeColor="text1"/>
                <w:lang w:eastAsia="ar-SA"/>
              </w:rPr>
            </w:pPr>
            <w:r w:rsidRPr="0032020D">
              <w:rPr>
                <w:rFonts w:ascii="Arial" w:eastAsia="Calibri" w:hAnsi="Arial" w:cs="Arial"/>
                <w:b/>
                <w:iCs/>
                <w:color w:val="000000" w:themeColor="text1"/>
                <w:lang w:eastAsia="ar-SA"/>
              </w:rPr>
              <w:t>TAK</w:t>
            </w:r>
          </w:p>
        </w:tc>
        <w:tc>
          <w:tcPr>
            <w:tcW w:w="711" w:type="dxa"/>
            <w:gridSpan w:val="2"/>
            <w:shd w:val="clear" w:color="auto" w:fill="F2F2F2"/>
            <w:vAlign w:val="center"/>
          </w:tcPr>
          <w:p w14:paraId="739AF663" w14:textId="77777777" w:rsidR="00FA29EA" w:rsidRPr="0032020D" w:rsidRDefault="00FA29EA" w:rsidP="00614C7F">
            <w:pPr>
              <w:spacing w:after="0" w:line="240" w:lineRule="auto"/>
              <w:jc w:val="center"/>
              <w:rPr>
                <w:rFonts w:ascii="Arial" w:eastAsia="Calibri" w:hAnsi="Arial" w:cs="Arial"/>
                <w:b/>
                <w:iCs/>
                <w:color w:val="000000" w:themeColor="text1"/>
                <w:lang w:eastAsia="ar-SA"/>
              </w:rPr>
            </w:pPr>
            <w:r w:rsidRPr="0032020D">
              <w:rPr>
                <w:rFonts w:ascii="Arial" w:eastAsia="Calibri" w:hAnsi="Arial" w:cs="Arial"/>
                <w:b/>
                <w:iCs/>
                <w:color w:val="000000" w:themeColor="text1"/>
                <w:lang w:eastAsia="ar-SA"/>
              </w:rPr>
              <w:t>NIE</w:t>
            </w:r>
          </w:p>
        </w:tc>
        <w:tc>
          <w:tcPr>
            <w:tcW w:w="710" w:type="dxa"/>
            <w:gridSpan w:val="2"/>
            <w:shd w:val="clear" w:color="auto" w:fill="F2F2F2"/>
            <w:vAlign w:val="center"/>
          </w:tcPr>
          <w:p w14:paraId="1AEB2DBA" w14:textId="77777777" w:rsidR="00FA29EA" w:rsidRPr="0032020D" w:rsidRDefault="00FA29EA" w:rsidP="00614C7F">
            <w:pPr>
              <w:spacing w:after="0" w:line="240" w:lineRule="auto"/>
              <w:jc w:val="center"/>
              <w:rPr>
                <w:rFonts w:ascii="Arial" w:eastAsia="Calibri" w:hAnsi="Arial" w:cs="Arial"/>
                <w:iCs/>
                <w:color w:val="000000" w:themeColor="text1"/>
                <w:vertAlign w:val="superscript"/>
                <w:lang w:eastAsia="ar-SA"/>
              </w:rPr>
            </w:pPr>
            <w:r w:rsidRPr="0032020D">
              <w:rPr>
                <w:rFonts w:ascii="Arial" w:eastAsia="Calibri" w:hAnsi="Arial" w:cs="Arial"/>
                <w:b/>
                <w:iCs/>
                <w:color w:val="000000" w:themeColor="text1"/>
                <w:lang w:eastAsia="ar-SA"/>
              </w:rPr>
              <w:t>ND</w:t>
            </w:r>
          </w:p>
        </w:tc>
      </w:tr>
      <w:tr w:rsidR="0032020D" w:rsidRPr="0032020D" w14:paraId="3D32367C" w14:textId="77777777" w:rsidTr="00682E0C">
        <w:trPr>
          <w:trHeight w:val="401"/>
        </w:trPr>
        <w:tc>
          <w:tcPr>
            <w:tcW w:w="565" w:type="dxa"/>
            <w:vAlign w:val="center"/>
          </w:tcPr>
          <w:p w14:paraId="55748EE9" w14:textId="77777777" w:rsidR="00535BA0" w:rsidRPr="0032020D" w:rsidRDefault="00535BA0" w:rsidP="00535BA0">
            <w:pPr>
              <w:numPr>
                <w:ilvl w:val="0"/>
                <w:numId w:val="42"/>
              </w:numPr>
              <w:spacing w:after="0" w:line="22" w:lineRule="atLeast"/>
              <w:jc w:val="center"/>
              <w:rPr>
                <w:rFonts w:ascii="Arial" w:eastAsia="Calibri" w:hAnsi="Arial" w:cs="Arial"/>
                <w:color w:val="000000" w:themeColor="text1"/>
                <w:lang w:eastAsia="ar-SA"/>
              </w:rPr>
            </w:pPr>
          </w:p>
        </w:tc>
        <w:tc>
          <w:tcPr>
            <w:tcW w:w="7512" w:type="dxa"/>
            <w:gridSpan w:val="3"/>
            <w:vAlign w:val="center"/>
          </w:tcPr>
          <w:p w14:paraId="739B50E4" w14:textId="77777777" w:rsidR="00535BA0" w:rsidRPr="0032020D" w:rsidRDefault="008F5B67" w:rsidP="00535BA0">
            <w:pPr>
              <w:pStyle w:val="Default"/>
              <w:rPr>
                <w:rFonts w:ascii="Arial" w:hAnsi="Arial" w:cs="Arial"/>
                <w:color w:val="000000" w:themeColor="text1"/>
                <w:sz w:val="22"/>
                <w:szCs w:val="22"/>
              </w:rPr>
            </w:pPr>
            <w:r w:rsidRPr="0032020D">
              <w:rPr>
                <w:rFonts w:ascii="Arial" w:hAnsi="Arial" w:cs="Arial"/>
                <w:color w:val="000000" w:themeColor="text1"/>
                <w:sz w:val="22"/>
                <w:szCs w:val="22"/>
              </w:rPr>
              <w:t>Do wniosku załączono wszystkie wymagane załączniki pozwalające na jego prawidłową weryfikację i ocenę</w:t>
            </w:r>
          </w:p>
        </w:tc>
        <w:tc>
          <w:tcPr>
            <w:tcW w:w="709" w:type="dxa"/>
            <w:gridSpan w:val="2"/>
            <w:vAlign w:val="center"/>
          </w:tcPr>
          <w:p w14:paraId="287B2946" w14:textId="77777777" w:rsidR="00535BA0" w:rsidRPr="0032020D" w:rsidRDefault="00535BA0" w:rsidP="00535BA0">
            <w:pPr>
              <w:pStyle w:val="Default"/>
              <w:jc w:val="center"/>
              <w:rPr>
                <w:rFonts w:ascii="Arial" w:hAnsi="Arial" w:cs="Arial"/>
                <w:color w:val="000000" w:themeColor="text1"/>
                <w:sz w:val="22"/>
                <w:szCs w:val="22"/>
              </w:rPr>
            </w:pPr>
            <w:r w:rsidRPr="0032020D">
              <w:rPr>
                <w:rFonts w:ascii="Arial" w:hAnsi="Arial" w:cs="Arial"/>
                <w:color w:val="000000" w:themeColor="text1"/>
                <w:sz w:val="22"/>
                <w:szCs w:val="22"/>
                <w:lang w:eastAsia="ar-SA"/>
              </w:rPr>
              <w:sym w:font="Wingdings 2" w:char="F0A3"/>
            </w:r>
          </w:p>
        </w:tc>
        <w:tc>
          <w:tcPr>
            <w:tcW w:w="711" w:type="dxa"/>
            <w:gridSpan w:val="2"/>
            <w:vAlign w:val="center"/>
          </w:tcPr>
          <w:p w14:paraId="17EB3262" w14:textId="77777777" w:rsidR="00535BA0" w:rsidRPr="0032020D" w:rsidRDefault="00535BA0" w:rsidP="00535BA0">
            <w:pPr>
              <w:spacing w:after="0" w:line="240" w:lineRule="auto"/>
              <w:jc w:val="center"/>
              <w:rPr>
                <w:rFonts w:ascii="Arial" w:hAnsi="Arial" w:cs="Arial"/>
                <w:color w:val="000000" w:themeColor="text1"/>
              </w:rPr>
            </w:pPr>
            <w:r w:rsidRPr="0032020D">
              <w:rPr>
                <w:rFonts w:ascii="Arial" w:hAnsi="Arial" w:cs="Arial"/>
                <w:color w:val="000000" w:themeColor="text1"/>
                <w:lang w:eastAsia="ar-SA"/>
              </w:rPr>
              <w:sym w:font="Wingdings 2" w:char="F0A3"/>
            </w:r>
          </w:p>
        </w:tc>
        <w:tc>
          <w:tcPr>
            <w:tcW w:w="710" w:type="dxa"/>
            <w:gridSpan w:val="2"/>
            <w:vAlign w:val="center"/>
          </w:tcPr>
          <w:p w14:paraId="34F885CF" w14:textId="77777777" w:rsidR="00535BA0" w:rsidRPr="0032020D" w:rsidRDefault="00535BA0" w:rsidP="00535BA0">
            <w:pPr>
              <w:spacing w:after="0" w:line="240" w:lineRule="auto"/>
              <w:jc w:val="center"/>
              <w:rPr>
                <w:rFonts w:ascii="Arial" w:hAnsi="Arial" w:cs="Arial"/>
                <w:color w:val="000000" w:themeColor="text1"/>
              </w:rPr>
            </w:pPr>
            <w:r w:rsidRPr="0032020D">
              <w:rPr>
                <w:rFonts w:ascii="Arial" w:hAnsi="Arial" w:cs="Arial"/>
                <w:color w:val="000000" w:themeColor="text1"/>
                <w:lang w:eastAsia="ar-SA"/>
              </w:rPr>
              <w:sym w:font="Wingdings 2" w:char="F0A3"/>
            </w:r>
          </w:p>
        </w:tc>
      </w:tr>
      <w:tr w:rsidR="0032020D" w:rsidRPr="0032020D" w14:paraId="32EC6682" w14:textId="77777777" w:rsidTr="00682E0C">
        <w:trPr>
          <w:trHeight w:val="401"/>
        </w:trPr>
        <w:tc>
          <w:tcPr>
            <w:tcW w:w="565" w:type="dxa"/>
            <w:vAlign w:val="center"/>
          </w:tcPr>
          <w:p w14:paraId="4A60F62F" w14:textId="77777777" w:rsidR="00535BA0" w:rsidRPr="0032020D" w:rsidRDefault="00535BA0" w:rsidP="00535BA0">
            <w:pPr>
              <w:numPr>
                <w:ilvl w:val="0"/>
                <w:numId w:val="42"/>
              </w:numPr>
              <w:spacing w:after="0" w:line="22" w:lineRule="atLeast"/>
              <w:jc w:val="center"/>
              <w:rPr>
                <w:rFonts w:ascii="Arial" w:eastAsia="Calibri" w:hAnsi="Arial" w:cs="Arial"/>
                <w:color w:val="000000" w:themeColor="text1"/>
                <w:lang w:eastAsia="ar-SA"/>
              </w:rPr>
            </w:pPr>
          </w:p>
        </w:tc>
        <w:tc>
          <w:tcPr>
            <w:tcW w:w="7512" w:type="dxa"/>
            <w:gridSpan w:val="3"/>
            <w:vAlign w:val="center"/>
          </w:tcPr>
          <w:p w14:paraId="04D13954" w14:textId="77777777" w:rsidR="00535BA0" w:rsidRPr="0032020D" w:rsidRDefault="008F5B67" w:rsidP="00535BA0">
            <w:pPr>
              <w:pStyle w:val="Default"/>
              <w:rPr>
                <w:rFonts w:ascii="Arial" w:hAnsi="Arial" w:cs="Arial"/>
                <w:color w:val="000000" w:themeColor="text1"/>
                <w:sz w:val="22"/>
                <w:szCs w:val="22"/>
              </w:rPr>
            </w:pPr>
            <w:r w:rsidRPr="0032020D">
              <w:rPr>
                <w:rFonts w:ascii="Arial" w:hAnsi="Arial" w:cs="Arial"/>
                <w:color w:val="000000" w:themeColor="text1"/>
                <w:sz w:val="22"/>
                <w:szCs w:val="22"/>
              </w:rPr>
              <w:t>Wniosek ma prawidłowo wypełnione wszystkie pola</w:t>
            </w:r>
          </w:p>
        </w:tc>
        <w:tc>
          <w:tcPr>
            <w:tcW w:w="709" w:type="dxa"/>
            <w:gridSpan w:val="2"/>
            <w:vAlign w:val="center"/>
          </w:tcPr>
          <w:p w14:paraId="6990ED3B" w14:textId="77777777" w:rsidR="00535BA0" w:rsidRPr="0032020D" w:rsidRDefault="00535BA0" w:rsidP="00535BA0">
            <w:pPr>
              <w:spacing w:after="0" w:line="240" w:lineRule="auto"/>
              <w:jc w:val="center"/>
              <w:rPr>
                <w:rFonts w:ascii="Arial" w:hAnsi="Arial" w:cs="Arial"/>
                <w:color w:val="000000" w:themeColor="text1"/>
              </w:rPr>
            </w:pPr>
            <w:r w:rsidRPr="0032020D">
              <w:rPr>
                <w:rFonts w:ascii="Arial" w:hAnsi="Arial" w:cs="Arial"/>
                <w:color w:val="000000" w:themeColor="text1"/>
                <w:lang w:eastAsia="ar-SA"/>
              </w:rPr>
              <w:sym w:font="Wingdings 2" w:char="F0A3"/>
            </w:r>
          </w:p>
        </w:tc>
        <w:tc>
          <w:tcPr>
            <w:tcW w:w="711" w:type="dxa"/>
            <w:gridSpan w:val="2"/>
            <w:vAlign w:val="center"/>
          </w:tcPr>
          <w:p w14:paraId="77E9E698" w14:textId="77777777" w:rsidR="00535BA0" w:rsidRPr="0032020D" w:rsidRDefault="00535BA0" w:rsidP="00535BA0">
            <w:pPr>
              <w:spacing w:after="0" w:line="240" w:lineRule="auto"/>
              <w:jc w:val="center"/>
              <w:rPr>
                <w:rFonts w:ascii="Arial" w:hAnsi="Arial" w:cs="Arial"/>
                <w:color w:val="000000" w:themeColor="text1"/>
              </w:rPr>
            </w:pPr>
            <w:r w:rsidRPr="0032020D">
              <w:rPr>
                <w:rFonts w:ascii="Arial" w:hAnsi="Arial" w:cs="Arial"/>
                <w:color w:val="000000" w:themeColor="text1"/>
                <w:lang w:eastAsia="ar-SA"/>
              </w:rPr>
              <w:sym w:font="Wingdings 2" w:char="F0A3"/>
            </w:r>
          </w:p>
        </w:tc>
        <w:tc>
          <w:tcPr>
            <w:tcW w:w="710" w:type="dxa"/>
            <w:gridSpan w:val="2"/>
            <w:vAlign w:val="center"/>
          </w:tcPr>
          <w:p w14:paraId="63404037" w14:textId="77777777" w:rsidR="00535BA0" w:rsidRPr="0032020D" w:rsidRDefault="00535BA0" w:rsidP="00535BA0">
            <w:pPr>
              <w:spacing w:after="0" w:line="240" w:lineRule="auto"/>
              <w:jc w:val="center"/>
              <w:rPr>
                <w:rFonts w:ascii="Arial" w:hAnsi="Arial" w:cs="Arial"/>
                <w:color w:val="000000" w:themeColor="text1"/>
              </w:rPr>
            </w:pPr>
            <w:r w:rsidRPr="0032020D">
              <w:rPr>
                <w:rFonts w:ascii="Arial" w:hAnsi="Arial" w:cs="Arial"/>
                <w:color w:val="000000" w:themeColor="text1"/>
                <w:lang w:eastAsia="ar-SA"/>
              </w:rPr>
              <w:sym w:font="Wingdings 2" w:char="F0A3"/>
            </w:r>
          </w:p>
        </w:tc>
      </w:tr>
      <w:tr w:rsidR="0032020D" w:rsidRPr="0032020D" w14:paraId="5BD29D53" w14:textId="77777777" w:rsidTr="008F5B67">
        <w:trPr>
          <w:trHeight w:val="409"/>
        </w:trPr>
        <w:tc>
          <w:tcPr>
            <w:tcW w:w="10207" w:type="dxa"/>
            <w:gridSpan w:val="10"/>
            <w:shd w:val="clear" w:color="auto" w:fill="D9D9D9"/>
            <w:vAlign w:val="center"/>
          </w:tcPr>
          <w:p w14:paraId="32254B9D" w14:textId="77777777" w:rsidR="00FA29EA" w:rsidRPr="0032020D" w:rsidRDefault="00FA29EA" w:rsidP="00614C7F">
            <w:pPr>
              <w:spacing w:after="0" w:line="240" w:lineRule="auto"/>
              <w:rPr>
                <w:rFonts w:ascii="Arial" w:eastAsia="Calibri" w:hAnsi="Arial" w:cs="Arial"/>
                <w:b/>
                <w:i/>
                <w:color w:val="000000" w:themeColor="text1"/>
                <w:lang w:eastAsia="ar-SA"/>
              </w:rPr>
            </w:pPr>
            <w:r w:rsidRPr="0032020D">
              <w:rPr>
                <w:rFonts w:ascii="Arial" w:eastAsia="Calibri" w:hAnsi="Arial" w:cs="Arial"/>
                <w:b/>
                <w:i/>
                <w:color w:val="000000" w:themeColor="text1"/>
                <w:lang w:eastAsia="ar-SA"/>
              </w:rPr>
              <w:t xml:space="preserve">Wynik </w:t>
            </w:r>
            <w:r w:rsidR="008F5B67" w:rsidRPr="0032020D">
              <w:rPr>
                <w:rFonts w:ascii="Arial" w:eastAsia="Calibri" w:hAnsi="Arial" w:cs="Arial"/>
                <w:b/>
                <w:i/>
                <w:color w:val="000000" w:themeColor="text1"/>
                <w:lang w:eastAsia="ar-SA"/>
              </w:rPr>
              <w:t>oceny</w:t>
            </w:r>
            <w:r w:rsidRPr="0032020D">
              <w:rPr>
                <w:rFonts w:ascii="Arial" w:eastAsia="Calibri" w:hAnsi="Arial" w:cs="Arial"/>
                <w:b/>
                <w:i/>
                <w:color w:val="000000" w:themeColor="text1"/>
                <w:lang w:eastAsia="ar-SA"/>
              </w:rPr>
              <w:t xml:space="preserve"> </w:t>
            </w:r>
          </w:p>
        </w:tc>
      </w:tr>
      <w:tr w:rsidR="0032020D" w:rsidRPr="0032020D" w14:paraId="7973544C" w14:textId="77777777">
        <w:trPr>
          <w:trHeight w:val="273"/>
        </w:trPr>
        <w:tc>
          <w:tcPr>
            <w:tcW w:w="8077" w:type="dxa"/>
            <w:gridSpan w:val="4"/>
            <w:vMerge w:val="restart"/>
            <w:shd w:val="clear" w:color="auto" w:fill="D9D9D9"/>
            <w:vAlign w:val="center"/>
          </w:tcPr>
          <w:p w14:paraId="39EA6A72" w14:textId="77777777" w:rsidR="00682E0C" w:rsidRPr="0032020D" w:rsidRDefault="00682E0C" w:rsidP="00682E0C">
            <w:pPr>
              <w:pStyle w:val="Default"/>
              <w:rPr>
                <w:rFonts w:ascii="Arial" w:hAnsi="Arial" w:cs="Arial"/>
                <w:color w:val="000000" w:themeColor="text1"/>
                <w:sz w:val="22"/>
                <w:szCs w:val="22"/>
                <w:vertAlign w:val="superscript"/>
              </w:rPr>
            </w:pPr>
            <w:r w:rsidRPr="0032020D">
              <w:rPr>
                <w:rFonts w:ascii="Arial" w:hAnsi="Arial" w:cs="Arial"/>
                <w:b/>
                <w:color w:val="000000" w:themeColor="text1"/>
                <w:sz w:val="22"/>
                <w:szCs w:val="22"/>
              </w:rPr>
              <w:t xml:space="preserve">Wniosek spełnia warunki </w:t>
            </w:r>
            <w:r w:rsidR="00CC2F09" w:rsidRPr="0032020D">
              <w:rPr>
                <w:rFonts w:ascii="Arial" w:hAnsi="Arial" w:cs="Arial"/>
                <w:b/>
                <w:color w:val="000000" w:themeColor="text1"/>
                <w:sz w:val="22"/>
                <w:szCs w:val="22"/>
              </w:rPr>
              <w:t>formalne</w:t>
            </w:r>
          </w:p>
        </w:tc>
        <w:tc>
          <w:tcPr>
            <w:tcW w:w="709" w:type="dxa"/>
            <w:gridSpan w:val="2"/>
            <w:shd w:val="clear" w:color="auto" w:fill="D9D9D9"/>
            <w:vAlign w:val="center"/>
          </w:tcPr>
          <w:p w14:paraId="71026377" w14:textId="77777777" w:rsidR="00682E0C" w:rsidRPr="0032020D" w:rsidRDefault="00682E0C" w:rsidP="00682E0C">
            <w:pPr>
              <w:spacing w:after="0" w:line="240" w:lineRule="auto"/>
              <w:jc w:val="center"/>
              <w:rPr>
                <w:rFonts w:ascii="Arial" w:hAnsi="Arial" w:cs="Arial"/>
                <w:color w:val="000000" w:themeColor="text1"/>
              </w:rPr>
            </w:pPr>
            <w:r w:rsidRPr="0032020D">
              <w:rPr>
                <w:rFonts w:ascii="Arial" w:eastAsia="Calibri" w:hAnsi="Arial" w:cs="Arial"/>
                <w:b/>
                <w:iCs/>
                <w:color w:val="000000" w:themeColor="text1"/>
                <w:lang w:eastAsia="ar-SA"/>
              </w:rPr>
              <w:t>TAK</w:t>
            </w:r>
          </w:p>
        </w:tc>
        <w:tc>
          <w:tcPr>
            <w:tcW w:w="711" w:type="dxa"/>
            <w:gridSpan w:val="2"/>
            <w:shd w:val="clear" w:color="auto" w:fill="D9D9D9"/>
            <w:vAlign w:val="center"/>
          </w:tcPr>
          <w:p w14:paraId="03AEB416" w14:textId="77777777" w:rsidR="00682E0C" w:rsidRPr="0032020D" w:rsidRDefault="00682E0C" w:rsidP="00682E0C">
            <w:pPr>
              <w:spacing w:after="0" w:line="240" w:lineRule="auto"/>
              <w:jc w:val="center"/>
              <w:rPr>
                <w:rFonts w:ascii="Arial" w:hAnsi="Arial" w:cs="Arial"/>
                <w:color w:val="000000" w:themeColor="text1"/>
              </w:rPr>
            </w:pPr>
            <w:r w:rsidRPr="0032020D">
              <w:rPr>
                <w:rFonts w:ascii="Arial" w:eastAsia="Calibri" w:hAnsi="Arial" w:cs="Arial"/>
                <w:b/>
                <w:iCs/>
                <w:color w:val="000000" w:themeColor="text1"/>
                <w:lang w:eastAsia="ar-SA"/>
              </w:rPr>
              <w:t>NIE</w:t>
            </w:r>
          </w:p>
        </w:tc>
        <w:tc>
          <w:tcPr>
            <w:tcW w:w="710" w:type="dxa"/>
            <w:gridSpan w:val="2"/>
            <w:shd w:val="clear" w:color="auto" w:fill="D9D9D9"/>
            <w:vAlign w:val="center"/>
          </w:tcPr>
          <w:p w14:paraId="603F5A2D" w14:textId="77777777" w:rsidR="00682E0C" w:rsidRPr="0032020D" w:rsidRDefault="00682E0C" w:rsidP="00682E0C">
            <w:pPr>
              <w:spacing w:after="0" w:line="240" w:lineRule="auto"/>
              <w:jc w:val="center"/>
              <w:rPr>
                <w:rFonts w:ascii="Arial" w:hAnsi="Arial" w:cs="Arial"/>
                <w:color w:val="000000" w:themeColor="text1"/>
              </w:rPr>
            </w:pPr>
            <w:r w:rsidRPr="0032020D">
              <w:rPr>
                <w:rFonts w:ascii="Arial" w:eastAsia="Calibri" w:hAnsi="Arial" w:cs="Arial"/>
                <w:b/>
                <w:iCs/>
                <w:color w:val="000000" w:themeColor="text1"/>
                <w:lang w:eastAsia="ar-SA"/>
              </w:rPr>
              <w:t>ND</w:t>
            </w:r>
          </w:p>
        </w:tc>
      </w:tr>
      <w:tr w:rsidR="0032020D" w:rsidRPr="0032020D" w14:paraId="456C7C04" w14:textId="77777777" w:rsidTr="00682E0C">
        <w:trPr>
          <w:trHeight w:val="569"/>
        </w:trPr>
        <w:tc>
          <w:tcPr>
            <w:tcW w:w="8077" w:type="dxa"/>
            <w:gridSpan w:val="4"/>
            <w:vMerge/>
            <w:shd w:val="clear" w:color="auto" w:fill="D9D9D9"/>
            <w:vAlign w:val="center"/>
          </w:tcPr>
          <w:p w14:paraId="5875F3A6" w14:textId="77777777" w:rsidR="00682E0C" w:rsidRPr="0032020D" w:rsidRDefault="00682E0C" w:rsidP="00682E0C">
            <w:pPr>
              <w:pStyle w:val="Default"/>
              <w:rPr>
                <w:rFonts w:ascii="Arial" w:hAnsi="Arial" w:cs="Arial"/>
                <w:b/>
                <w:color w:val="000000" w:themeColor="text1"/>
                <w:sz w:val="22"/>
                <w:szCs w:val="22"/>
              </w:rPr>
            </w:pPr>
          </w:p>
        </w:tc>
        <w:tc>
          <w:tcPr>
            <w:tcW w:w="709" w:type="dxa"/>
            <w:gridSpan w:val="2"/>
            <w:vAlign w:val="center"/>
          </w:tcPr>
          <w:p w14:paraId="401113E0" w14:textId="77777777" w:rsidR="00682E0C" w:rsidRPr="0032020D" w:rsidRDefault="00682E0C" w:rsidP="00682E0C">
            <w:pPr>
              <w:spacing w:after="0" w:line="240" w:lineRule="auto"/>
              <w:jc w:val="center"/>
              <w:rPr>
                <w:rFonts w:ascii="Arial" w:eastAsia="Calibri" w:hAnsi="Arial" w:cs="Arial"/>
                <w:color w:val="000000" w:themeColor="text1"/>
                <w:sz w:val="36"/>
                <w:szCs w:val="36"/>
                <w:lang w:eastAsia="ar-SA"/>
              </w:rPr>
            </w:pPr>
            <w:r w:rsidRPr="0032020D">
              <w:rPr>
                <w:rFonts w:ascii="Arial" w:eastAsia="Calibri" w:hAnsi="Arial" w:cs="Arial"/>
                <w:color w:val="000000" w:themeColor="text1"/>
                <w:sz w:val="36"/>
                <w:szCs w:val="36"/>
                <w:lang w:eastAsia="ar-SA"/>
              </w:rPr>
              <w:sym w:font="Wingdings 2" w:char="F0A3"/>
            </w:r>
          </w:p>
        </w:tc>
        <w:tc>
          <w:tcPr>
            <w:tcW w:w="711" w:type="dxa"/>
            <w:gridSpan w:val="2"/>
            <w:vAlign w:val="center"/>
          </w:tcPr>
          <w:p w14:paraId="6A3459C8" w14:textId="77777777" w:rsidR="00682E0C" w:rsidRPr="0032020D" w:rsidRDefault="00682E0C" w:rsidP="00682E0C">
            <w:pPr>
              <w:spacing w:after="0" w:line="240" w:lineRule="auto"/>
              <w:jc w:val="center"/>
              <w:rPr>
                <w:rFonts w:ascii="Arial" w:eastAsia="Calibri" w:hAnsi="Arial" w:cs="Arial"/>
                <w:color w:val="000000" w:themeColor="text1"/>
                <w:sz w:val="36"/>
                <w:szCs w:val="36"/>
                <w:lang w:eastAsia="ar-SA"/>
              </w:rPr>
            </w:pPr>
            <w:r w:rsidRPr="0032020D">
              <w:rPr>
                <w:rFonts w:ascii="Arial" w:eastAsia="Calibri" w:hAnsi="Arial" w:cs="Arial"/>
                <w:color w:val="000000" w:themeColor="text1"/>
                <w:sz w:val="36"/>
                <w:szCs w:val="36"/>
                <w:lang w:eastAsia="ar-SA"/>
              </w:rPr>
              <w:sym w:font="Wingdings 2" w:char="F0A3"/>
            </w:r>
          </w:p>
        </w:tc>
        <w:tc>
          <w:tcPr>
            <w:tcW w:w="710" w:type="dxa"/>
            <w:gridSpan w:val="2"/>
            <w:vAlign w:val="center"/>
          </w:tcPr>
          <w:p w14:paraId="75652C96" w14:textId="77777777" w:rsidR="00682E0C" w:rsidRPr="0032020D" w:rsidRDefault="00682E0C" w:rsidP="00682E0C">
            <w:pPr>
              <w:spacing w:after="0" w:line="240" w:lineRule="auto"/>
              <w:jc w:val="center"/>
              <w:rPr>
                <w:rFonts w:ascii="Arial" w:eastAsia="Calibri" w:hAnsi="Arial" w:cs="Arial"/>
                <w:color w:val="000000" w:themeColor="text1"/>
                <w:sz w:val="36"/>
                <w:szCs w:val="36"/>
                <w:lang w:eastAsia="ar-SA"/>
              </w:rPr>
            </w:pPr>
            <w:r w:rsidRPr="0032020D">
              <w:rPr>
                <w:rFonts w:ascii="Arial" w:eastAsia="Calibri" w:hAnsi="Arial" w:cs="Arial"/>
                <w:color w:val="000000" w:themeColor="text1"/>
                <w:sz w:val="36"/>
                <w:szCs w:val="36"/>
                <w:lang w:eastAsia="ar-SA"/>
              </w:rPr>
              <w:sym w:font="Wingdings 2" w:char="F0A3"/>
            </w:r>
          </w:p>
        </w:tc>
      </w:tr>
      <w:tr w:rsidR="0032020D" w:rsidRPr="0032020D" w14:paraId="2E1CEF5D" w14:textId="77777777" w:rsidTr="008F5B67">
        <w:trPr>
          <w:trHeight w:val="134"/>
        </w:trPr>
        <w:tc>
          <w:tcPr>
            <w:tcW w:w="10207" w:type="dxa"/>
            <w:gridSpan w:val="10"/>
            <w:vAlign w:val="center"/>
          </w:tcPr>
          <w:p w14:paraId="6DDE734D" w14:textId="77777777" w:rsidR="008F5B67" w:rsidRPr="0032020D" w:rsidRDefault="008F5B67" w:rsidP="008F5B67">
            <w:pPr>
              <w:pStyle w:val="Default"/>
              <w:rPr>
                <w:rFonts w:ascii="Arial" w:hAnsi="Arial" w:cs="Arial"/>
                <w:i/>
                <w:iCs/>
                <w:color w:val="000000" w:themeColor="text1"/>
                <w:sz w:val="18"/>
                <w:szCs w:val="18"/>
              </w:rPr>
            </w:pPr>
            <w:r w:rsidRPr="0032020D">
              <w:rPr>
                <w:rFonts w:ascii="Arial" w:hAnsi="Arial" w:cs="Arial"/>
                <w:i/>
                <w:iCs/>
                <w:color w:val="000000" w:themeColor="text1"/>
                <w:sz w:val="18"/>
                <w:szCs w:val="18"/>
              </w:rPr>
              <w:t xml:space="preserve">Zaznaczenie pola </w:t>
            </w:r>
            <w:r w:rsidRPr="0032020D">
              <w:rPr>
                <w:rFonts w:ascii="Arial" w:hAnsi="Arial" w:cs="Arial"/>
                <w:b/>
                <w:bCs/>
                <w:i/>
                <w:iCs/>
                <w:color w:val="000000" w:themeColor="text1"/>
                <w:sz w:val="18"/>
                <w:szCs w:val="18"/>
              </w:rPr>
              <w:t xml:space="preserve">"TAK" </w:t>
            </w:r>
            <w:r w:rsidRPr="0032020D">
              <w:rPr>
                <w:rFonts w:ascii="Arial" w:hAnsi="Arial" w:cs="Arial"/>
                <w:i/>
                <w:iCs/>
                <w:color w:val="000000" w:themeColor="text1"/>
                <w:sz w:val="18"/>
                <w:szCs w:val="18"/>
              </w:rPr>
              <w:t xml:space="preserve">oznacza spełnienie przez wniosek warunków </w:t>
            </w:r>
            <w:r w:rsidR="00CC2F09" w:rsidRPr="0032020D">
              <w:rPr>
                <w:rFonts w:ascii="Arial" w:hAnsi="Arial" w:cs="Arial"/>
                <w:i/>
                <w:iCs/>
                <w:color w:val="000000" w:themeColor="text1"/>
                <w:sz w:val="18"/>
                <w:szCs w:val="18"/>
              </w:rPr>
              <w:t>formalnych</w:t>
            </w:r>
            <w:r w:rsidRPr="0032020D">
              <w:rPr>
                <w:rFonts w:ascii="Arial" w:hAnsi="Arial" w:cs="Arial"/>
                <w:i/>
                <w:iCs/>
                <w:color w:val="000000" w:themeColor="text1"/>
                <w:sz w:val="18"/>
                <w:szCs w:val="18"/>
              </w:rPr>
              <w:t>.</w:t>
            </w:r>
          </w:p>
          <w:p w14:paraId="09FA469D" w14:textId="77777777" w:rsidR="008F5B67" w:rsidRPr="0032020D" w:rsidRDefault="008F5B67" w:rsidP="008F5B67">
            <w:pPr>
              <w:pStyle w:val="Default"/>
              <w:rPr>
                <w:rFonts w:ascii="Arial" w:hAnsi="Arial" w:cs="Arial"/>
                <w:i/>
                <w:color w:val="000000" w:themeColor="text1"/>
                <w:sz w:val="18"/>
                <w:szCs w:val="18"/>
              </w:rPr>
            </w:pPr>
            <w:r w:rsidRPr="0032020D">
              <w:rPr>
                <w:rFonts w:ascii="Arial" w:hAnsi="Arial" w:cs="Arial"/>
                <w:i/>
                <w:iCs/>
                <w:color w:val="000000" w:themeColor="text1"/>
                <w:sz w:val="18"/>
                <w:szCs w:val="18"/>
              </w:rPr>
              <w:t xml:space="preserve">Zaznaczenie pola </w:t>
            </w:r>
            <w:r w:rsidRPr="0032020D">
              <w:rPr>
                <w:rFonts w:ascii="Arial" w:hAnsi="Arial" w:cs="Arial"/>
                <w:b/>
                <w:bCs/>
                <w:i/>
                <w:iCs/>
                <w:color w:val="000000" w:themeColor="text1"/>
                <w:sz w:val="18"/>
                <w:szCs w:val="18"/>
              </w:rPr>
              <w:t>"NIE"</w:t>
            </w:r>
            <w:r w:rsidRPr="0032020D">
              <w:rPr>
                <w:rFonts w:ascii="Arial" w:hAnsi="Arial" w:cs="Arial"/>
                <w:i/>
                <w:iCs/>
                <w:color w:val="000000" w:themeColor="text1"/>
                <w:sz w:val="18"/>
                <w:szCs w:val="18"/>
              </w:rPr>
              <w:t xml:space="preserve"> oznacza, że co najmniej jeden z wymienionych w pkt.1-2 warunków nie został spełniony</w:t>
            </w:r>
            <w:r w:rsidRPr="0032020D">
              <w:rPr>
                <w:rFonts w:ascii="Arial" w:hAnsi="Arial" w:cs="Arial"/>
                <w:i/>
                <w:color w:val="000000" w:themeColor="text1"/>
                <w:sz w:val="18"/>
                <w:szCs w:val="18"/>
              </w:rPr>
              <w:t>.</w:t>
            </w:r>
          </w:p>
          <w:p w14:paraId="6173AF67" w14:textId="77777777" w:rsidR="00A408CF" w:rsidRPr="0032020D" w:rsidRDefault="008F5B67" w:rsidP="008F5B67">
            <w:pPr>
              <w:pStyle w:val="Default"/>
              <w:rPr>
                <w:rFonts w:ascii="Arial" w:hAnsi="Arial" w:cs="Arial"/>
                <w:i/>
                <w:iCs/>
                <w:color w:val="000000" w:themeColor="text1"/>
                <w:sz w:val="22"/>
                <w:szCs w:val="22"/>
              </w:rPr>
            </w:pPr>
            <w:r w:rsidRPr="0032020D">
              <w:rPr>
                <w:rFonts w:ascii="Arial" w:hAnsi="Arial" w:cs="Arial"/>
                <w:i/>
                <w:iCs/>
                <w:color w:val="000000" w:themeColor="text1"/>
                <w:sz w:val="18"/>
                <w:szCs w:val="18"/>
              </w:rPr>
              <w:t xml:space="preserve">Zaznaczenie pola </w:t>
            </w:r>
            <w:r w:rsidRPr="0032020D">
              <w:rPr>
                <w:rFonts w:ascii="Arial" w:hAnsi="Arial" w:cs="Arial"/>
                <w:b/>
                <w:bCs/>
                <w:i/>
                <w:iCs/>
                <w:color w:val="000000" w:themeColor="text1"/>
                <w:sz w:val="18"/>
                <w:szCs w:val="18"/>
              </w:rPr>
              <w:t>„ND”</w:t>
            </w:r>
            <w:r w:rsidRPr="0032020D">
              <w:rPr>
                <w:rFonts w:ascii="Arial" w:hAnsi="Arial" w:cs="Arial"/>
                <w:i/>
                <w:iCs/>
                <w:color w:val="000000" w:themeColor="text1"/>
                <w:sz w:val="18"/>
                <w:szCs w:val="18"/>
              </w:rPr>
              <w:t xml:space="preserve"> (nie dotyczy) oznacza, że w danym </w:t>
            </w:r>
            <w:r w:rsidR="00FC132E" w:rsidRPr="0032020D">
              <w:rPr>
                <w:rFonts w:ascii="Arial" w:hAnsi="Arial" w:cs="Arial"/>
                <w:i/>
                <w:iCs/>
                <w:color w:val="000000" w:themeColor="text1"/>
                <w:sz w:val="18"/>
                <w:szCs w:val="18"/>
              </w:rPr>
              <w:t>warunku</w:t>
            </w:r>
            <w:r w:rsidRPr="0032020D">
              <w:rPr>
                <w:rFonts w:ascii="Arial" w:hAnsi="Arial" w:cs="Arial"/>
                <w:i/>
                <w:iCs/>
                <w:color w:val="000000" w:themeColor="text1"/>
                <w:sz w:val="18"/>
                <w:szCs w:val="18"/>
              </w:rPr>
              <w:t xml:space="preserve"> wniosek nie był uzupełniany</w:t>
            </w:r>
            <w:r w:rsidR="00FC132E" w:rsidRPr="0032020D">
              <w:rPr>
                <w:rFonts w:ascii="Arial" w:hAnsi="Arial" w:cs="Arial"/>
                <w:i/>
                <w:iCs/>
                <w:color w:val="000000" w:themeColor="text1"/>
                <w:sz w:val="18"/>
                <w:szCs w:val="18"/>
              </w:rPr>
              <w:t>.</w:t>
            </w:r>
          </w:p>
        </w:tc>
      </w:tr>
      <w:tr w:rsidR="0032020D" w:rsidRPr="0032020D" w14:paraId="1D83E061" w14:textId="77777777" w:rsidTr="008F5B67">
        <w:trPr>
          <w:trHeight w:val="968"/>
        </w:trPr>
        <w:tc>
          <w:tcPr>
            <w:tcW w:w="10207" w:type="dxa"/>
            <w:gridSpan w:val="10"/>
          </w:tcPr>
          <w:p w14:paraId="2717A0AC" w14:textId="77777777" w:rsidR="00A408CF" w:rsidRPr="0032020D" w:rsidRDefault="00A408CF" w:rsidP="00A408CF">
            <w:pPr>
              <w:spacing w:after="0" w:line="240" w:lineRule="auto"/>
              <w:rPr>
                <w:rFonts w:ascii="Arial" w:hAnsi="Arial" w:cs="Arial"/>
                <w:b/>
                <w:color w:val="000000" w:themeColor="text1"/>
              </w:rPr>
            </w:pPr>
            <w:r w:rsidRPr="0032020D">
              <w:rPr>
                <w:rFonts w:ascii="Arial" w:hAnsi="Arial" w:cs="Arial"/>
                <w:b/>
                <w:color w:val="000000" w:themeColor="text1"/>
              </w:rPr>
              <w:t xml:space="preserve">Uzasadnienie </w:t>
            </w:r>
            <w:r w:rsidR="00065AD6" w:rsidRPr="0032020D">
              <w:rPr>
                <w:rFonts w:ascii="Arial" w:hAnsi="Arial" w:cs="Arial"/>
                <w:b/>
                <w:color w:val="000000" w:themeColor="text1"/>
              </w:rPr>
              <w:t xml:space="preserve">w przypadku </w:t>
            </w:r>
            <w:r w:rsidRPr="0032020D">
              <w:rPr>
                <w:rFonts w:ascii="Arial" w:hAnsi="Arial" w:cs="Arial"/>
                <w:b/>
                <w:color w:val="000000" w:themeColor="text1"/>
              </w:rPr>
              <w:t xml:space="preserve">negatywnej </w:t>
            </w:r>
            <w:r w:rsidR="008F5B67" w:rsidRPr="0032020D">
              <w:rPr>
                <w:rFonts w:ascii="Arial" w:hAnsi="Arial" w:cs="Arial"/>
                <w:b/>
                <w:color w:val="000000" w:themeColor="text1"/>
              </w:rPr>
              <w:t>oceny</w:t>
            </w:r>
            <w:r w:rsidRPr="0032020D">
              <w:rPr>
                <w:rFonts w:ascii="Arial" w:hAnsi="Arial" w:cs="Arial"/>
                <w:b/>
                <w:color w:val="000000" w:themeColor="text1"/>
              </w:rPr>
              <w:t xml:space="preserve">: </w:t>
            </w:r>
          </w:p>
          <w:p w14:paraId="507BB0D0" w14:textId="77777777" w:rsidR="00A408CF" w:rsidRPr="0032020D" w:rsidRDefault="00A408CF" w:rsidP="00A408CF">
            <w:pPr>
              <w:pStyle w:val="Default"/>
              <w:rPr>
                <w:rFonts w:ascii="Arial" w:hAnsi="Arial" w:cs="Arial"/>
                <w:i/>
                <w:iCs/>
                <w:color w:val="000000" w:themeColor="text1"/>
                <w:sz w:val="22"/>
                <w:szCs w:val="22"/>
                <w:vertAlign w:val="superscript"/>
              </w:rPr>
            </w:pPr>
          </w:p>
          <w:p w14:paraId="343AFC98" w14:textId="77777777" w:rsidR="00976BB3" w:rsidRPr="0032020D" w:rsidRDefault="00976BB3" w:rsidP="00A408CF">
            <w:pPr>
              <w:pStyle w:val="Default"/>
              <w:rPr>
                <w:rFonts w:ascii="Arial" w:hAnsi="Arial" w:cs="Arial"/>
                <w:i/>
                <w:iCs/>
                <w:color w:val="000000" w:themeColor="text1"/>
                <w:sz w:val="22"/>
                <w:szCs w:val="22"/>
                <w:vertAlign w:val="superscript"/>
              </w:rPr>
            </w:pPr>
          </w:p>
          <w:p w14:paraId="55F935AC" w14:textId="77777777" w:rsidR="00682E0C" w:rsidRPr="0032020D" w:rsidRDefault="00682E0C" w:rsidP="00A408CF">
            <w:pPr>
              <w:pStyle w:val="Default"/>
              <w:rPr>
                <w:rFonts w:ascii="Arial" w:hAnsi="Arial" w:cs="Arial"/>
                <w:i/>
                <w:iCs/>
                <w:color w:val="000000" w:themeColor="text1"/>
                <w:sz w:val="22"/>
                <w:szCs w:val="22"/>
                <w:vertAlign w:val="superscript"/>
              </w:rPr>
            </w:pPr>
          </w:p>
          <w:p w14:paraId="548CFB3F" w14:textId="77777777" w:rsidR="00DD211A" w:rsidRPr="0032020D" w:rsidRDefault="00DD211A" w:rsidP="00A408CF">
            <w:pPr>
              <w:pStyle w:val="Default"/>
              <w:rPr>
                <w:rFonts w:ascii="Arial" w:hAnsi="Arial" w:cs="Arial"/>
                <w:i/>
                <w:iCs/>
                <w:color w:val="000000" w:themeColor="text1"/>
                <w:sz w:val="22"/>
                <w:szCs w:val="22"/>
                <w:vertAlign w:val="superscript"/>
              </w:rPr>
            </w:pPr>
          </w:p>
          <w:p w14:paraId="3F8F9214" w14:textId="77777777" w:rsidR="0046762B" w:rsidRPr="0032020D" w:rsidRDefault="0046762B" w:rsidP="00A408CF">
            <w:pPr>
              <w:pStyle w:val="Default"/>
              <w:rPr>
                <w:rFonts w:ascii="Arial" w:hAnsi="Arial" w:cs="Arial"/>
                <w:i/>
                <w:iCs/>
                <w:color w:val="000000" w:themeColor="text1"/>
                <w:sz w:val="22"/>
                <w:szCs w:val="22"/>
                <w:vertAlign w:val="superscript"/>
              </w:rPr>
            </w:pPr>
          </w:p>
          <w:p w14:paraId="01E3DC37" w14:textId="77777777" w:rsidR="00A408CF" w:rsidRPr="0032020D" w:rsidRDefault="00A408CF" w:rsidP="00A408CF">
            <w:pPr>
              <w:pStyle w:val="Default"/>
              <w:rPr>
                <w:rFonts w:ascii="Arial" w:hAnsi="Arial" w:cs="Arial"/>
                <w:i/>
                <w:iCs/>
                <w:color w:val="000000" w:themeColor="text1"/>
                <w:sz w:val="22"/>
                <w:szCs w:val="22"/>
                <w:vertAlign w:val="superscript"/>
              </w:rPr>
            </w:pPr>
          </w:p>
        </w:tc>
      </w:tr>
      <w:tr w:rsidR="0032020D" w:rsidRPr="0032020D" w14:paraId="1EE4712D" w14:textId="77777777" w:rsidTr="00682E0C">
        <w:trPr>
          <w:gridAfter w:val="1"/>
          <w:wAfter w:w="29" w:type="dxa"/>
          <w:trHeight w:val="723"/>
        </w:trPr>
        <w:tc>
          <w:tcPr>
            <w:tcW w:w="10178"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6743BE22" w14:textId="77777777" w:rsidR="00AE7974" w:rsidRPr="0032020D" w:rsidRDefault="00D0656D" w:rsidP="00F56F35">
            <w:pPr>
              <w:spacing w:after="0" w:line="240" w:lineRule="auto"/>
              <w:rPr>
                <w:rFonts w:ascii="Arial" w:hAnsi="Arial" w:cs="Arial"/>
                <w:b/>
                <w:iCs/>
                <w:color w:val="000000" w:themeColor="text1"/>
              </w:rPr>
            </w:pPr>
            <w:r w:rsidRPr="0032020D">
              <w:rPr>
                <w:rFonts w:ascii="Arial" w:hAnsi="Arial" w:cs="Arial"/>
                <w:b/>
                <w:color w:val="000000" w:themeColor="text1"/>
              </w:rPr>
              <w:lastRenderedPageBreak/>
              <w:t>Część III. Ocena realizacji celów</w:t>
            </w:r>
            <w:r w:rsidRPr="0032020D">
              <w:rPr>
                <w:rFonts w:ascii="Arial" w:hAnsi="Arial" w:cs="Arial"/>
                <w:b/>
                <w:iCs/>
                <w:color w:val="000000" w:themeColor="text1"/>
              </w:rPr>
              <w:t xml:space="preserve"> LSR, przez osiąganie zaplanowanych dla przedsięwzięcia wskaźników</w:t>
            </w:r>
          </w:p>
          <w:p w14:paraId="2CE2077A" w14:textId="77777777" w:rsidR="00CC2F09" w:rsidRPr="0032020D" w:rsidRDefault="00CC2F09" w:rsidP="00CC2F09">
            <w:pPr>
              <w:spacing w:after="0" w:line="240" w:lineRule="auto"/>
              <w:rPr>
                <w:rFonts w:ascii="Arial" w:hAnsi="Arial" w:cs="Arial"/>
                <w:color w:val="000000" w:themeColor="text1"/>
                <w:sz w:val="18"/>
                <w:szCs w:val="18"/>
              </w:rPr>
            </w:pPr>
          </w:p>
          <w:p w14:paraId="7645A716" w14:textId="77777777" w:rsidR="00CC2F09" w:rsidRPr="0032020D" w:rsidRDefault="00CC2F09" w:rsidP="00CC2F09">
            <w:pPr>
              <w:spacing w:after="0" w:line="240" w:lineRule="auto"/>
              <w:rPr>
                <w:rFonts w:ascii="Arial" w:hAnsi="Arial" w:cs="Arial"/>
                <w:color w:val="000000" w:themeColor="text1"/>
                <w:sz w:val="18"/>
                <w:szCs w:val="18"/>
              </w:rPr>
            </w:pPr>
            <w:r w:rsidRPr="0032020D">
              <w:rPr>
                <w:rFonts w:ascii="Arial" w:hAnsi="Arial" w:cs="Arial"/>
                <w:color w:val="000000" w:themeColor="text1"/>
                <w:sz w:val="18"/>
                <w:szCs w:val="18"/>
              </w:rPr>
              <w:t>Objaśnienia:</w:t>
            </w:r>
          </w:p>
          <w:p w14:paraId="6927FA0A" w14:textId="77777777" w:rsidR="00CC2F09" w:rsidRPr="0032020D" w:rsidRDefault="00CC2F09" w:rsidP="00CC2F09">
            <w:pPr>
              <w:spacing w:after="0" w:line="240" w:lineRule="auto"/>
              <w:rPr>
                <w:rFonts w:ascii="Arial" w:hAnsi="Arial" w:cs="Arial"/>
                <w:color w:val="000000" w:themeColor="text1"/>
                <w:sz w:val="18"/>
                <w:szCs w:val="18"/>
              </w:rPr>
            </w:pPr>
            <w:r w:rsidRPr="0032020D">
              <w:rPr>
                <w:rFonts w:ascii="Arial" w:hAnsi="Arial" w:cs="Arial"/>
                <w:b/>
                <w:bCs/>
                <w:color w:val="000000" w:themeColor="text1"/>
                <w:sz w:val="18"/>
                <w:szCs w:val="18"/>
              </w:rPr>
              <w:t>P</w:t>
            </w:r>
            <w:r w:rsidRPr="0032020D">
              <w:rPr>
                <w:rFonts w:ascii="Arial" w:hAnsi="Arial" w:cs="Arial"/>
                <w:color w:val="000000" w:themeColor="text1"/>
                <w:sz w:val="18"/>
                <w:szCs w:val="18"/>
              </w:rPr>
              <w:t xml:space="preserve"> – przedsięwzięcia.</w:t>
            </w:r>
          </w:p>
          <w:p w14:paraId="3DB045FF" w14:textId="77777777" w:rsidR="00CC2F09" w:rsidRPr="0032020D" w:rsidRDefault="00CC2F09" w:rsidP="00CC2F09">
            <w:pPr>
              <w:spacing w:after="0" w:line="240" w:lineRule="auto"/>
              <w:rPr>
                <w:rFonts w:ascii="Arial" w:hAnsi="Arial" w:cs="Arial"/>
                <w:color w:val="000000" w:themeColor="text1"/>
                <w:sz w:val="18"/>
                <w:szCs w:val="18"/>
              </w:rPr>
            </w:pPr>
            <w:proofErr w:type="spellStart"/>
            <w:r w:rsidRPr="0032020D">
              <w:rPr>
                <w:rFonts w:ascii="Arial" w:hAnsi="Arial" w:cs="Arial"/>
                <w:b/>
                <w:bCs/>
                <w:color w:val="000000" w:themeColor="text1"/>
                <w:sz w:val="18"/>
                <w:szCs w:val="18"/>
              </w:rPr>
              <w:t>Wp</w:t>
            </w:r>
            <w:proofErr w:type="spellEnd"/>
            <w:r w:rsidRPr="0032020D">
              <w:rPr>
                <w:rFonts w:ascii="Arial" w:hAnsi="Arial" w:cs="Arial"/>
                <w:b/>
                <w:bCs/>
                <w:color w:val="000000" w:themeColor="text1"/>
                <w:sz w:val="18"/>
                <w:szCs w:val="18"/>
              </w:rPr>
              <w:t>.</w:t>
            </w:r>
            <w:r w:rsidRPr="0032020D">
              <w:rPr>
                <w:rFonts w:ascii="Arial" w:hAnsi="Arial" w:cs="Arial"/>
                <w:color w:val="000000" w:themeColor="text1"/>
                <w:sz w:val="18"/>
                <w:szCs w:val="18"/>
              </w:rPr>
              <w:t xml:space="preserve"> – wskaźnik produktu.</w:t>
            </w:r>
          </w:p>
          <w:p w14:paraId="2E7A24D9" w14:textId="77777777" w:rsidR="00CC2F09" w:rsidRPr="0032020D" w:rsidRDefault="00CC2F09" w:rsidP="00CC2F09">
            <w:pPr>
              <w:spacing w:after="0" w:line="240" w:lineRule="auto"/>
              <w:rPr>
                <w:rFonts w:ascii="Arial" w:hAnsi="Arial" w:cs="Arial"/>
                <w:b/>
                <w:color w:val="000000" w:themeColor="text1"/>
              </w:rPr>
            </w:pPr>
            <w:proofErr w:type="spellStart"/>
            <w:r w:rsidRPr="0032020D">
              <w:rPr>
                <w:rFonts w:ascii="Arial" w:hAnsi="Arial" w:cs="Arial"/>
                <w:b/>
                <w:bCs/>
                <w:color w:val="000000" w:themeColor="text1"/>
                <w:sz w:val="18"/>
                <w:szCs w:val="18"/>
              </w:rPr>
              <w:t>Wr</w:t>
            </w:r>
            <w:proofErr w:type="spellEnd"/>
            <w:r w:rsidRPr="0032020D">
              <w:rPr>
                <w:rFonts w:ascii="Arial" w:hAnsi="Arial" w:cs="Arial"/>
                <w:b/>
                <w:bCs/>
                <w:color w:val="000000" w:themeColor="text1"/>
                <w:sz w:val="18"/>
                <w:szCs w:val="18"/>
              </w:rPr>
              <w:t>.</w:t>
            </w:r>
            <w:r w:rsidRPr="0032020D">
              <w:rPr>
                <w:rFonts w:ascii="Arial" w:hAnsi="Arial" w:cs="Arial"/>
                <w:color w:val="000000" w:themeColor="text1"/>
                <w:sz w:val="18"/>
                <w:szCs w:val="18"/>
              </w:rPr>
              <w:t xml:space="preserve"> – wskaźnik rezultatu.</w:t>
            </w:r>
          </w:p>
        </w:tc>
      </w:tr>
      <w:tr w:rsidR="0032020D" w:rsidRPr="0032020D" w14:paraId="530AF7F4" w14:textId="77777777" w:rsidTr="00682E0C">
        <w:trPr>
          <w:gridAfter w:val="1"/>
          <w:wAfter w:w="29" w:type="dxa"/>
          <w:trHeight w:val="207"/>
        </w:trPr>
        <w:tc>
          <w:tcPr>
            <w:tcW w:w="8077" w:type="dxa"/>
            <w:gridSpan w:val="4"/>
            <w:shd w:val="clear" w:color="auto" w:fill="D9D9D9"/>
            <w:vAlign w:val="center"/>
          </w:tcPr>
          <w:p w14:paraId="3CD684BE" w14:textId="77777777" w:rsidR="00AE7974" w:rsidRPr="0032020D" w:rsidRDefault="00AE7974" w:rsidP="00DF7509">
            <w:pPr>
              <w:spacing w:after="0" w:line="240" w:lineRule="auto"/>
              <w:jc w:val="center"/>
              <w:rPr>
                <w:rFonts w:ascii="Arial" w:hAnsi="Arial" w:cs="Arial"/>
                <w:iCs/>
                <w:color w:val="000000" w:themeColor="text1"/>
              </w:rPr>
            </w:pPr>
            <w:r w:rsidRPr="0032020D">
              <w:rPr>
                <w:rFonts w:ascii="Arial" w:eastAsia="Calibri" w:hAnsi="Arial" w:cs="Arial"/>
                <w:b/>
                <w:iCs/>
                <w:color w:val="000000" w:themeColor="text1"/>
                <w:lang w:eastAsia="ar-SA"/>
              </w:rPr>
              <w:t>Warunek</w:t>
            </w:r>
            <w:r w:rsidRPr="0032020D">
              <w:rPr>
                <w:rFonts w:ascii="Arial" w:hAnsi="Arial" w:cs="Arial"/>
                <w:iCs/>
                <w:color w:val="000000" w:themeColor="text1"/>
              </w:rPr>
              <w:t xml:space="preserve"> </w:t>
            </w:r>
          </w:p>
          <w:p w14:paraId="0CAF4C1C" w14:textId="77777777" w:rsidR="00AE7974" w:rsidRPr="0032020D" w:rsidRDefault="00AE7974" w:rsidP="00DF7509">
            <w:pPr>
              <w:spacing w:after="0" w:line="240" w:lineRule="auto"/>
              <w:jc w:val="center"/>
              <w:rPr>
                <w:rFonts w:ascii="Arial" w:hAnsi="Arial" w:cs="Arial"/>
                <w:iCs/>
                <w:color w:val="000000" w:themeColor="text1"/>
              </w:rPr>
            </w:pPr>
            <w:r w:rsidRPr="0032020D">
              <w:rPr>
                <w:rFonts w:ascii="Arial" w:hAnsi="Arial" w:cs="Arial"/>
                <w:iCs/>
                <w:color w:val="000000" w:themeColor="text1"/>
              </w:rPr>
              <w:t>Zadanie</w:t>
            </w:r>
            <w:r w:rsidRPr="0032020D">
              <w:rPr>
                <w:rFonts w:ascii="Arial" w:hAnsi="Arial" w:cs="Arial"/>
                <w:color w:val="000000" w:themeColor="text1"/>
              </w:rPr>
              <w:t xml:space="preserve"> zakłada </w:t>
            </w:r>
            <w:r w:rsidRPr="0032020D">
              <w:rPr>
                <w:rFonts w:ascii="Arial" w:hAnsi="Arial" w:cs="Arial"/>
                <w:iCs/>
                <w:color w:val="000000" w:themeColor="text1"/>
              </w:rPr>
              <w:t>osiągnięcie zaplanowanych w LSR dla przedsięwzięcia wskaźników, tj. ich wartość jest zgodna z określoną w naborze</w:t>
            </w:r>
          </w:p>
        </w:tc>
        <w:tc>
          <w:tcPr>
            <w:tcW w:w="709" w:type="dxa"/>
            <w:gridSpan w:val="2"/>
            <w:shd w:val="clear" w:color="auto" w:fill="D9D9D9"/>
            <w:vAlign w:val="center"/>
          </w:tcPr>
          <w:p w14:paraId="3C0794E8" w14:textId="77777777" w:rsidR="00AE7974" w:rsidRPr="0032020D" w:rsidRDefault="00AE7974" w:rsidP="00DF7509">
            <w:pPr>
              <w:spacing w:after="0" w:line="240" w:lineRule="auto"/>
              <w:jc w:val="center"/>
              <w:rPr>
                <w:rFonts w:ascii="Arial" w:eastAsia="Calibri" w:hAnsi="Arial" w:cs="Arial"/>
                <w:b/>
                <w:iCs/>
                <w:color w:val="000000" w:themeColor="text1"/>
                <w:lang w:eastAsia="ar-SA"/>
              </w:rPr>
            </w:pPr>
            <w:r w:rsidRPr="0032020D">
              <w:rPr>
                <w:rFonts w:ascii="Arial" w:eastAsia="Calibri" w:hAnsi="Arial" w:cs="Arial"/>
                <w:b/>
                <w:iCs/>
                <w:color w:val="000000" w:themeColor="text1"/>
                <w:lang w:eastAsia="ar-SA"/>
              </w:rPr>
              <w:t>TAK</w:t>
            </w:r>
          </w:p>
        </w:tc>
        <w:tc>
          <w:tcPr>
            <w:tcW w:w="711" w:type="dxa"/>
            <w:gridSpan w:val="2"/>
            <w:tcBorders>
              <w:bottom w:val="single" w:sz="4" w:space="0" w:color="auto"/>
            </w:tcBorders>
            <w:shd w:val="clear" w:color="auto" w:fill="D9D9D9"/>
            <w:vAlign w:val="center"/>
          </w:tcPr>
          <w:p w14:paraId="09E84DBE" w14:textId="77777777" w:rsidR="00AE7974" w:rsidRPr="0032020D" w:rsidRDefault="00AE7974" w:rsidP="00DF7509">
            <w:pPr>
              <w:spacing w:after="0" w:line="240" w:lineRule="auto"/>
              <w:jc w:val="center"/>
              <w:rPr>
                <w:rFonts w:ascii="Arial" w:eastAsia="Calibri" w:hAnsi="Arial" w:cs="Arial"/>
                <w:b/>
                <w:iCs/>
                <w:color w:val="000000" w:themeColor="text1"/>
                <w:lang w:eastAsia="ar-SA"/>
              </w:rPr>
            </w:pPr>
            <w:r w:rsidRPr="0032020D">
              <w:rPr>
                <w:rFonts w:ascii="Arial" w:eastAsia="Calibri" w:hAnsi="Arial" w:cs="Arial"/>
                <w:b/>
                <w:iCs/>
                <w:color w:val="000000" w:themeColor="text1"/>
                <w:lang w:eastAsia="ar-SA"/>
              </w:rPr>
              <w:t>NIE</w:t>
            </w:r>
          </w:p>
        </w:tc>
        <w:tc>
          <w:tcPr>
            <w:tcW w:w="681" w:type="dxa"/>
            <w:shd w:val="clear" w:color="auto" w:fill="D9D9D9"/>
            <w:vAlign w:val="center"/>
          </w:tcPr>
          <w:p w14:paraId="2FFB341D" w14:textId="77777777" w:rsidR="00AE7974" w:rsidRPr="0032020D" w:rsidRDefault="00AE7974" w:rsidP="00DF7509">
            <w:pPr>
              <w:spacing w:after="0" w:line="240" w:lineRule="auto"/>
              <w:jc w:val="center"/>
              <w:rPr>
                <w:rFonts w:ascii="Arial" w:eastAsia="Calibri" w:hAnsi="Arial" w:cs="Arial"/>
                <w:b/>
                <w:iCs/>
                <w:color w:val="000000" w:themeColor="text1"/>
                <w:lang w:eastAsia="ar-SA"/>
              </w:rPr>
            </w:pPr>
            <w:r w:rsidRPr="0032020D">
              <w:rPr>
                <w:rFonts w:ascii="Arial" w:eastAsia="Calibri" w:hAnsi="Arial" w:cs="Arial"/>
                <w:b/>
                <w:iCs/>
                <w:color w:val="000000" w:themeColor="text1"/>
                <w:lang w:eastAsia="ar-SA"/>
              </w:rPr>
              <w:t>ND</w:t>
            </w:r>
          </w:p>
        </w:tc>
      </w:tr>
      <w:tr w:rsidR="0032020D" w:rsidRPr="0032020D" w14:paraId="370D78E9" w14:textId="77777777" w:rsidTr="00682E0C">
        <w:trPr>
          <w:gridAfter w:val="1"/>
          <w:wAfter w:w="29" w:type="dxa"/>
          <w:trHeight w:val="391"/>
        </w:trPr>
        <w:tc>
          <w:tcPr>
            <w:tcW w:w="850" w:type="dxa"/>
            <w:gridSpan w:val="2"/>
            <w:shd w:val="clear" w:color="auto" w:fill="F2F2F2"/>
            <w:vAlign w:val="center"/>
          </w:tcPr>
          <w:p w14:paraId="66D7270D" w14:textId="7E8469DF" w:rsidR="005B368D" w:rsidRPr="0032020D" w:rsidRDefault="005B368D" w:rsidP="005B368D">
            <w:pPr>
              <w:spacing w:after="0" w:line="240" w:lineRule="auto"/>
              <w:ind w:left="-103" w:right="-107"/>
              <w:jc w:val="center"/>
              <w:rPr>
                <w:rFonts w:ascii="Arial" w:hAnsi="Arial" w:cs="Arial"/>
                <w:b/>
                <w:bCs/>
                <w:color w:val="000000" w:themeColor="text1"/>
                <w:lang w:eastAsia="ar-SA"/>
              </w:rPr>
            </w:pPr>
            <w:r w:rsidRPr="0032020D">
              <w:rPr>
                <w:rFonts w:ascii="Arial" w:hAnsi="Arial" w:cs="Arial"/>
                <w:b/>
                <w:bCs/>
                <w:color w:val="000000" w:themeColor="text1"/>
                <w:lang w:eastAsia="ar-SA"/>
              </w:rPr>
              <w:t>P.1.1</w:t>
            </w:r>
          </w:p>
        </w:tc>
        <w:tc>
          <w:tcPr>
            <w:tcW w:w="7227" w:type="dxa"/>
            <w:gridSpan w:val="2"/>
            <w:shd w:val="clear" w:color="auto" w:fill="F2F2F2"/>
            <w:vAlign w:val="center"/>
          </w:tcPr>
          <w:p w14:paraId="67020EA3" w14:textId="4AEDFB25" w:rsidR="005B368D" w:rsidRPr="0032020D" w:rsidRDefault="005B368D" w:rsidP="005B368D">
            <w:pPr>
              <w:spacing w:after="0" w:line="240" w:lineRule="auto"/>
              <w:rPr>
                <w:rFonts w:ascii="Arial" w:eastAsia="Calibri" w:hAnsi="Arial" w:cs="Arial"/>
                <w:b/>
                <w:bCs/>
                <w:color w:val="000000" w:themeColor="text1"/>
                <w:lang w:eastAsia="ar-SA"/>
              </w:rPr>
            </w:pPr>
            <w:r w:rsidRPr="0032020D">
              <w:rPr>
                <w:rFonts w:ascii="Arial" w:hAnsi="Arial" w:cs="Arial"/>
                <w:b/>
                <w:bCs/>
                <w:color w:val="000000" w:themeColor="text1"/>
              </w:rPr>
              <w:t>Przygotowanie koncepcji inteligentnych wsi</w:t>
            </w:r>
          </w:p>
        </w:tc>
        <w:tc>
          <w:tcPr>
            <w:tcW w:w="709" w:type="dxa"/>
            <w:gridSpan w:val="2"/>
            <w:tcBorders>
              <w:right w:val="nil"/>
            </w:tcBorders>
            <w:shd w:val="clear" w:color="auto" w:fill="F2F2F2"/>
            <w:vAlign w:val="center"/>
          </w:tcPr>
          <w:p w14:paraId="54F87927" w14:textId="77777777" w:rsidR="005B368D" w:rsidRPr="0032020D" w:rsidRDefault="005B368D" w:rsidP="005B368D">
            <w:pPr>
              <w:spacing w:after="0" w:line="240" w:lineRule="auto"/>
              <w:ind w:left="397" w:hanging="397"/>
              <w:jc w:val="center"/>
              <w:rPr>
                <w:rFonts w:ascii="Arial" w:eastAsia="Calibri" w:hAnsi="Arial" w:cs="Arial"/>
                <w:b/>
                <w:bCs/>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left w:val="nil"/>
              <w:bottom w:val="single" w:sz="4" w:space="0" w:color="auto"/>
              <w:right w:val="nil"/>
            </w:tcBorders>
            <w:shd w:val="clear" w:color="auto" w:fill="F2F2F2"/>
            <w:vAlign w:val="center"/>
          </w:tcPr>
          <w:p w14:paraId="5B4CA342" w14:textId="77777777" w:rsidR="005B368D" w:rsidRPr="0032020D" w:rsidRDefault="005B368D" w:rsidP="005B368D">
            <w:pPr>
              <w:spacing w:after="0" w:line="240" w:lineRule="auto"/>
              <w:ind w:left="284" w:hanging="284"/>
              <w:jc w:val="center"/>
              <w:rPr>
                <w:rFonts w:ascii="Arial" w:eastAsia="Calibri" w:hAnsi="Arial" w:cs="Arial"/>
                <w:b/>
                <w:bCs/>
                <w:color w:val="000000" w:themeColor="text1"/>
                <w:lang w:eastAsia="ar-SA"/>
              </w:rPr>
            </w:pPr>
          </w:p>
        </w:tc>
        <w:tc>
          <w:tcPr>
            <w:tcW w:w="681" w:type="dxa"/>
            <w:tcBorders>
              <w:left w:val="nil"/>
            </w:tcBorders>
            <w:shd w:val="clear" w:color="auto" w:fill="F2F2F2"/>
            <w:vAlign w:val="center"/>
          </w:tcPr>
          <w:p w14:paraId="26200FDE" w14:textId="77777777" w:rsidR="005B368D" w:rsidRPr="0032020D" w:rsidRDefault="005B368D" w:rsidP="005B368D">
            <w:pPr>
              <w:spacing w:after="0" w:line="240" w:lineRule="auto"/>
              <w:ind w:left="284" w:hanging="284"/>
              <w:jc w:val="center"/>
              <w:rPr>
                <w:rFonts w:ascii="Arial" w:eastAsia="Calibri" w:hAnsi="Arial" w:cs="Arial"/>
                <w:b/>
                <w:bCs/>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11B69ACB" w14:textId="77777777" w:rsidTr="00682E0C">
        <w:trPr>
          <w:gridAfter w:val="1"/>
          <w:wAfter w:w="29" w:type="dxa"/>
          <w:trHeight w:val="391"/>
        </w:trPr>
        <w:tc>
          <w:tcPr>
            <w:tcW w:w="850" w:type="dxa"/>
            <w:gridSpan w:val="2"/>
            <w:vAlign w:val="center"/>
          </w:tcPr>
          <w:p w14:paraId="1AE46481" w14:textId="779A0393" w:rsidR="005B368D" w:rsidRPr="0032020D" w:rsidRDefault="005B368D" w:rsidP="005B368D">
            <w:pPr>
              <w:spacing w:after="0" w:line="240" w:lineRule="auto"/>
              <w:ind w:left="-103" w:right="-107"/>
              <w:jc w:val="center"/>
              <w:rPr>
                <w:rFonts w:ascii="Arial" w:hAnsi="Arial" w:cs="Arial"/>
                <w:color w:val="000000" w:themeColor="text1"/>
                <w:lang w:eastAsia="ar-SA"/>
              </w:rPr>
            </w:pPr>
            <w:proofErr w:type="spellStart"/>
            <w:r w:rsidRPr="0032020D">
              <w:rPr>
                <w:rFonts w:ascii="Arial" w:eastAsia="Calibri" w:hAnsi="Arial" w:cs="Arial"/>
                <w:color w:val="000000" w:themeColor="text1"/>
                <w:lang w:eastAsia="ar-SA"/>
              </w:rPr>
              <w:t>Wp</w:t>
            </w:r>
            <w:proofErr w:type="spellEnd"/>
            <w:r w:rsidRPr="0032020D">
              <w:rPr>
                <w:rFonts w:ascii="Arial" w:eastAsia="Calibri" w:hAnsi="Arial" w:cs="Arial"/>
                <w:color w:val="000000" w:themeColor="text1"/>
                <w:lang w:eastAsia="ar-SA"/>
              </w:rPr>
              <w:t xml:space="preserve"> </w:t>
            </w:r>
            <w:r w:rsidRPr="0032020D">
              <w:rPr>
                <w:rFonts w:ascii="Arial" w:hAnsi="Arial" w:cs="Arial"/>
                <w:color w:val="000000" w:themeColor="text1"/>
              </w:rPr>
              <w:t>1.1</w:t>
            </w:r>
          </w:p>
        </w:tc>
        <w:tc>
          <w:tcPr>
            <w:tcW w:w="7227" w:type="dxa"/>
            <w:gridSpan w:val="2"/>
            <w:vAlign w:val="center"/>
          </w:tcPr>
          <w:p w14:paraId="46F064E1" w14:textId="03A34B21" w:rsidR="005B368D" w:rsidRPr="0032020D" w:rsidRDefault="005B368D" w:rsidP="005B368D">
            <w:pPr>
              <w:spacing w:after="0" w:line="240" w:lineRule="auto"/>
              <w:ind w:left="37" w:hanging="37"/>
              <w:rPr>
                <w:rFonts w:ascii="Arial" w:hAnsi="Arial" w:cs="Arial"/>
                <w:color w:val="000000" w:themeColor="text1"/>
              </w:rPr>
            </w:pPr>
            <w:r w:rsidRPr="0032020D">
              <w:rPr>
                <w:rFonts w:ascii="Arial" w:hAnsi="Arial" w:cs="Arial"/>
                <w:color w:val="000000" w:themeColor="text1"/>
              </w:rPr>
              <w:t>Liczba opracowanych koncepcji inteligentnych wsi</w:t>
            </w:r>
          </w:p>
        </w:tc>
        <w:tc>
          <w:tcPr>
            <w:tcW w:w="709" w:type="dxa"/>
            <w:gridSpan w:val="2"/>
            <w:tcBorders>
              <w:right w:val="nil"/>
            </w:tcBorders>
            <w:shd w:val="clear" w:color="auto" w:fill="auto"/>
            <w:vAlign w:val="center"/>
          </w:tcPr>
          <w:p w14:paraId="0F5AF88A" w14:textId="77777777" w:rsidR="005B368D" w:rsidRPr="0032020D" w:rsidRDefault="005B368D" w:rsidP="005B368D">
            <w:pPr>
              <w:spacing w:after="0" w:line="240" w:lineRule="auto"/>
              <w:ind w:left="397" w:hanging="397"/>
              <w:jc w:val="center"/>
              <w:rPr>
                <w:rFonts w:ascii="Arial" w:eastAsia="Calibri" w:hAnsi="Arial" w:cs="Arial"/>
                <w:color w:val="000000" w:themeColor="text1"/>
                <w:lang w:eastAsia="ar-SA"/>
              </w:rPr>
            </w:pPr>
            <w:r w:rsidRPr="0032020D">
              <w:rPr>
                <w:rFonts w:ascii="Arial"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shd w:val="clear" w:color="auto" w:fill="auto"/>
            <w:vAlign w:val="center"/>
          </w:tcPr>
          <w:p w14:paraId="2FFD6FB8" w14:textId="77777777" w:rsidR="005B368D" w:rsidRPr="0032020D" w:rsidRDefault="005B368D" w:rsidP="005B368D">
            <w:pPr>
              <w:spacing w:after="0" w:line="240" w:lineRule="auto"/>
              <w:ind w:left="284" w:hanging="284"/>
              <w:jc w:val="center"/>
              <w:rPr>
                <w:rFonts w:ascii="Arial" w:hAnsi="Arial" w:cs="Arial"/>
                <w:color w:val="000000" w:themeColor="text1"/>
              </w:rPr>
            </w:pPr>
            <w:r w:rsidRPr="0032020D">
              <w:rPr>
                <w:rFonts w:ascii="Arial" w:hAnsi="Arial" w:cs="Arial"/>
                <w:color w:val="000000" w:themeColor="text1"/>
                <w:lang w:eastAsia="ar-SA"/>
              </w:rPr>
              <w:sym w:font="Wingdings 2" w:char="F0A3"/>
            </w:r>
          </w:p>
        </w:tc>
        <w:tc>
          <w:tcPr>
            <w:tcW w:w="681" w:type="dxa"/>
            <w:tcBorders>
              <w:left w:val="nil"/>
            </w:tcBorders>
            <w:shd w:val="clear" w:color="auto" w:fill="auto"/>
            <w:vAlign w:val="center"/>
          </w:tcPr>
          <w:p w14:paraId="28B3B86B" w14:textId="77777777" w:rsidR="005B368D" w:rsidRPr="0032020D" w:rsidRDefault="005B368D" w:rsidP="005B368D">
            <w:pPr>
              <w:spacing w:after="0" w:line="240" w:lineRule="auto"/>
              <w:ind w:left="284" w:hanging="284"/>
              <w:jc w:val="center"/>
              <w:rPr>
                <w:rFonts w:ascii="Arial" w:hAnsi="Arial" w:cs="Arial"/>
                <w:color w:val="000000" w:themeColor="text1"/>
              </w:rPr>
            </w:pPr>
          </w:p>
        </w:tc>
      </w:tr>
      <w:tr w:rsidR="0032020D" w:rsidRPr="0032020D" w14:paraId="181D2E70" w14:textId="77777777" w:rsidTr="00682E0C">
        <w:trPr>
          <w:gridAfter w:val="1"/>
          <w:wAfter w:w="29" w:type="dxa"/>
          <w:trHeight w:val="389"/>
        </w:trPr>
        <w:tc>
          <w:tcPr>
            <w:tcW w:w="850" w:type="dxa"/>
            <w:gridSpan w:val="2"/>
            <w:vAlign w:val="center"/>
          </w:tcPr>
          <w:p w14:paraId="255D20E2" w14:textId="6F4C875F" w:rsidR="005B368D" w:rsidRPr="0032020D" w:rsidRDefault="005B368D" w:rsidP="005B368D">
            <w:pPr>
              <w:spacing w:after="0" w:line="240" w:lineRule="auto"/>
              <w:ind w:left="-103" w:right="-107"/>
              <w:jc w:val="center"/>
              <w:rPr>
                <w:rFonts w:ascii="Arial" w:eastAsia="Calibri" w:hAnsi="Arial" w:cs="Arial"/>
                <w:color w:val="000000" w:themeColor="text1"/>
                <w:lang w:eastAsia="ar-SA"/>
              </w:rPr>
            </w:pPr>
            <w:proofErr w:type="spellStart"/>
            <w:r w:rsidRPr="0032020D">
              <w:rPr>
                <w:rFonts w:ascii="Arial" w:eastAsia="Calibri" w:hAnsi="Arial" w:cs="Arial"/>
                <w:color w:val="000000" w:themeColor="text1"/>
                <w:lang w:eastAsia="ar-SA"/>
              </w:rPr>
              <w:t>Wr</w:t>
            </w:r>
            <w:proofErr w:type="spellEnd"/>
            <w:r w:rsidRPr="0032020D">
              <w:rPr>
                <w:rFonts w:ascii="Arial" w:eastAsia="Calibri" w:hAnsi="Arial" w:cs="Arial"/>
                <w:color w:val="000000" w:themeColor="text1"/>
                <w:lang w:eastAsia="ar-SA"/>
              </w:rPr>
              <w:t xml:space="preserve"> </w:t>
            </w:r>
            <w:r w:rsidRPr="0032020D">
              <w:rPr>
                <w:rFonts w:ascii="Arial" w:hAnsi="Arial" w:cs="Arial"/>
                <w:color w:val="000000" w:themeColor="text1"/>
              </w:rPr>
              <w:t>1.1.1</w:t>
            </w:r>
          </w:p>
        </w:tc>
        <w:tc>
          <w:tcPr>
            <w:tcW w:w="7227" w:type="dxa"/>
            <w:gridSpan w:val="2"/>
            <w:vAlign w:val="center"/>
          </w:tcPr>
          <w:p w14:paraId="00C34E5B" w14:textId="195FF88B" w:rsidR="005B368D" w:rsidRPr="0032020D" w:rsidRDefault="005B368D" w:rsidP="005B368D">
            <w:pPr>
              <w:spacing w:after="0" w:line="240" w:lineRule="auto"/>
              <w:rPr>
                <w:rFonts w:ascii="Arial" w:eastAsia="Calibri" w:hAnsi="Arial" w:cs="Arial"/>
                <w:color w:val="000000" w:themeColor="text1"/>
                <w:lang w:eastAsia="ar-SA"/>
              </w:rPr>
            </w:pPr>
            <w:r w:rsidRPr="0032020D">
              <w:rPr>
                <w:rFonts w:ascii="Arial" w:hAnsi="Arial" w:cs="Arial"/>
                <w:color w:val="000000" w:themeColor="text1"/>
              </w:rPr>
              <w:t>Liczba wspieranych strategii inteligentnych wsi</w:t>
            </w:r>
          </w:p>
        </w:tc>
        <w:tc>
          <w:tcPr>
            <w:tcW w:w="709" w:type="dxa"/>
            <w:gridSpan w:val="2"/>
            <w:tcBorders>
              <w:right w:val="nil"/>
            </w:tcBorders>
            <w:shd w:val="clear" w:color="auto" w:fill="auto"/>
            <w:vAlign w:val="center"/>
          </w:tcPr>
          <w:p w14:paraId="5FA19AC6" w14:textId="77777777" w:rsidR="005B368D" w:rsidRPr="0032020D" w:rsidRDefault="005B368D" w:rsidP="005B368D">
            <w:pPr>
              <w:spacing w:after="0" w:line="240" w:lineRule="auto"/>
              <w:ind w:left="397" w:hanging="397"/>
              <w:jc w:val="center"/>
              <w:rPr>
                <w:rFonts w:ascii="Arial" w:eastAsia="Calibri" w:hAnsi="Arial" w:cs="Arial"/>
                <w:color w:val="000000" w:themeColor="text1"/>
                <w:lang w:eastAsia="ar-SA"/>
              </w:rPr>
            </w:pPr>
            <w:r w:rsidRPr="0032020D">
              <w:rPr>
                <w:rFonts w:ascii="Arial"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shd w:val="clear" w:color="auto" w:fill="auto"/>
            <w:vAlign w:val="center"/>
          </w:tcPr>
          <w:p w14:paraId="55BB9417" w14:textId="77777777" w:rsidR="005B368D" w:rsidRPr="0032020D" w:rsidRDefault="005B368D" w:rsidP="005B368D">
            <w:pPr>
              <w:spacing w:after="0" w:line="240" w:lineRule="auto"/>
              <w:ind w:left="397" w:hanging="397"/>
              <w:jc w:val="center"/>
              <w:rPr>
                <w:rFonts w:ascii="Arial" w:eastAsia="Calibri" w:hAnsi="Arial" w:cs="Arial"/>
                <w:color w:val="000000" w:themeColor="text1"/>
                <w:lang w:eastAsia="ar-SA"/>
              </w:rPr>
            </w:pPr>
            <w:r w:rsidRPr="0032020D">
              <w:rPr>
                <w:rFonts w:ascii="Arial" w:hAnsi="Arial" w:cs="Arial"/>
                <w:color w:val="000000" w:themeColor="text1"/>
                <w:lang w:eastAsia="ar-SA"/>
              </w:rPr>
              <w:sym w:font="Wingdings 2" w:char="F0A3"/>
            </w:r>
          </w:p>
        </w:tc>
        <w:tc>
          <w:tcPr>
            <w:tcW w:w="681" w:type="dxa"/>
            <w:tcBorders>
              <w:left w:val="nil"/>
            </w:tcBorders>
            <w:shd w:val="clear" w:color="auto" w:fill="auto"/>
            <w:vAlign w:val="center"/>
          </w:tcPr>
          <w:p w14:paraId="182D2CD2" w14:textId="77777777" w:rsidR="005B368D" w:rsidRPr="0032020D" w:rsidRDefault="005B368D" w:rsidP="005B368D">
            <w:pPr>
              <w:spacing w:after="0" w:line="240" w:lineRule="auto"/>
              <w:ind w:left="397" w:hanging="397"/>
              <w:jc w:val="center"/>
              <w:rPr>
                <w:rFonts w:ascii="Arial" w:eastAsia="Calibri" w:hAnsi="Arial" w:cs="Arial"/>
                <w:color w:val="000000" w:themeColor="text1"/>
                <w:lang w:eastAsia="ar-SA"/>
              </w:rPr>
            </w:pPr>
          </w:p>
        </w:tc>
      </w:tr>
      <w:tr w:rsidR="0032020D" w:rsidRPr="0032020D" w14:paraId="4FA118D5" w14:textId="77777777" w:rsidTr="00682E0C">
        <w:trPr>
          <w:gridAfter w:val="1"/>
          <w:wAfter w:w="29" w:type="dxa"/>
          <w:trHeight w:val="289"/>
        </w:trPr>
        <w:tc>
          <w:tcPr>
            <w:tcW w:w="10178" w:type="dxa"/>
            <w:gridSpan w:val="9"/>
            <w:shd w:val="clear" w:color="auto" w:fill="D9D9D9"/>
            <w:vAlign w:val="center"/>
          </w:tcPr>
          <w:p w14:paraId="64208BD3" w14:textId="77777777" w:rsidR="00AE7974" w:rsidRPr="0032020D" w:rsidRDefault="00AE7974" w:rsidP="00DF7509">
            <w:pPr>
              <w:spacing w:after="0" w:line="240" w:lineRule="auto"/>
              <w:rPr>
                <w:rFonts w:ascii="Arial" w:eastAsia="Calibri" w:hAnsi="Arial" w:cs="Arial"/>
                <w:b/>
                <w:i/>
                <w:color w:val="000000" w:themeColor="text1"/>
                <w:lang w:eastAsia="ar-SA"/>
              </w:rPr>
            </w:pPr>
            <w:r w:rsidRPr="0032020D">
              <w:rPr>
                <w:rFonts w:ascii="Arial" w:eastAsia="Calibri" w:hAnsi="Arial" w:cs="Arial"/>
                <w:b/>
                <w:i/>
                <w:color w:val="000000" w:themeColor="text1"/>
                <w:lang w:eastAsia="ar-SA"/>
              </w:rPr>
              <w:t xml:space="preserve">Wynik </w:t>
            </w:r>
            <w:r w:rsidR="008F5B67" w:rsidRPr="0032020D">
              <w:rPr>
                <w:rFonts w:ascii="Arial" w:eastAsia="Calibri" w:hAnsi="Arial" w:cs="Arial"/>
                <w:b/>
                <w:i/>
                <w:color w:val="000000" w:themeColor="text1"/>
                <w:lang w:eastAsia="ar-SA"/>
              </w:rPr>
              <w:t>oceny</w:t>
            </w:r>
            <w:r w:rsidRPr="0032020D">
              <w:rPr>
                <w:rFonts w:ascii="Arial" w:eastAsia="Calibri" w:hAnsi="Arial" w:cs="Arial"/>
                <w:b/>
                <w:i/>
                <w:color w:val="000000" w:themeColor="text1"/>
                <w:lang w:eastAsia="ar-SA"/>
              </w:rPr>
              <w:t xml:space="preserve"> </w:t>
            </w:r>
          </w:p>
        </w:tc>
      </w:tr>
      <w:tr w:rsidR="0032020D" w:rsidRPr="0032020D" w14:paraId="37179DAC" w14:textId="77777777">
        <w:trPr>
          <w:gridAfter w:val="1"/>
          <w:wAfter w:w="29" w:type="dxa"/>
          <w:trHeight w:val="408"/>
        </w:trPr>
        <w:tc>
          <w:tcPr>
            <w:tcW w:w="8077" w:type="dxa"/>
            <w:gridSpan w:val="4"/>
            <w:vMerge w:val="restart"/>
            <w:shd w:val="clear" w:color="auto" w:fill="D9D9D9"/>
            <w:vAlign w:val="center"/>
          </w:tcPr>
          <w:p w14:paraId="724294E4" w14:textId="77777777" w:rsidR="00682E0C" w:rsidRPr="0032020D" w:rsidRDefault="00682E0C" w:rsidP="00682E0C">
            <w:pPr>
              <w:pStyle w:val="Default"/>
              <w:rPr>
                <w:rFonts w:ascii="Arial" w:hAnsi="Arial" w:cs="Arial"/>
                <w:b/>
                <w:color w:val="000000" w:themeColor="text1"/>
                <w:sz w:val="22"/>
                <w:szCs w:val="22"/>
              </w:rPr>
            </w:pPr>
            <w:r w:rsidRPr="0032020D">
              <w:rPr>
                <w:rFonts w:ascii="Arial" w:hAnsi="Arial" w:cs="Arial"/>
                <w:b/>
                <w:color w:val="000000" w:themeColor="text1"/>
                <w:sz w:val="22"/>
                <w:szCs w:val="22"/>
              </w:rPr>
              <w:t>Zadanie zakłada realizację celów i przedsięwzięć LSR poprzez osiąganie zaplanowanych w LSR wskaźników</w:t>
            </w:r>
          </w:p>
        </w:tc>
        <w:tc>
          <w:tcPr>
            <w:tcW w:w="700" w:type="dxa"/>
            <w:shd w:val="clear" w:color="auto" w:fill="D9D9D9"/>
            <w:vAlign w:val="center"/>
          </w:tcPr>
          <w:p w14:paraId="7F56F625" w14:textId="77777777" w:rsidR="00682E0C" w:rsidRPr="0032020D" w:rsidRDefault="00682E0C" w:rsidP="00682E0C">
            <w:pPr>
              <w:spacing w:after="0" w:line="240" w:lineRule="auto"/>
              <w:jc w:val="center"/>
              <w:rPr>
                <w:rFonts w:ascii="Arial" w:eastAsia="Calibri" w:hAnsi="Arial" w:cs="Arial"/>
                <w:color w:val="000000" w:themeColor="text1"/>
                <w:lang w:eastAsia="ar-SA"/>
              </w:rPr>
            </w:pPr>
            <w:r w:rsidRPr="0032020D">
              <w:rPr>
                <w:rFonts w:ascii="Arial" w:eastAsia="Calibri" w:hAnsi="Arial" w:cs="Arial"/>
                <w:b/>
                <w:iCs/>
                <w:color w:val="000000" w:themeColor="text1"/>
                <w:lang w:eastAsia="ar-SA"/>
              </w:rPr>
              <w:t>TAK</w:t>
            </w:r>
          </w:p>
        </w:tc>
        <w:tc>
          <w:tcPr>
            <w:tcW w:w="700" w:type="dxa"/>
            <w:gridSpan w:val="2"/>
            <w:shd w:val="clear" w:color="auto" w:fill="D9D9D9"/>
            <w:vAlign w:val="center"/>
          </w:tcPr>
          <w:p w14:paraId="462DEB71" w14:textId="77777777" w:rsidR="00682E0C" w:rsidRPr="0032020D" w:rsidRDefault="00682E0C" w:rsidP="00682E0C">
            <w:pPr>
              <w:spacing w:after="0" w:line="240" w:lineRule="auto"/>
              <w:jc w:val="center"/>
              <w:rPr>
                <w:rFonts w:ascii="Arial" w:eastAsia="Calibri" w:hAnsi="Arial" w:cs="Arial"/>
                <w:b/>
                <w:bCs/>
                <w:color w:val="000000" w:themeColor="text1"/>
                <w:lang w:eastAsia="ar-SA"/>
              </w:rPr>
            </w:pPr>
            <w:r w:rsidRPr="0032020D">
              <w:rPr>
                <w:rFonts w:ascii="Arial" w:eastAsia="Calibri" w:hAnsi="Arial" w:cs="Arial"/>
                <w:b/>
                <w:iCs/>
                <w:color w:val="000000" w:themeColor="text1"/>
                <w:lang w:eastAsia="ar-SA"/>
              </w:rPr>
              <w:t>NIE</w:t>
            </w:r>
          </w:p>
        </w:tc>
        <w:tc>
          <w:tcPr>
            <w:tcW w:w="701" w:type="dxa"/>
            <w:gridSpan w:val="2"/>
            <w:shd w:val="clear" w:color="auto" w:fill="D9D9D9"/>
            <w:vAlign w:val="center"/>
          </w:tcPr>
          <w:p w14:paraId="6AAE2D95" w14:textId="77777777" w:rsidR="00682E0C" w:rsidRPr="0032020D" w:rsidRDefault="00682E0C" w:rsidP="00682E0C">
            <w:pPr>
              <w:spacing w:after="0" w:line="240" w:lineRule="auto"/>
              <w:jc w:val="center"/>
              <w:rPr>
                <w:rFonts w:ascii="Arial" w:eastAsia="Calibri" w:hAnsi="Arial" w:cs="Arial"/>
                <w:b/>
                <w:bCs/>
                <w:color w:val="000000" w:themeColor="text1"/>
                <w:lang w:eastAsia="ar-SA"/>
              </w:rPr>
            </w:pPr>
            <w:r w:rsidRPr="0032020D">
              <w:rPr>
                <w:rFonts w:ascii="Arial" w:eastAsia="Calibri" w:hAnsi="Arial" w:cs="Arial"/>
                <w:b/>
                <w:iCs/>
                <w:color w:val="000000" w:themeColor="text1"/>
                <w:lang w:eastAsia="ar-SA"/>
              </w:rPr>
              <w:t>ND</w:t>
            </w:r>
          </w:p>
        </w:tc>
      </w:tr>
      <w:tr w:rsidR="0032020D" w:rsidRPr="0032020D" w14:paraId="0ADB3941" w14:textId="77777777">
        <w:trPr>
          <w:gridAfter w:val="1"/>
          <w:wAfter w:w="29" w:type="dxa"/>
          <w:trHeight w:val="569"/>
        </w:trPr>
        <w:tc>
          <w:tcPr>
            <w:tcW w:w="8077" w:type="dxa"/>
            <w:gridSpan w:val="4"/>
            <w:vMerge/>
            <w:shd w:val="clear" w:color="auto" w:fill="D9D9D9"/>
            <w:vAlign w:val="center"/>
          </w:tcPr>
          <w:p w14:paraId="2008A295" w14:textId="77777777" w:rsidR="00682E0C" w:rsidRPr="0032020D" w:rsidRDefault="00682E0C" w:rsidP="00682E0C">
            <w:pPr>
              <w:pStyle w:val="Default"/>
              <w:rPr>
                <w:rFonts w:ascii="Arial" w:hAnsi="Arial" w:cs="Arial"/>
                <w:b/>
                <w:color w:val="000000" w:themeColor="text1"/>
                <w:sz w:val="22"/>
                <w:szCs w:val="22"/>
              </w:rPr>
            </w:pPr>
          </w:p>
        </w:tc>
        <w:tc>
          <w:tcPr>
            <w:tcW w:w="700" w:type="dxa"/>
            <w:shd w:val="clear" w:color="auto" w:fill="auto"/>
            <w:vAlign w:val="center"/>
          </w:tcPr>
          <w:p w14:paraId="0651F278" w14:textId="77777777" w:rsidR="00682E0C" w:rsidRPr="0032020D" w:rsidRDefault="00682E0C" w:rsidP="00682E0C">
            <w:pPr>
              <w:spacing w:after="0" w:line="240" w:lineRule="auto"/>
              <w:jc w:val="center"/>
              <w:rPr>
                <w:rFonts w:ascii="Arial" w:eastAsia="Calibri" w:hAnsi="Arial" w:cs="Arial"/>
                <w:color w:val="000000" w:themeColor="text1"/>
                <w:sz w:val="36"/>
                <w:szCs w:val="36"/>
                <w:lang w:eastAsia="ar-SA"/>
              </w:rPr>
            </w:pPr>
            <w:r w:rsidRPr="0032020D">
              <w:rPr>
                <w:rFonts w:ascii="Arial" w:eastAsia="Calibri" w:hAnsi="Arial" w:cs="Arial"/>
                <w:color w:val="000000" w:themeColor="text1"/>
                <w:sz w:val="36"/>
                <w:szCs w:val="36"/>
                <w:lang w:eastAsia="ar-SA"/>
              </w:rPr>
              <w:sym w:font="Wingdings 2" w:char="F0A3"/>
            </w:r>
          </w:p>
        </w:tc>
        <w:tc>
          <w:tcPr>
            <w:tcW w:w="700" w:type="dxa"/>
            <w:gridSpan w:val="2"/>
            <w:shd w:val="clear" w:color="auto" w:fill="auto"/>
            <w:vAlign w:val="center"/>
          </w:tcPr>
          <w:p w14:paraId="10CF8BE3" w14:textId="77777777" w:rsidR="00682E0C" w:rsidRPr="0032020D" w:rsidRDefault="00682E0C" w:rsidP="00682E0C">
            <w:pPr>
              <w:spacing w:after="0" w:line="240" w:lineRule="auto"/>
              <w:jc w:val="center"/>
              <w:rPr>
                <w:rFonts w:ascii="Arial" w:eastAsia="Calibri" w:hAnsi="Arial" w:cs="Arial"/>
                <w:color w:val="000000" w:themeColor="text1"/>
                <w:sz w:val="36"/>
                <w:szCs w:val="36"/>
                <w:lang w:eastAsia="ar-SA"/>
              </w:rPr>
            </w:pPr>
            <w:r w:rsidRPr="0032020D">
              <w:rPr>
                <w:rFonts w:ascii="Arial" w:eastAsia="Calibri" w:hAnsi="Arial" w:cs="Arial"/>
                <w:color w:val="000000" w:themeColor="text1"/>
                <w:sz w:val="36"/>
                <w:szCs w:val="36"/>
                <w:lang w:eastAsia="ar-SA"/>
              </w:rPr>
              <w:sym w:font="Wingdings 2" w:char="F0A3"/>
            </w:r>
          </w:p>
        </w:tc>
        <w:tc>
          <w:tcPr>
            <w:tcW w:w="701" w:type="dxa"/>
            <w:gridSpan w:val="2"/>
            <w:shd w:val="clear" w:color="auto" w:fill="auto"/>
            <w:vAlign w:val="center"/>
          </w:tcPr>
          <w:p w14:paraId="05362FFA" w14:textId="77777777" w:rsidR="00682E0C" w:rsidRPr="0032020D" w:rsidRDefault="00682E0C" w:rsidP="00682E0C">
            <w:pPr>
              <w:spacing w:after="0" w:line="240" w:lineRule="auto"/>
              <w:jc w:val="center"/>
              <w:rPr>
                <w:rFonts w:ascii="Arial" w:eastAsia="Calibri" w:hAnsi="Arial" w:cs="Arial"/>
                <w:color w:val="000000" w:themeColor="text1"/>
                <w:sz w:val="36"/>
                <w:szCs w:val="36"/>
                <w:lang w:eastAsia="ar-SA"/>
              </w:rPr>
            </w:pPr>
            <w:r w:rsidRPr="0032020D">
              <w:rPr>
                <w:rFonts w:ascii="Arial" w:eastAsia="Calibri" w:hAnsi="Arial" w:cs="Arial"/>
                <w:color w:val="000000" w:themeColor="text1"/>
                <w:sz w:val="36"/>
                <w:szCs w:val="36"/>
                <w:lang w:eastAsia="ar-SA"/>
              </w:rPr>
              <w:sym w:font="Wingdings 2" w:char="F0A3"/>
            </w:r>
          </w:p>
        </w:tc>
      </w:tr>
      <w:tr w:rsidR="0032020D" w:rsidRPr="0032020D" w14:paraId="3C8D7FD2" w14:textId="77777777" w:rsidTr="00682E0C">
        <w:trPr>
          <w:gridAfter w:val="1"/>
          <w:wAfter w:w="29" w:type="dxa"/>
          <w:trHeight w:val="618"/>
        </w:trPr>
        <w:tc>
          <w:tcPr>
            <w:tcW w:w="10178" w:type="dxa"/>
            <w:gridSpan w:val="9"/>
            <w:vAlign w:val="center"/>
          </w:tcPr>
          <w:p w14:paraId="17302545" w14:textId="77777777" w:rsidR="00682E0C" w:rsidRPr="0032020D" w:rsidRDefault="00682E0C" w:rsidP="00682E0C">
            <w:pPr>
              <w:pStyle w:val="Default"/>
              <w:rPr>
                <w:rFonts w:ascii="Arial" w:hAnsi="Arial" w:cs="Arial"/>
                <w:i/>
                <w:iCs/>
                <w:color w:val="000000" w:themeColor="text1"/>
                <w:sz w:val="18"/>
                <w:szCs w:val="18"/>
              </w:rPr>
            </w:pPr>
            <w:r w:rsidRPr="0032020D">
              <w:rPr>
                <w:rFonts w:ascii="Arial" w:hAnsi="Arial" w:cs="Arial"/>
                <w:i/>
                <w:iCs/>
                <w:color w:val="000000" w:themeColor="text1"/>
                <w:sz w:val="18"/>
                <w:szCs w:val="18"/>
              </w:rPr>
              <w:t xml:space="preserve">Zaznaczenie pola </w:t>
            </w:r>
            <w:r w:rsidRPr="0032020D">
              <w:rPr>
                <w:rFonts w:ascii="Arial" w:hAnsi="Arial" w:cs="Arial"/>
                <w:b/>
                <w:bCs/>
                <w:i/>
                <w:iCs/>
                <w:color w:val="000000" w:themeColor="text1"/>
                <w:sz w:val="18"/>
                <w:szCs w:val="18"/>
              </w:rPr>
              <w:t>"TAK"</w:t>
            </w:r>
            <w:r w:rsidRPr="0032020D">
              <w:rPr>
                <w:rFonts w:ascii="Arial" w:hAnsi="Arial" w:cs="Arial"/>
                <w:i/>
                <w:iCs/>
                <w:color w:val="000000" w:themeColor="text1"/>
                <w:sz w:val="18"/>
                <w:szCs w:val="18"/>
              </w:rPr>
              <w:t xml:space="preserve"> oznacza, że zadanie wpisuje się we właściwy cel LSR i wskaźniki jego realizacji.</w:t>
            </w:r>
          </w:p>
          <w:p w14:paraId="2D127374" w14:textId="77777777" w:rsidR="00682E0C" w:rsidRPr="0032020D" w:rsidRDefault="00682E0C" w:rsidP="00682E0C">
            <w:pPr>
              <w:pStyle w:val="Default"/>
              <w:rPr>
                <w:rFonts w:ascii="Arial" w:hAnsi="Arial" w:cs="Arial"/>
                <w:i/>
                <w:color w:val="000000" w:themeColor="text1"/>
                <w:sz w:val="18"/>
                <w:szCs w:val="18"/>
              </w:rPr>
            </w:pPr>
            <w:r w:rsidRPr="0032020D">
              <w:rPr>
                <w:rFonts w:ascii="Arial" w:hAnsi="Arial" w:cs="Arial"/>
                <w:i/>
                <w:iCs/>
                <w:color w:val="000000" w:themeColor="text1"/>
                <w:sz w:val="18"/>
                <w:szCs w:val="18"/>
              </w:rPr>
              <w:t xml:space="preserve">Zaznaczenie pola </w:t>
            </w:r>
            <w:r w:rsidRPr="0032020D">
              <w:rPr>
                <w:rFonts w:ascii="Arial" w:hAnsi="Arial" w:cs="Arial"/>
                <w:b/>
                <w:bCs/>
                <w:i/>
                <w:iCs/>
                <w:color w:val="000000" w:themeColor="text1"/>
                <w:sz w:val="18"/>
                <w:szCs w:val="18"/>
              </w:rPr>
              <w:t>"NIE"</w:t>
            </w:r>
            <w:r w:rsidRPr="0032020D">
              <w:rPr>
                <w:rFonts w:ascii="Arial" w:hAnsi="Arial" w:cs="Arial"/>
                <w:i/>
                <w:iCs/>
                <w:color w:val="000000" w:themeColor="text1"/>
                <w:sz w:val="18"/>
                <w:szCs w:val="18"/>
              </w:rPr>
              <w:t xml:space="preserve"> oznacza, że zadanie nie spełnia warunków przyznania pomocy w zakresie zgodności z LSR.</w:t>
            </w:r>
          </w:p>
          <w:p w14:paraId="37E3E323" w14:textId="77777777" w:rsidR="00CC03FA" w:rsidRPr="0032020D" w:rsidRDefault="00682E0C" w:rsidP="00682E0C">
            <w:pPr>
              <w:pStyle w:val="Default"/>
              <w:rPr>
                <w:rFonts w:ascii="Arial" w:hAnsi="Arial" w:cs="Arial"/>
                <w:i/>
                <w:color w:val="000000" w:themeColor="text1"/>
                <w:sz w:val="22"/>
                <w:szCs w:val="22"/>
              </w:rPr>
            </w:pPr>
            <w:r w:rsidRPr="0032020D">
              <w:rPr>
                <w:rFonts w:ascii="Arial" w:hAnsi="Arial" w:cs="Arial"/>
                <w:i/>
                <w:iCs/>
                <w:color w:val="000000" w:themeColor="text1"/>
                <w:sz w:val="18"/>
                <w:szCs w:val="18"/>
              </w:rPr>
              <w:t xml:space="preserve">Zaznaczenie pola </w:t>
            </w:r>
            <w:r w:rsidRPr="0032020D">
              <w:rPr>
                <w:rFonts w:ascii="Arial" w:hAnsi="Arial" w:cs="Arial"/>
                <w:b/>
                <w:bCs/>
                <w:i/>
                <w:iCs/>
                <w:color w:val="000000" w:themeColor="text1"/>
                <w:sz w:val="18"/>
                <w:szCs w:val="18"/>
              </w:rPr>
              <w:t>„ND”</w:t>
            </w:r>
            <w:r w:rsidRPr="0032020D">
              <w:rPr>
                <w:rFonts w:ascii="Arial" w:hAnsi="Arial" w:cs="Arial"/>
                <w:i/>
                <w:iCs/>
                <w:color w:val="000000" w:themeColor="text1"/>
                <w:sz w:val="18"/>
                <w:szCs w:val="18"/>
              </w:rPr>
              <w:t xml:space="preserve"> (nie dotyczy) oznacza, że w danym </w:t>
            </w:r>
            <w:r w:rsidR="00FC132E" w:rsidRPr="0032020D">
              <w:rPr>
                <w:rFonts w:ascii="Arial" w:hAnsi="Arial" w:cs="Arial"/>
                <w:i/>
                <w:iCs/>
                <w:color w:val="000000" w:themeColor="text1"/>
                <w:sz w:val="18"/>
                <w:szCs w:val="18"/>
              </w:rPr>
              <w:t>warunku</w:t>
            </w:r>
            <w:r w:rsidRPr="0032020D">
              <w:rPr>
                <w:rFonts w:ascii="Arial" w:hAnsi="Arial" w:cs="Arial"/>
                <w:i/>
                <w:iCs/>
                <w:color w:val="000000" w:themeColor="text1"/>
                <w:sz w:val="18"/>
                <w:szCs w:val="18"/>
              </w:rPr>
              <w:t xml:space="preserve"> wniosek nie był uzupełniany</w:t>
            </w:r>
            <w:r w:rsidR="00FC132E" w:rsidRPr="0032020D">
              <w:rPr>
                <w:rFonts w:ascii="Arial" w:hAnsi="Arial" w:cs="Arial"/>
                <w:i/>
                <w:iCs/>
                <w:color w:val="000000" w:themeColor="text1"/>
                <w:sz w:val="18"/>
                <w:szCs w:val="18"/>
              </w:rPr>
              <w:t>.</w:t>
            </w:r>
          </w:p>
        </w:tc>
      </w:tr>
      <w:tr w:rsidR="0032020D" w:rsidRPr="0032020D" w14:paraId="6009CCAD" w14:textId="77777777" w:rsidTr="00682E0C">
        <w:trPr>
          <w:gridAfter w:val="1"/>
          <w:wAfter w:w="29" w:type="dxa"/>
          <w:trHeight w:val="1264"/>
        </w:trPr>
        <w:tc>
          <w:tcPr>
            <w:tcW w:w="10178" w:type="dxa"/>
            <w:gridSpan w:val="9"/>
          </w:tcPr>
          <w:p w14:paraId="1B6D676B" w14:textId="77777777" w:rsidR="00976BB3" w:rsidRPr="0032020D" w:rsidRDefault="00AE7974" w:rsidP="00DF7509">
            <w:pPr>
              <w:spacing w:after="0" w:line="240" w:lineRule="auto"/>
              <w:rPr>
                <w:rFonts w:ascii="Arial" w:hAnsi="Arial" w:cs="Arial"/>
                <w:b/>
                <w:color w:val="000000" w:themeColor="text1"/>
              </w:rPr>
            </w:pPr>
            <w:r w:rsidRPr="0032020D">
              <w:rPr>
                <w:rFonts w:ascii="Arial" w:hAnsi="Arial" w:cs="Arial"/>
                <w:b/>
                <w:color w:val="000000" w:themeColor="text1"/>
              </w:rPr>
              <w:t xml:space="preserve">Uzasadnienie w przypadku </w:t>
            </w:r>
            <w:r w:rsidR="00CC03FA" w:rsidRPr="0032020D">
              <w:rPr>
                <w:rFonts w:ascii="Arial" w:hAnsi="Arial" w:cs="Arial"/>
                <w:b/>
                <w:color w:val="000000" w:themeColor="text1"/>
              </w:rPr>
              <w:t xml:space="preserve">negatywnej </w:t>
            </w:r>
            <w:r w:rsidR="008F5B67" w:rsidRPr="0032020D">
              <w:rPr>
                <w:rFonts w:ascii="Arial" w:hAnsi="Arial" w:cs="Arial"/>
                <w:b/>
                <w:color w:val="000000" w:themeColor="text1"/>
              </w:rPr>
              <w:t>oceny</w:t>
            </w:r>
            <w:r w:rsidRPr="0032020D">
              <w:rPr>
                <w:rFonts w:ascii="Arial" w:hAnsi="Arial" w:cs="Arial"/>
                <w:b/>
                <w:color w:val="000000" w:themeColor="text1"/>
              </w:rPr>
              <w:t xml:space="preserve">: </w:t>
            </w:r>
          </w:p>
          <w:p w14:paraId="4F253C53" w14:textId="77777777" w:rsidR="003D1F9E" w:rsidRPr="0032020D" w:rsidRDefault="003D1F9E" w:rsidP="00DF7509">
            <w:pPr>
              <w:spacing w:after="0" w:line="240" w:lineRule="auto"/>
              <w:rPr>
                <w:rFonts w:ascii="Arial" w:hAnsi="Arial" w:cs="Arial"/>
                <w:b/>
                <w:color w:val="000000" w:themeColor="text1"/>
              </w:rPr>
            </w:pPr>
          </w:p>
          <w:p w14:paraId="62882ECA" w14:textId="77777777" w:rsidR="003D1F9E" w:rsidRPr="0032020D" w:rsidRDefault="003D1F9E" w:rsidP="00DF7509">
            <w:pPr>
              <w:spacing w:after="0" w:line="240" w:lineRule="auto"/>
              <w:rPr>
                <w:rFonts w:ascii="Arial" w:hAnsi="Arial" w:cs="Arial"/>
                <w:b/>
                <w:color w:val="000000" w:themeColor="text1"/>
              </w:rPr>
            </w:pPr>
          </w:p>
          <w:p w14:paraId="1D77F824" w14:textId="77777777" w:rsidR="003D1F9E" w:rsidRPr="0032020D" w:rsidRDefault="003D1F9E" w:rsidP="00DF7509">
            <w:pPr>
              <w:spacing w:after="0" w:line="240" w:lineRule="auto"/>
              <w:rPr>
                <w:rFonts w:ascii="Arial" w:hAnsi="Arial" w:cs="Arial"/>
                <w:b/>
                <w:color w:val="000000" w:themeColor="text1"/>
              </w:rPr>
            </w:pPr>
          </w:p>
          <w:p w14:paraId="1E77411E" w14:textId="77777777" w:rsidR="003D1F9E" w:rsidRPr="0032020D" w:rsidRDefault="003D1F9E" w:rsidP="00DF7509">
            <w:pPr>
              <w:spacing w:after="0" w:line="240" w:lineRule="auto"/>
              <w:rPr>
                <w:rFonts w:ascii="Arial" w:hAnsi="Arial" w:cs="Arial"/>
                <w:b/>
                <w:color w:val="000000" w:themeColor="text1"/>
              </w:rPr>
            </w:pPr>
          </w:p>
        </w:tc>
      </w:tr>
      <w:tr w:rsidR="0032020D" w:rsidRPr="0032020D" w14:paraId="125B5B30" w14:textId="77777777" w:rsidTr="00682E0C">
        <w:trPr>
          <w:trHeight w:val="886"/>
        </w:trPr>
        <w:tc>
          <w:tcPr>
            <w:tcW w:w="10207" w:type="dxa"/>
            <w:gridSpan w:val="10"/>
            <w:shd w:val="clear" w:color="auto" w:fill="D9D9D9"/>
            <w:vAlign w:val="center"/>
          </w:tcPr>
          <w:p w14:paraId="72FDEC33" w14:textId="77777777" w:rsidR="00C246A0" w:rsidRPr="0032020D" w:rsidRDefault="00D0656D">
            <w:pPr>
              <w:spacing w:after="0" w:line="240" w:lineRule="auto"/>
              <w:rPr>
                <w:rFonts w:ascii="Arial" w:hAnsi="Arial" w:cs="Arial"/>
                <w:b/>
                <w:color w:val="000000" w:themeColor="text1"/>
              </w:rPr>
            </w:pPr>
            <w:r w:rsidRPr="0032020D">
              <w:rPr>
                <w:rFonts w:ascii="Arial" w:hAnsi="Arial" w:cs="Arial"/>
                <w:b/>
                <w:color w:val="000000" w:themeColor="text1"/>
              </w:rPr>
              <w:t>Część IV. Weryfikacja zgodności operacji z warunkami udzielania wsparcia określonymi w Planie Strategicznym dla Wspólnej Polityki Rolnej na lata 2023-2027</w:t>
            </w:r>
          </w:p>
        </w:tc>
      </w:tr>
      <w:tr w:rsidR="0032020D" w:rsidRPr="0032020D" w14:paraId="2EE5220F" w14:textId="77777777" w:rsidTr="00682E0C">
        <w:trPr>
          <w:trHeight w:val="365"/>
        </w:trPr>
        <w:tc>
          <w:tcPr>
            <w:tcW w:w="565" w:type="dxa"/>
            <w:shd w:val="clear" w:color="auto" w:fill="D9D9D9"/>
            <w:vAlign w:val="center"/>
          </w:tcPr>
          <w:p w14:paraId="55C60140" w14:textId="77777777" w:rsidR="00C246A0" w:rsidRPr="0032020D" w:rsidRDefault="00C246A0">
            <w:pPr>
              <w:spacing w:after="0" w:line="22" w:lineRule="atLeast"/>
              <w:jc w:val="center"/>
              <w:rPr>
                <w:rFonts w:ascii="Arial" w:eastAsia="Calibri" w:hAnsi="Arial" w:cs="Arial"/>
                <w:b/>
                <w:color w:val="000000" w:themeColor="text1"/>
                <w:lang w:eastAsia="ar-SA"/>
              </w:rPr>
            </w:pPr>
            <w:r w:rsidRPr="0032020D">
              <w:rPr>
                <w:rFonts w:ascii="Arial" w:eastAsia="Calibri" w:hAnsi="Arial" w:cs="Arial"/>
                <w:b/>
                <w:color w:val="000000" w:themeColor="text1"/>
                <w:lang w:eastAsia="ar-SA"/>
              </w:rPr>
              <w:t>Lp.</w:t>
            </w:r>
          </w:p>
        </w:tc>
        <w:tc>
          <w:tcPr>
            <w:tcW w:w="7364" w:type="dxa"/>
            <w:gridSpan w:val="2"/>
            <w:shd w:val="clear" w:color="auto" w:fill="D9D9D9"/>
            <w:vAlign w:val="center"/>
          </w:tcPr>
          <w:p w14:paraId="282AD2A9" w14:textId="77777777" w:rsidR="00C246A0" w:rsidRPr="0032020D" w:rsidRDefault="00C246A0">
            <w:pPr>
              <w:spacing w:after="0" w:line="22" w:lineRule="atLeast"/>
              <w:jc w:val="center"/>
              <w:rPr>
                <w:rFonts w:ascii="Arial" w:hAnsi="Arial" w:cs="Arial"/>
                <w:b/>
                <w:color w:val="000000" w:themeColor="text1"/>
              </w:rPr>
            </w:pPr>
            <w:r w:rsidRPr="0032020D">
              <w:rPr>
                <w:rFonts w:ascii="Arial" w:hAnsi="Arial" w:cs="Arial"/>
                <w:b/>
                <w:color w:val="000000" w:themeColor="text1"/>
              </w:rPr>
              <w:t>Warunek</w:t>
            </w:r>
          </w:p>
        </w:tc>
        <w:tc>
          <w:tcPr>
            <w:tcW w:w="857" w:type="dxa"/>
            <w:gridSpan w:val="3"/>
            <w:tcBorders>
              <w:bottom w:val="single" w:sz="4" w:space="0" w:color="auto"/>
            </w:tcBorders>
            <w:shd w:val="clear" w:color="auto" w:fill="D9D9D9"/>
            <w:vAlign w:val="center"/>
          </w:tcPr>
          <w:p w14:paraId="0DE07224" w14:textId="77777777" w:rsidR="00C246A0" w:rsidRPr="0032020D" w:rsidRDefault="00C246A0">
            <w:pPr>
              <w:spacing w:after="0" w:line="22" w:lineRule="atLeast"/>
              <w:jc w:val="center"/>
              <w:rPr>
                <w:rFonts w:ascii="Arial" w:hAnsi="Arial" w:cs="Arial"/>
                <w:b/>
                <w:color w:val="000000" w:themeColor="text1"/>
              </w:rPr>
            </w:pPr>
            <w:r w:rsidRPr="0032020D">
              <w:rPr>
                <w:rFonts w:ascii="Arial" w:hAnsi="Arial" w:cs="Arial"/>
                <w:b/>
                <w:color w:val="000000" w:themeColor="text1"/>
              </w:rPr>
              <w:t>TAK</w:t>
            </w:r>
          </w:p>
        </w:tc>
        <w:tc>
          <w:tcPr>
            <w:tcW w:w="711" w:type="dxa"/>
            <w:gridSpan w:val="2"/>
            <w:tcBorders>
              <w:bottom w:val="single" w:sz="4" w:space="0" w:color="auto"/>
              <w:right w:val="single" w:sz="4" w:space="0" w:color="auto"/>
            </w:tcBorders>
            <w:shd w:val="clear" w:color="auto" w:fill="D9D9D9"/>
            <w:vAlign w:val="center"/>
          </w:tcPr>
          <w:p w14:paraId="76879343" w14:textId="77777777" w:rsidR="00C246A0" w:rsidRPr="0032020D" w:rsidRDefault="00C246A0">
            <w:pPr>
              <w:spacing w:after="0" w:line="22" w:lineRule="atLeast"/>
              <w:ind w:right="-26"/>
              <w:jc w:val="center"/>
              <w:rPr>
                <w:rFonts w:ascii="Arial" w:hAnsi="Arial" w:cs="Arial"/>
                <w:b/>
                <w:iCs/>
                <w:color w:val="000000" w:themeColor="text1"/>
              </w:rPr>
            </w:pPr>
            <w:r w:rsidRPr="0032020D">
              <w:rPr>
                <w:rFonts w:ascii="Arial" w:hAnsi="Arial" w:cs="Arial"/>
                <w:b/>
                <w:iCs/>
                <w:color w:val="000000" w:themeColor="text1"/>
              </w:rPr>
              <w:t>NIE</w:t>
            </w:r>
          </w:p>
        </w:tc>
        <w:tc>
          <w:tcPr>
            <w:tcW w:w="710" w:type="dxa"/>
            <w:gridSpan w:val="2"/>
            <w:tcBorders>
              <w:left w:val="single" w:sz="4" w:space="0" w:color="auto"/>
              <w:bottom w:val="single" w:sz="4" w:space="0" w:color="auto"/>
            </w:tcBorders>
            <w:shd w:val="clear" w:color="auto" w:fill="D9D9D9"/>
            <w:vAlign w:val="center"/>
          </w:tcPr>
          <w:p w14:paraId="4A29566B" w14:textId="77777777" w:rsidR="00C246A0" w:rsidRPr="0032020D" w:rsidRDefault="00C246A0">
            <w:pPr>
              <w:spacing w:after="0" w:line="22" w:lineRule="atLeast"/>
              <w:jc w:val="center"/>
              <w:rPr>
                <w:rFonts w:ascii="Arial" w:eastAsia="Calibri" w:hAnsi="Arial" w:cs="Arial"/>
                <w:b/>
                <w:i/>
                <w:color w:val="000000" w:themeColor="text1"/>
                <w:spacing w:val="-6"/>
                <w:lang w:eastAsia="ar-SA"/>
              </w:rPr>
            </w:pPr>
            <w:r w:rsidRPr="0032020D">
              <w:rPr>
                <w:rFonts w:ascii="Arial" w:eastAsia="Calibri" w:hAnsi="Arial" w:cs="Arial"/>
                <w:b/>
                <w:iCs/>
                <w:color w:val="000000" w:themeColor="text1"/>
                <w:lang w:eastAsia="ar-SA"/>
              </w:rPr>
              <w:t>ND</w:t>
            </w:r>
          </w:p>
        </w:tc>
      </w:tr>
      <w:tr w:rsidR="0032020D" w:rsidRPr="0032020D" w14:paraId="18CD7CAC" w14:textId="77777777" w:rsidTr="00682E0C">
        <w:trPr>
          <w:trHeight w:val="606"/>
        </w:trPr>
        <w:tc>
          <w:tcPr>
            <w:tcW w:w="565" w:type="dxa"/>
            <w:shd w:val="clear" w:color="auto" w:fill="F2F2F2"/>
            <w:vAlign w:val="center"/>
          </w:tcPr>
          <w:p w14:paraId="27587577" w14:textId="77777777" w:rsidR="00C246A0" w:rsidRPr="0032020D" w:rsidRDefault="00C246A0">
            <w:pPr>
              <w:spacing w:after="0" w:line="240" w:lineRule="auto"/>
              <w:jc w:val="center"/>
              <w:rPr>
                <w:rFonts w:ascii="Arial" w:eastAsia="Calibri" w:hAnsi="Arial" w:cs="Arial"/>
                <w:b/>
                <w:color w:val="000000" w:themeColor="text1"/>
                <w:lang w:eastAsia="ar-SA"/>
              </w:rPr>
            </w:pPr>
            <w:r w:rsidRPr="0032020D">
              <w:rPr>
                <w:rFonts w:ascii="Arial" w:eastAsia="Calibri" w:hAnsi="Arial" w:cs="Arial"/>
                <w:b/>
                <w:color w:val="000000" w:themeColor="text1"/>
                <w:lang w:eastAsia="ar-SA"/>
              </w:rPr>
              <w:t>I.</w:t>
            </w:r>
          </w:p>
        </w:tc>
        <w:tc>
          <w:tcPr>
            <w:tcW w:w="7364" w:type="dxa"/>
            <w:gridSpan w:val="2"/>
            <w:shd w:val="clear" w:color="auto" w:fill="F2F2F2"/>
            <w:vAlign w:val="center"/>
          </w:tcPr>
          <w:p w14:paraId="079F0BCF" w14:textId="77777777" w:rsidR="00C246A0" w:rsidRPr="0032020D" w:rsidRDefault="00C246A0">
            <w:pPr>
              <w:spacing w:after="0" w:line="240" w:lineRule="auto"/>
              <w:rPr>
                <w:rFonts w:ascii="Arial" w:hAnsi="Arial" w:cs="Arial"/>
                <w:b/>
                <w:bCs/>
                <w:color w:val="000000" w:themeColor="text1"/>
              </w:rPr>
            </w:pPr>
            <w:r w:rsidRPr="0032020D">
              <w:rPr>
                <w:rFonts w:ascii="Arial" w:hAnsi="Arial" w:cs="Arial"/>
                <w:b/>
                <w:bCs/>
                <w:color w:val="000000" w:themeColor="text1"/>
              </w:rPr>
              <w:t>Wnioskodawca jest osobą fizyczną lub osobą fizyczną wykonującą działalność gospodarczą</w:t>
            </w:r>
          </w:p>
        </w:tc>
        <w:tc>
          <w:tcPr>
            <w:tcW w:w="857" w:type="dxa"/>
            <w:gridSpan w:val="3"/>
            <w:tcBorders>
              <w:bottom w:val="single" w:sz="4" w:space="0" w:color="auto"/>
              <w:right w:val="nil"/>
            </w:tcBorders>
            <w:shd w:val="clear" w:color="auto" w:fill="F2F2F2"/>
            <w:vAlign w:val="center"/>
          </w:tcPr>
          <w:p w14:paraId="7B94B2CD" w14:textId="77777777" w:rsidR="00C246A0" w:rsidRPr="0032020D" w:rsidRDefault="00607DB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left w:val="nil"/>
              <w:bottom w:val="single" w:sz="4" w:space="0" w:color="auto"/>
              <w:right w:val="nil"/>
            </w:tcBorders>
            <w:shd w:val="clear" w:color="auto" w:fill="F2F2F2"/>
            <w:vAlign w:val="center"/>
          </w:tcPr>
          <w:p w14:paraId="129C61EE" w14:textId="77777777" w:rsidR="00C246A0" w:rsidRPr="0032020D" w:rsidRDefault="00C246A0">
            <w:pPr>
              <w:spacing w:after="0" w:line="240" w:lineRule="auto"/>
              <w:jc w:val="center"/>
              <w:rPr>
                <w:rFonts w:ascii="Arial" w:hAnsi="Arial" w:cs="Arial"/>
                <w:color w:val="000000" w:themeColor="text1"/>
              </w:rPr>
            </w:pPr>
          </w:p>
        </w:tc>
        <w:tc>
          <w:tcPr>
            <w:tcW w:w="710" w:type="dxa"/>
            <w:gridSpan w:val="2"/>
            <w:tcBorders>
              <w:left w:val="nil"/>
              <w:bottom w:val="single" w:sz="4" w:space="0" w:color="auto"/>
            </w:tcBorders>
            <w:shd w:val="clear" w:color="auto" w:fill="F2F2F2"/>
            <w:vAlign w:val="center"/>
          </w:tcPr>
          <w:p w14:paraId="146599E4" w14:textId="77777777" w:rsidR="00C246A0" w:rsidRPr="0032020D" w:rsidRDefault="00607DB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2E3A7E2C" w14:textId="77777777" w:rsidTr="00682E0C">
        <w:tc>
          <w:tcPr>
            <w:tcW w:w="565" w:type="dxa"/>
            <w:shd w:val="clear" w:color="auto" w:fill="auto"/>
            <w:vAlign w:val="center"/>
          </w:tcPr>
          <w:p w14:paraId="1E3498D8" w14:textId="77777777" w:rsidR="00C246A0" w:rsidRPr="0032020D" w:rsidRDefault="00C246A0">
            <w:pPr>
              <w:spacing w:after="0" w:line="240" w:lineRule="auto"/>
              <w:jc w:val="center"/>
              <w:rPr>
                <w:rFonts w:ascii="Arial" w:eastAsia="Calibri" w:hAnsi="Arial" w:cs="Arial"/>
                <w:bCs/>
                <w:color w:val="000000" w:themeColor="text1"/>
                <w:lang w:eastAsia="ar-SA"/>
              </w:rPr>
            </w:pPr>
            <w:r w:rsidRPr="0032020D">
              <w:rPr>
                <w:rFonts w:ascii="Arial" w:eastAsia="Calibri" w:hAnsi="Arial" w:cs="Arial"/>
                <w:bCs/>
                <w:color w:val="000000" w:themeColor="text1"/>
                <w:lang w:eastAsia="ar-SA"/>
              </w:rPr>
              <w:t>1.</w:t>
            </w:r>
          </w:p>
        </w:tc>
        <w:tc>
          <w:tcPr>
            <w:tcW w:w="7364" w:type="dxa"/>
            <w:gridSpan w:val="2"/>
            <w:shd w:val="clear" w:color="auto" w:fill="auto"/>
            <w:vAlign w:val="center"/>
          </w:tcPr>
          <w:p w14:paraId="62D85F72" w14:textId="10626B2F" w:rsidR="00C246A0" w:rsidRPr="0032020D" w:rsidRDefault="00C246A0">
            <w:pPr>
              <w:spacing w:after="0" w:line="240" w:lineRule="auto"/>
              <w:jc w:val="both"/>
              <w:rPr>
                <w:rFonts w:ascii="Arial" w:hAnsi="Arial" w:cs="Arial"/>
                <w:color w:val="000000" w:themeColor="text1"/>
                <w:vertAlign w:val="superscript"/>
              </w:rPr>
            </w:pPr>
            <w:r w:rsidRPr="0032020D">
              <w:rPr>
                <w:rFonts w:ascii="Arial" w:hAnsi="Arial" w:cs="Arial"/>
                <w:color w:val="000000" w:themeColor="text1"/>
              </w:rPr>
              <w:t>Miejsce zamieszkania osoby fizycznej znajduje się na obszarze wiejskim objętym LSR</w:t>
            </w:r>
            <w:r w:rsidR="00B25614" w:rsidRPr="0032020D">
              <w:rPr>
                <w:rStyle w:val="Odwoanieprzypisudolnego"/>
                <w:rFonts w:ascii="Arial" w:hAnsi="Arial" w:cs="Arial"/>
                <w:color w:val="000000" w:themeColor="text1"/>
              </w:rPr>
              <w:footnoteReference w:id="1"/>
            </w:r>
            <w:r w:rsidRPr="0032020D">
              <w:rPr>
                <w:rFonts w:ascii="Arial" w:hAnsi="Arial" w:cs="Arial"/>
                <w:color w:val="000000" w:themeColor="text1"/>
              </w:rPr>
              <w:t xml:space="preserve"> co najmniej od roku poprzedzającego dzień złożenia wniosku o przyznanie pomocy - dotyczy osób fizycznych, które nie wykonują działalności gospodarczej, do której stosuje się przepisy ustawy Prawo przedsiębiorców</w:t>
            </w:r>
            <w:r w:rsidR="00B25614" w:rsidRPr="0032020D">
              <w:rPr>
                <w:rStyle w:val="Odwoanieprzypisudolnego"/>
                <w:rFonts w:ascii="Arial" w:hAnsi="Arial" w:cs="Arial"/>
                <w:color w:val="000000" w:themeColor="text1"/>
              </w:rPr>
              <w:footnoteReference w:id="2"/>
            </w:r>
          </w:p>
        </w:tc>
        <w:tc>
          <w:tcPr>
            <w:tcW w:w="857" w:type="dxa"/>
            <w:gridSpan w:val="3"/>
            <w:tcBorders>
              <w:bottom w:val="single" w:sz="4" w:space="0" w:color="auto"/>
              <w:right w:val="nil"/>
            </w:tcBorders>
            <w:shd w:val="clear" w:color="auto" w:fill="auto"/>
            <w:vAlign w:val="center"/>
          </w:tcPr>
          <w:p w14:paraId="21D29579"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left w:val="nil"/>
              <w:bottom w:val="single" w:sz="4" w:space="0" w:color="auto"/>
              <w:right w:val="nil"/>
            </w:tcBorders>
            <w:shd w:val="clear" w:color="auto" w:fill="auto"/>
            <w:vAlign w:val="center"/>
          </w:tcPr>
          <w:p w14:paraId="26BCFC81" w14:textId="77777777" w:rsidR="00C246A0" w:rsidRPr="0032020D" w:rsidRDefault="00C246A0">
            <w:pPr>
              <w:spacing w:after="0" w:line="240" w:lineRule="auto"/>
              <w:jc w:val="center"/>
              <w:rPr>
                <w:rFonts w:ascii="Arial" w:hAnsi="Arial" w:cs="Arial"/>
                <w:color w:val="000000" w:themeColor="text1"/>
              </w:rPr>
            </w:pPr>
            <w:r w:rsidRPr="0032020D">
              <w:rPr>
                <w:rFonts w:ascii="Arial" w:eastAsia="Calibri" w:hAnsi="Arial" w:cs="Arial"/>
                <w:color w:val="000000" w:themeColor="text1"/>
                <w:lang w:eastAsia="ar-SA"/>
              </w:rPr>
              <w:sym w:font="Wingdings 2" w:char="F0A3"/>
            </w:r>
          </w:p>
        </w:tc>
        <w:tc>
          <w:tcPr>
            <w:tcW w:w="710" w:type="dxa"/>
            <w:gridSpan w:val="2"/>
            <w:tcBorders>
              <w:left w:val="nil"/>
              <w:bottom w:val="single" w:sz="4" w:space="0" w:color="auto"/>
            </w:tcBorders>
            <w:shd w:val="clear" w:color="auto" w:fill="auto"/>
            <w:vAlign w:val="center"/>
          </w:tcPr>
          <w:p w14:paraId="3B2FA785"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0DCB1DDC" w14:textId="77777777" w:rsidTr="00682E0C">
        <w:tc>
          <w:tcPr>
            <w:tcW w:w="565" w:type="dxa"/>
            <w:shd w:val="clear" w:color="auto" w:fill="auto"/>
            <w:vAlign w:val="center"/>
          </w:tcPr>
          <w:p w14:paraId="15072432" w14:textId="77777777" w:rsidR="00C246A0" w:rsidRPr="0032020D" w:rsidRDefault="00C246A0">
            <w:pPr>
              <w:spacing w:after="0" w:line="240" w:lineRule="auto"/>
              <w:jc w:val="center"/>
              <w:rPr>
                <w:rFonts w:ascii="Arial" w:eastAsia="Calibri" w:hAnsi="Arial" w:cs="Arial"/>
                <w:bCs/>
                <w:color w:val="000000" w:themeColor="text1"/>
                <w:lang w:eastAsia="ar-SA"/>
              </w:rPr>
            </w:pPr>
            <w:r w:rsidRPr="0032020D">
              <w:rPr>
                <w:rFonts w:ascii="Arial" w:eastAsia="Calibri" w:hAnsi="Arial" w:cs="Arial"/>
                <w:bCs/>
                <w:color w:val="000000" w:themeColor="text1"/>
                <w:lang w:eastAsia="ar-SA"/>
              </w:rPr>
              <w:t>2.</w:t>
            </w:r>
          </w:p>
        </w:tc>
        <w:tc>
          <w:tcPr>
            <w:tcW w:w="7364" w:type="dxa"/>
            <w:gridSpan w:val="2"/>
            <w:shd w:val="clear" w:color="auto" w:fill="auto"/>
            <w:vAlign w:val="center"/>
          </w:tcPr>
          <w:p w14:paraId="4E044D35" w14:textId="77777777" w:rsidR="00C246A0" w:rsidRPr="0032020D" w:rsidRDefault="00C246A0">
            <w:pPr>
              <w:spacing w:after="0" w:line="240" w:lineRule="auto"/>
              <w:jc w:val="both"/>
              <w:rPr>
                <w:rFonts w:ascii="Arial" w:hAnsi="Arial" w:cs="Arial"/>
                <w:color w:val="000000" w:themeColor="text1"/>
              </w:rPr>
            </w:pPr>
            <w:r w:rsidRPr="0032020D">
              <w:rPr>
                <w:rFonts w:ascii="Arial" w:hAnsi="Arial" w:cs="Arial"/>
                <w:color w:val="000000" w:themeColor="text1"/>
              </w:rPr>
              <w:t>Wnioskodawca jest pełnoletni w dniu złożenia wniosku o przyznanie pomocy</w:t>
            </w:r>
          </w:p>
        </w:tc>
        <w:tc>
          <w:tcPr>
            <w:tcW w:w="857" w:type="dxa"/>
            <w:gridSpan w:val="3"/>
            <w:tcBorders>
              <w:bottom w:val="single" w:sz="4" w:space="0" w:color="auto"/>
              <w:right w:val="nil"/>
            </w:tcBorders>
            <w:shd w:val="clear" w:color="auto" w:fill="auto"/>
            <w:vAlign w:val="center"/>
          </w:tcPr>
          <w:p w14:paraId="1612C931"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left w:val="nil"/>
              <w:bottom w:val="single" w:sz="4" w:space="0" w:color="auto"/>
              <w:right w:val="nil"/>
            </w:tcBorders>
            <w:shd w:val="clear" w:color="auto" w:fill="auto"/>
            <w:vAlign w:val="center"/>
          </w:tcPr>
          <w:p w14:paraId="69BD1598"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0" w:type="dxa"/>
            <w:gridSpan w:val="2"/>
            <w:tcBorders>
              <w:left w:val="nil"/>
              <w:bottom w:val="single" w:sz="4" w:space="0" w:color="auto"/>
            </w:tcBorders>
            <w:shd w:val="clear" w:color="auto" w:fill="auto"/>
            <w:vAlign w:val="center"/>
          </w:tcPr>
          <w:p w14:paraId="15F25C49" w14:textId="77777777" w:rsidR="00C246A0" w:rsidRPr="0032020D" w:rsidRDefault="00C246A0">
            <w:pPr>
              <w:spacing w:after="0" w:line="240" w:lineRule="auto"/>
              <w:jc w:val="center"/>
              <w:rPr>
                <w:rFonts w:ascii="Arial" w:eastAsia="Calibri" w:hAnsi="Arial" w:cs="Arial"/>
                <w:color w:val="000000" w:themeColor="text1"/>
                <w:lang w:eastAsia="ar-SA"/>
              </w:rPr>
            </w:pPr>
          </w:p>
        </w:tc>
      </w:tr>
      <w:tr w:rsidR="0032020D" w:rsidRPr="0032020D" w14:paraId="7720A4B8" w14:textId="77777777" w:rsidTr="00682E0C">
        <w:tc>
          <w:tcPr>
            <w:tcW w:w="565" w:type="dxa"/>
            <w:shd w:val="clear" w:color="auto" w:fill="auto"/>
            <w:vAlign w:val="center"/>
          </w:tcPr>
          <w:p w14:paraId="44454362" w14:textId="77777777" w:rsidR="00C246A0" w:rsidRPr="0032020D" w:rsidRDefault="00C246A0">
            <w:pPr>
              <w:spacing w:after="0" w:line="240" w:lineRule="auto"/>
              <w:jc w:val="center"/>
              <w:rPr>
                <w:rFonts w:ascii="Arial" w:eastAsia="Calibri" w:hAnsi="Arial" w:cs="Arial"/>
                <w:bCs/>
                <w:color w:val="000000" w:themeColor="text1"/>
                <w:lang w:eastAsia="ar-SA"/>
              </w:rPr>
            </w:pPr>
            <w:r w:rsidRPr="0032020D">
              <w:rPr>
                <w:rFonts w:ascii="Arial" w:eastAsia="Calibri" w:hAnsi="Arial" w:cs="Arial"/>
                <w:bCs/>
                <w:color w:val="000000" w:themeColor="text1"/>
                <w:lang w:eastAsia="ar-SA"/>
              </w:rPr>
              <w:t>3.</w:t>
            </w:r>
          </w:p>
        </w:tc>
        <w:tc>
          <w:tcPr>
            <w:tcW w:w="7364" w:type="dxa"/>
            <w:gridSpan w:val="2"/>
            <w:shd w:val="clear" w:color="auto" w:fill="auto"/>
            <w:vAlign w:val="center"/>
          </w:tcPr>
          <w:p w14:paraId="3036E4DD" w14:textId="77777777" w:rsidR="00C246A0" w:rsidRPr="0032020D" w:rsidRDefault="00C246A0">
            <w:pPr>
              <w:spacing w:after="0" w:line="240" w:lineRule="auto"/>
              <w:jc w:val="both"/>
              <w:rPr>
                <w:rFonts w:ascii="Arial" w:hAnsi="Arial" w:cs="Arial"/>
                <w:color w:val="000000" w:themeColor="text1"/>
                <w:vertAlign w:val="superscript"/>
              </w:rPr>
            </w:pPr>
            <w:r w:rsidRPr="0032020D">
              <w:rPr>
                <w:rFonts w:ascii="Arial" w:hAnsi="Arial" w:cs="Arial"/>
                <w:color w:val="000000" w:themeColor="text1"/>
              </w:rPr>
              <w:t>Miejsce wykonywania działalności gospodarczej oznaczone adresem wpisanym do Centralnej Ewidencji i Informacji o Działalności Gospodarczej znajduje się na obszarze wiejskim objętym LSR co najmniej od roku poprzedzającego dzień złożenia wniosku o przyznanie pomocy - dotyczy osób fizycznych, które wykonują działalność gospodarczą, do której stosuje się przepisy ustawy Prawo przedsiębiorców</w:t>
            </w:r>
          </w:p>
        </w:tc>
        <w:tc>
          <w:tcPr>
            <w:tcW w:w="857" w:type="dxa"/>
            <w:gridSpan w:val="3"/>
            <w:tcBorders>
              <w:bottom w:val="single" w:sz="4" w:space="0" w:color="auto"/>
              <w:right w:val="nil"/>
            </w:tcBorders>
            <w:shd w:val="clear" w:color="auto" w:fill="auto"/>
            <w:vAlign w:val="center"/>
          </w:tcPr>
          <w:p w14:paraId="44F6B918"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left w:val="nil"/>
              <w:bottom w:val="single" w:sz="4" w:space="0" w:color="auto"/>
              <w:right w:val="nil"/>
            </w:tcBorders>
            <w:shd w:val="clear" w:color="auto" w:fill="auto"/>
            <w:vAlign w:val="center"/>
          </w:tcPr>
          <w:p w14:paraId="48279A25" w14:textId="77777777" w:rsidR="00C246A0" w:rsidRPr="0032020D" w:rsidRDefault="00C246A0">
            <w:pPr>
              <w:spacing w:after="0" w:line="240" w:lineRule="auto"/>
              <w:jc w:val="center"/>
              <w:rPr>
                <w:rFonts w:ascii="Arial" w:hAnsi="Arial" w:cs="Arial"/>
                <w:color w:val="000000" w:themeColor="text1"/>
              </w:rPr>
            </w:pPr>
            <w:r w:rsidRPr="0032020D">
              <w:rPr>
                <w:rFonts w:ascii="Arial" w:eastAsia="Calibri" w:hAnsi="Arial" w:cs="Arial"/>
                <w:color w:val="000000" w:themeColor="text1"/>
                <w:lang w:eastAsia="ar-SA"/>
              </w:rPr>
              <w:sym w:font="Wingdings 2" w:char="F0A3"/>
            </w:r>
          </w:p>
        </w:tc>
        <w:tc>
          <w:tcPr>
            <w:tcW w:w="710" w:type="dxa"/>
            <w:gridSpan w:val="2"/>
            <w:tcBorders>
              <w:left w:val="nil"/>
              <w:bottom w:val="single" w:sz="4" w:space="0" w:color="auto"/>
            </w:tcBorders>
            <w:shd w:val="clear" w:color="auto" w:fill="auto"/>
            <w:vAlign w:val="center"/>
          </w:tcPr>
          <w:p w14:paraId="325161C6"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53BEF6EA" w14:textId="77777777" w:rsidTr="00682E0C">
        <w:tc>
          <w:tcPr>
            <w:tcW w:w="565" w:type="dxa"/>
            <w:shd w:val="clear" w:color="auto" w:fill="auto"/>
            <w:vAlign w:val="center"/>
          </w:tcPr>
          <w:p w14:paraId="3A5C2519" w14:textId="77777777" w:rsidR="00C246A0" w:rsidRPr="0032020D" w:rsidRDefault="00E0547D">
            <w:pPr>
              <w:spacing w:after="0" w:line="240" w:lineRule="auto"/>
              <w:jc w:val="center"/>
              <w:rPr>
                <w:rFonts w:ascii="Arial" w:eastAsia="Calibri" w:hAnsi="Arial" w:cs="Arial"/>
                <w:bCs/>
                <w:color w:val="000000" w:themeColor="text1"/>
                <w:lang w:eastAsia="ar-SA"/>
              </w:rPr>
            </w:pPr>
            <w:r w:rsidRPr="0032020D">
              <w:rPr>
                <w:rFonts w:ascii="Arial" w:eastAsia="Calibri" w:hAnsi="Arial" w:cs="Arial"/>
                <w:bCs/>
                <w:color w:val="000000" w:themeColor="text1"/>
                <w:lang w:eastAsia="ar-SA"/>
              </w:rPr>
              <w:t>4</w:t>
            </w:r>
            <w:r w:rsidR="00C246A0" w:rsidRPr="0032020D">
              <w:rPr>
                <w:rFonts w:ascii="Arial" w:eastAsia="Calibri" w:hAnsi="Arial" w:cs="Arial"/>
                <w:bCs/>
                <w:color w:val="000000" w:themeColor="text1"/>
                <w:lang w:eastAsia="ar-SA"/>
              </w:rPr>
              <w:t>.</w:t>
            </w:r>
          </w:p>
        </w:tc>
        <w:tc>
          <w:tcPr>
            <w:tcW w:w="7364" w:type="dxa"/>
            <w:gridSpan w:val="2"/>
            <w:shd w:val="clear" w:color="auto" w:fill="auto"/>
            <w:vAlign w:val="center"/>
          </w:tcPr>
          <w:p w14:paraId="7C080C77" w14:textId="2F90F892" w:rsidR="00C246A0" w:rsidRPr="0032020D" w:rsidRDefault="00C246A0">
            <w:pPr>
              <w:spacing w:after="0" w:line="240" w:lineRule="auto"/>
              <w:jc w:val="both"/>
              <w:rPr>
                <w:rFonts w:ascii="Arial" w:hAnsi="Arial" w:cs="Arial"/>
                <w:color w:val="000000" w:themeColor="text1"/>
                <w:vertAlign w:val="superscript"/>
              </w:rPr>
            </w:pPr>
            <w:r w:rsidRPr="0032020D">
              <w:rPr>
                <w:rFonts w:ascii="Arial" w:hAnsi="Arial" w:cs="Arial"/>
                <w:color w:val="000000" w:themeColor="text1"/>
              </w:rPr>
              <w:t>Wnioskodawca prowadzi mikroprzedsiębiorstwo albo małe przedsiębiorstwo w rozumieniu przepisów rozporządzenia 651/2014</w:t>
            </w:r>
            <w:r w:rsidR="00B25614" w:rsidRPr="0032020D">
              <w:rPr>
                <w:rStyle w:val="Odwoanieprzypisudolnego"/>
                <w:rFonts w:ascii="Arial" w:hAnsi="Arial" w:cs="Arial"/>
                <w:color w:val="000000" w:themeColor="text1"/>
              </w:rPr>
              <w:footnoteReference w:id="3"/>
            </w:r>
          </w:p>
        </w:tc>
        <w:tc>
          <w:tcPr>
            <w:tcW w:w="857" w:type="dxa"/>
            <w:gridSpan w:val="3"/>
            <w:tcBorders>
              <w:bottom w:val="single" w:sz="4" w:space="0" w:color="auto"/>
              <w:right w:val="nil"/>
            </w:tcBorders>
            <w:shd w:val="clear" w:color="auto" w:fill="auto"/>
            <w:vAlign w:val="center"/>
          </w:tcPr>
          <w:p w14:paraId="5BD33002"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left w:val="nil"/>
              <w:bottom w:val="single" w:sz="4" w:space="0" w:color="auto"/>
              <w:right w:val="nil"/>
            </w:tcBorders>
            <w:shd w:val="clear" w:color="auto" w:fill="auto"/>
            <w:vAlign w:val="center"/>
          </w:tcPr>
          <w:p w14:paraId="4FE5A374"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0" w:type="dxa"/>
            <w:gridSpan w:val="2"/>
            <w:tcBorders>
              <w:left w:val="nil"/>
              <w:bottom w:val="single" w:sz="4" w:space="0" w:color="auto"/>
            </w:tcBorders>
            <w:shd w:val="clear" w:color="auto" w:fill="auto"/>
            <w:vAlign w:val="center"/>
          </w:tcPr>
          <w:p w14:paraId="37BC741B"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2A4C32D8" w14:textId="77777777" w:rsidTr="00682E0C">
        <w:tc>
          <w:tcPr>
            <w:tcW w:w="565" w:type="dxa"/>
            <w:shd w:val="clear" w:color="auto" w:fill="F2F2F2"/>
            <w:vAlign w:val="center"/>
          </w:tcPr>
          <w:p w14:paraId="6013574E" w14:textId="77777777" w:rsidR="00C246A0" w:rsidRPr="0032020D" w:rsidRDefault="00C246A0">
            <w:pPr>
              <w:spacing w:after="0" w:line="240" w:lineRule="auto"/>
              <w:jc w:val="center"/>
              <w:rPr>
                <w:rFonts w:ascii="Arial" w:eastAsia="Calibri" w:hAnsi="Arial" w:cs="Arial"/>
                <w:b/>
                <w:color w:val="000000" w:themeColor="text1"/>
                <w:lang w:eastAsia="ar-SA"/>
              </w:rPr>
            </w:pPr>
            <w:r w:rsidRPr="0032020D">
              <w:rPr>
                <w:rFonts w:ascii="Arial" w:eastAsia="Calibri" w:hAnsi="Arial" w:cs="Arial"/>
                <w:b/>
                <w:color w:val="000000" w:themeColor="text1"/>
                <w:lang w:eastAsia="ar-SA"/>
              </w:rPr>
              <w:t>II.</w:t>
            </w:r>
          </w:p>
        </w:tc>
        <w:tc>
          <w:tcPr>
            <w:tcW w:w="7364" w:type="dxa"/>
            <w:gridSpan w:val="2"/>
            <w:shd w:val="clear" w:color="auto" w:fill="F2F2F2"/>
            <w:vAlign w:val="center"/>
          </w:tcPr>
          <w:p w14:paraId="6109458B" w14:textId="77777777" w:rsidR="00C246A0" w:rsidRPr="0032020D" w:rsidRDefault="00C246A0">
            <w:pPr>
              <w:spacing w:after="0" w:line="240" w:lineRule="auto"/>
              <w:rPr>
                <w:rFonts w:ascii="Arial" w:hAnsi="Arial" w:cs="Arial"/>
                <w:b/>
                <w:bCs/>
                <w:color w:val="000000" w:themeColor="text1"/>
              </w:rPr>
            </w:pPr>
            <w:r w:rsidRPr="0032020D">
              <w:rPr>
                <w:rFonts w:ascii="Arial" w:hAnsi="Arial" w:cs="Arial"/>
                <w:b/>
                <w:bCs/>
                <w:color w:val="000000" w:themeColor="text1"/>
              </w:rPr>
              <w:t>Wnioskodawca jest osobą prawną lub jednostką organizacyjną nieposiadającą osobowości prawnej</w:t>
            </w:r>
          </w:p>
        </w:tc>
        <w:tc>
          <w:tcPr>
            <w:tcW w:w="857" w:type="dxa"/>
            <w:gridSpan w:val="3"/>
            <w:tcBorders>
              <w:bottom w:val="single" w:sz="4" w:space="0" w:color="auto"/>
              <w:right w:val="nil"/>
            </w:tcBorders>
            <w:shd w:val="clear" w:color="auto" w:fill="F2F2F2"/>
            <w:vAlign w:val="center"/>
          </w:tcPr>
          <w:p w14:paraId="3BBDC927" w14:textId="77777777" w:rsidR="00C246A0" w:rsidRPr="0032020D" w:rsidRDefault="00607DB0">
            <w:pPr>
              <w:spacing w:after="0" w:line="240" w:lineRule="auto"/>
              <w:jc w:val="center"/>
              <w:rPr>
                <w:rFonts w:ascii="Arial" w:hAnsi="Arial" w:cs="Arial"/>
                <w:color w:val="000000" w:themeColor="text1"/>
              </w:rPr>
            </w:pPr>
            <w:r w:rsidRPr="0032020D">
              <w:rPr>
                <w:rFonts w:ascii="Arial" w:eastAsia="Calibri" w:hAnsi="Arial" w:cs="Arial"/>
                <w:color w:val="000000" w:themeColor="text1"/>
                <w:lang w:eastAsia="ar-SA"/>
              </w:rPr>
              <w:sym w:font="Wingdings 2" w:char="F0A3"/>
            </w:r>
          </w:p>
        </w:tc>
        <w:tc>
          <w:tcPr>
            <w:tcW w:w="711" w:type="dxa"/>
            <w:gridSpan w:val="2"/>
            <w:tcBorders>
              <w:left w:val="nil"/>
              <w:bottom w:val="single" w:sz="4" w:space="0" w:color="auto"/>
              <w:right w:val="nil"/>
            </w:tcBorders>
            <w:shd w:val="clear" w:color="auto" w:fill="F2F2F2"/>
            <w:vAlign w:val="center"/>
          </w:tcPr>
          <w:p w14:paraId="7ADAA6F8" w14:textId="77777777" w:rsidR="00C246A0" w:rsidRPr="0032020D" w:rsidRDefault="00C246A0">
            <w:pPr>
              <w:spacing w:after="0" w:line="240" w:lineRule="auto"/>
              <w:jc w:val="center"/>
              <w:rPr>
                <w:rFonts w:ascii="Arial" w:hAnsi="Arial" w:cs="Arial"/>
                <w:color w:val="000000" w:themeColor="text1"/>
              </w:rPr>
            </w:pPr>
          </w:p>
        </w:tc>
        <w:tc>
          <w:tcPr>
            <w:tcW w:w="710" w:type="dxa"/>
            <w:gridSpan w:val="2"/>
            <w:tcBorders>
              <w:left w:val="nil"/>
              <w:bottom w:val="single" w:sz="4" w:space="0" w:color="auto"/>
            </w:tcBorders>
            <w:shd w:val="clear" w:color="auto" w:fill="F2F2F2"/>
            <w:vAlign w:val="center"/>
          </w:tcPr>
          <w:p w14:paraId="31447513" w14:textId="77777777" w:rsidR="00C246A0" w:rsidRPr="0032020D" w:rsidRDefault="00607DB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3C0B73F3" w14:textId="77777777" w:rsidTr="00682E0C">
        <w:trPr>
          <w:trHeight w:val="401"/>
        </w:trPr>
        <w:tc>
          <w:tcPr>
            <w:tcW w:w="565" w:type="dxa"/>
            <w:vAlign w:val="center"/>
          </w:tcPr>
          <w:p w14:paraId="4847533F" w14:textId="77777777" w:rsidR="00DE5FD1" w:rsidRPr="0032020D" w:rsidRDefault="00DE5FD1" w:rsidP="00DE5FD1">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lastRenderedPageBreak/>
              <w:t>1.</w:t>
            </w:r>
          </w:p>
        </w:tc>
        <w:tc>
          <w:tcPr>
            <w:tcW w:w="7364" w:type="dxa"/>
            <w:gridSpan w:val="2"/>
            <w:vAlign w:val="center"/>
          </w:tcPr>
          <w:p w14:paraId="73517C5D" w14:textId="77777777" w:rsidR="00DE5FD1" w:rsidRPr="0032020D" w:rsidRDefault="00DE5FD1" w:rsidP="00DE5FD1">
            <w:pPr>
              <w:spacing w:after="0" w:line="240" w:lineRule="auto"/>
              <w:jc w:val="both"/>
              <w:rPr>
                <w:rFonts w:ascii="Arial" w:hAnsi="Arial" w:cs="Arial"/>
                <w:color w:val="000000" w:themeColor="text1"/>
              </w:rPr>
            </w:pPr>
            <w:r w:rsidRPr="0032020D">
              <w:rPr>
                <w:rFonts w:ascii="Arial" w:hAnsi="Arial" w:cs="Arial"/>
                <w:color w:val="000000" w:themeColor="text1"/>
              </w:rPr>
              <w:t>Siedziba lub odział osoby prawnej, znajduje się na obszarze wiejskim objętym LSR (nie dotyczy gmin, których obszar jest obszarem wiejskim objętym LSR, a także nie dotyczy powiatów, jeżeli przynajmniej jedna z gmin której obszar jest obszarem wiejskim objętym LSR objęta jest obszarem tego powiatu oraz nie dotyczy gminnych lub powiatowych jednostek organizacyjnych) co najmniej od roku poprzedzającego dzień złożenia wniosku o przyznanie pomocy</w:t>
            </w:r>
          </w:p>
        </w:tc>
        <w:tc>
          <w:tcPr>
            <w:tcW w:w="857" w:type="dxa"/>
            <w:gridSpan w:val="3"/>
            <w:tcBorders>
              <w:top w:val="single" w:sz="4" w:space="0" w:color="auto"/>
              <w:bottom w:val="single" w:sz="4" w:space="0" w:color="auto"/>
              <w:right w:val="nil"/>
            </w:tcBorders>
            <w:vAlign w:val="center"/>
          </w:tcPr>
          <w:p w14:paraId="181CEBE1" w14:textId="77777777" w:rsidR="00DE5FD1" w:rsidRPr="0032020D" w:rsidRDefault="00DE5FD1" w:rsidP="00DE5FD1">
            <w:pPr>
              <w:spacing w:after="0" w:line="240" w:lineRule="auto"/>
              <w:jc w:val="center"/>
              <w:rPr>
                <w:rFonts w:ascii="Arial" w:hAnsi="Arial" w:cs="Arial"/>
                <w:color w:val="000000" w:themeColor="text1"/>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2891E664" w14:textId="77777777" w:rsidR="00DE5FD1" w:rsidRPr="0032020D" w:rsidRDefault="00DE5FD1" w:rsidP="00DE5FD1">
            <w:pPr>
              <w:spacing w:after="0" w:line="240" w:lineRule="auto"/>
              <w:jc w:val="center"/>
              <w:rPr>
                <w:rFonts w:ascii="Arial" w:hAnsi="Arial" w:cs="Arial"/>
                <w:color w:val="000000" w:themeColor="text1"/>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vAlign w:val="center"/>
          </w:tcPr>
          <w:p w14:paraId="00404108" w14:textId="77777777" w:rsidR="00DE5FD1" w:rsidRPr="0032020D" w:rsidRDefault="00DE5FD1" w:rsidP="00DE5FD1">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2B8B63D9" w14:textId="77777777" w:rsidTr="00682E0C">
        <w:tc>
          <w:tcPr>
            <w:tcW w:w="565" w:type="dxa"/>
            <w:vAlign w:val="center"/>
          </w:tcPr>
          <w:p w14:paraId="1E6BF2EB" w14:textId="77777777" w:rsidR="00DE5FD1" w:rsidRPr="0032020D" w:rsidRDefault="00DE5FD1" w:rsidP="00DE5FD1">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t>2.</w:t>
            </w:r>
          </w:p>
        </w:tc>
        <w:tc>
          <w:tcPr>
            <w:tcW w:w="7364" w:type="dxa"/>
            <w:gridSpan w:val="2"/>
            <w:vAlign w:val="center"/>
          </w:tcPr>
          <w:p w14:paraId="2E52E7BB" w14:textId="77777777" w:rsidR="00DE5FD1" w:rsidRPr="0032020D" w:rsidRDefault="00DE5FD1" w:rsidP="00DE5FD1">
            <w:pPr>
              <w:spacing w:after="0" w:line="240" w:lineRule="auto"/>
              <w:jc w:val="both"/>
              <w:rPr>
                <w:rFonts w:ascii="Arial" w:hAnsi="Arial" w:cs="Arial"/>
                <w:color w:val="000000" w:themeColor="text1"/>
              </w:rPr>
            </w:pPr>
            <w:r w:rsidRPr="0032020D">
              <w:rPr>
                <w:rFonts w:ascii="Arial" w:hAnsi="Arial" w:cs="Arial"/>
                <w:color w:val="000000" w:themeColor="text1"/>
              </w:rPr>
              <w:t>Siedziba lub oddział jednostki organizacyjnej nieposiadającej osobowości prawnej, której ustawa przyznaje zdolność prawną, znajduje się na obszarze wiejskim objętym LSR (nie dotyczy gminnych lub powiatowych jednostek organizacyjnych) co najmniej od roku poprzedzającego dzień złożenia wniosku o przyznanie pomocy</w:t>
            </w:r>
          </w:p>
        </w:tc>
        <w:tc>
          <w:tcPr>
            <w:tcW w:w="857" w:type="dxa"/>
            <w:gridSpan w:val="3"/>
            <w:tcBorders>
              <w:top w:val="single" w:sz="4" w:space="0" w:color="auto"/>
              <w:bottom w:val="single" w:sz="4" w:space="0" w:color="auto"/>
              <w:right w:val="nil"/>
            </w:tcBorders>
            <w:vAlign w:val="center"/>
          </w:tcPr>
          <w:p w14:paraId="3D90B9EA" w14:textId="77777777" w:rsidR="00DE5FD1" w:rsidRPr="0032020D" w:rsidRDefault="00DE5FD1" w:rsidP="00DE5FD1">
            <w:pPr>
              <w:spacing w:after="0" w:line="240" w:lineRule="auto"/>
              <w:jc w:val="center"/>
              <w:rPr>
                <w:rFonts w:ascii="Arial" w:hAnsi="Arial" w:cs="Arial"/>
                <w:color w:val="000000" w:themeColor="text1"/>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74391CB2" w14:textId="77777777" w:rsidR="00DE5FD1" w:rsidRPr="0032020D" w:rsidRDefault="00DE5FD1" w:rsidP="00DE5FD1">
            <w:pPr>
              <w:spacing w:after="0" w:line="240" w:lineRule="auto"/>
              <w:jc w:val="center"/>
              <w:rPr>
                <w:rFonts w:ascii="Arial" w:hAnsi="Arial" w:cs="Arial"/>
                <w:color w:val="000000" w:themeColor="text1"/>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vAlign w:val="center"/>
          </w:tcPr>
          <w:p w14:paraId="4E0EDEEF" w14:textId="77777777" w:rsidR="00DE5FD1" w:rsidRPr="0032020D" w:rsidRDefault="00DE5FD1" w:rsidP="00DE5FD1">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130A3064" w14:textId="77777777" w:rsidTr="00682E0C">
        <w:trPr>
          <w:trHeight w:val="358"/>
        </w:trPr>
        <w:tc>
          <w:tcPr>
            <w:tcW w:w="565" w:type="dxa"/>
            <w:vAlign w:val="center"/>
          </w:tcPr>
          <w:p w14:paraId="1D823A53"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t>3.</w:t>
            </w:r>
          </w:p>
        </w:tc>
        <w:tc>
          <w:tcPr>
            <w:tcW w:w="7364" w:type="dxa"/>
            <w:gridSpan w:val="2"/>
            <w:vAlign w:val="center"/>
          </w:tcPr>
          <w:p w14:paraId="2804485D" w14:textId="77777777" w:rsidR="00C246A0" w:rsidRPr="0032020D" w:rsidRDefault="00C246A0">
            <w:pPr>
              <w:spacing w:after="0" w:line="240" w:lineRule="auto"/>
              <w:jc w:val="both"/>
              <w:rPr>
                <w:rFonts w:ascii="Arial" w:hAnsi="Arial" w:cs="Arial"/>
                <w:color w:val="000000" w:themeColor="text1"/>
              </w:rPr>
            </w:pPr>
            <w:r w:rsidRPr="0032020D">
              <w:rPr>
                <w:rFonts w:ascii="Arial" w:hAnsi="Arial" w:cs="Arial"/>
                <w:color w:val="000000" w:themeColor="text1"/>
              </w:rPr>
              <w:t>Wnioskodawcą jest inny podmiot niż Województwo</w:t>
            </w:r>
          </w:p>
        </w:tc>
        <w:tc>
          <w:tcPr>
            <w:tcW w:w="857" w:type="dxa"/>
            <w:gridSpan w:val="3"/>
            <w:tcBorders>
              <w:top w:val="single" w:sz="4" w:space="0" w:color="auto"/>
              <w:bottom w:val="single" w:sz="4" w:space="0" w:color="auto"/>
              <w:right w:val="nil"/>
            </w:tcBorders>
          </w:tcPr>
          <w:p w14:paraId="4758D2D4"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tcPr>
          <w:p w14:paraId="359CEDF3"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tcPr>
          <w:p w14:paraId="6061626F"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7C020867" w14:textId="77777777" w:rsidTr="00682E0C">
        <w:trPr>
          <w:trHeight w:val="475"/>
        </w:trPr>
        <w:tc>
          <w:tcPr>
            <w:tcW w:w="565" w:type="dxa"/>
            <w:shd w:val="clear" w:color="auto" w:fill="F2F2F2"/>
            <w:vAlign w:val="center"/>
          </w:tcPr>
          <w:p w14:paraId="08EF2DAB" w14:textId="77777777" w:rsidR="00C246A0" w:rsidRPr="0032020D" w:rsidRDefault="00C246A0">
            <w:pPr>
              <w:spacing w:after="0" w:line="240" w:lineRule="auto"/>
              <w:jc w:val="center"/>
              <w:rPr>
                <w:rFonts w:ascii="Arial" w:eastAsia="Calibri" w:hAnsi="Arial" w:cs="Arial"/>
                <w:b/>
                <w:color w:val="000000" w:themeColor="text1"/>
                <w:lang w:eastAsia="ar-SA"/>
              </w:rPr>
            </w:pPr>
            <w:r w:rsidRPr="0032020D">
              <w:rPr>
                <w:rFonts w:ascii="Arial" w:eastAsia="Calibri" w:hAnsi="Arial" w:cs="Arial"/>
                <w:b/>
                <w:color w:val="000000" w:themeColor="text1"/>
                <w:lang w:eastAsia="ar-SA"/>
              </w:rPr>
              <w:t>III.</w:t>
            </w:r>
          </w:p>
        </w:tc>
        <w:tc>
          <w:tcPr>
            <w:tcW w:w="7364" w:type="dxa"/>
            <w:gridSpan w:val="2"/>
            <w:shd w:val="clear" w:color="auto" w:fill="F2F2F2"/>
            <w:vAlign w:val="center"/>
          </w:tcPr>
          <w:p w14:paraId="5AB7BB95" w14:textId="77777777" w:rsidR="00C246A0" w:rsidRPr="0032020D" w:rsidRDefault="00C246A0">
            <w:pPr>
              <w:spacing w:after="0" w:line="240" w:lineRule="auto"/>
              <w:jc w:val="both"/>
              <w:rPr>
                <w:rFonts w:ascii="Arial" w:hAnsi="Arial" w:cs="Arial"/>
                <w:b/>
                <w:bCs/>
                <w:color w:val="000000" w:themeColor="text1"/>
              </w:rPr>
            </w:pPr>
            <w:r w:rsidRPr="0032020D">
              <w:rPr>
                <w:rFonts w:ascii="Arial" w:hAnsi="Arial" w:cs="Arial"/>
                <w:b/>
                <w:bCs/>
                <w:color w:val="000000" w:themeColor="text1"/>
              </w:rPr>
              <w:t>Kryteria wspólne dotyczące wnioskodawcy i zadania</w:t>
            </w:r>
          </w:p>
        </w:tc>
        <w:tc>
          <w:tcPr>
            <w:tcW w:w="857" w:type="dxa"/>
            <w:gridSpan w:val="3"/>
            <w:tcBorders>
              <w:top w:val="single" w:sz="4" w:space="0" w:color="auto"/>
              <w:bottom w:val="single" w:sz="4" w:space="0" w:color="auto"/>
              <w:right w:val="nil"/>
            </w:tcBorders>
            <w:shd w:val="clear" w:color="auto" w:fill="F2F2F2"/>
            <w:vAlign w:val="center"/>
          </w:tcPr>
          <w:p w14:paraId="55A42163" w14:textId="77777777" w:rsidR="00C246A0" w:rsidRPr="0032020D" w:rsidRDefault="00C246A0">
            <w:pPr>
              <w:spacing w:after="0" w:line="240" w:lineRule="auto"/>
              <w:jc w:val="center"/>
              <w:rPr>
                <w:rFonts w:ascii="Arial" w:hAnsi="Arial" w:cs="Arial"/>
                <w:color w:val="000000" w:themeColor="text1"/>
              </w:rPr>
            </w:pPr>
          </w:p>
        </w:tc>
        <w:tc>
          <w:tcPr>
            <w:tcW w:w="711" w:type="dxa"/>
            <w:gridSpan w:val="2"/>
            <w:tcBorders>
              <w:top w:val="single" w:sz="4" w:space="0" w:color="auto"/>
              <w:left w:val="nil"/>
              <w:bottom w:val="single" w:sz="4" w:space="0" w:color="auto"/>
              <w:right w:val="nil"/>
            </w:tcBorders>
            <w:shd w:val="clear" w:color="auto" w:fill="F2F2F2"/>
            <w:vAlign w:val="center"/>
          </w:tcPr>
          <w:p w14:paraId="14A1C023" w14:textId="77777777" w:rsidR="00C246A0" w:rsidRPr="0032020D" w:rsidRDefault="00C246A0">
            <w:pPr>
              <w:spacing w:after="0" w:line="240" w:lineRule="auto"/>
              <w:jc w:val="center"/>
              <w:rPr>
                <w:rFonts w:ascii="Arial" w:hAnsi="Arial" w:cs="Arial"/>
                <w:color w:val="000000" w:themeColor="text1"/>
              </w:rPr>
            </w:pPr>
          </w:p>
        </w:tc>
        <w:tc>
          <w:tcPr>
            <w:tcW w:w="710" w:type="dxa"/>
            <w:gridSpan w:val="2"/>
            <w:tcBorders>
              <w:top w:val="single" w:sz="4" w:space="0" w:color="auto"/>
              <w:left w:val="nil"/>
              <w:bottom w:val="single" w:sz="4" w:space="0" w:color="auto"/>
            </w:tcBorders>
            <w:shd w:val="clear" w:color="auto" w:fill="F2F2F2"/>
            <w:vAlign w:val="center"/>
          </w:tcPr>
          <w:p w14:paraId="1C54CB25" w14:textId="77777777" w:rsidR="00C246A0" w:rsidRPr="0032020D" w:rsidRDefault="00C246A0">
            <w:pPr>
              <w:spacing w:after="0" w:line="240" w:lineRule="auto"/>
              <w:jc w:val="center"/>
              <w:rPr>
                <w:rFonts w:ascii="Arial" w:eastAsia="Calibri" w:hAnsi="Arial" w:cs="Arial"/>
                <w:color w:val="000000" w:themeColor="text1"/>
                <w:lang w:eastAsia="ar-SA"/>
              </w:rPr>
            </w:pPr>
          </w:p>
        </w:tc>
      </w:tr>
      <w:tr w:rsidR="0032020D" w:rsidRPr="0032020D" w14:paraId="7557987F" w14:textId="77777777" w:rsidTr="00682E0C">
        <w:tc>
          <w:tcPr>
            <w:tcW w:w="565" w:type="dxa"/>
            <w:vAlign w:val="center"/>
          </w:tcPr>
          <w:p w14:paraId="75095FEF"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t>1.</w:t>
            </w:r>
          </w:p>
        </w:tc>
        <w:tc>
          <w:tcPr>
            <w:tcW w:w="7364" w:type="dxa"/>
            <w:gridSpan w:val="2"/>
            <w:vAlign w:val="center"/>
          </w:tcPr>
          <w:p w14:paraId="03B2523B" w14:textId="7371F9E2" w:rsidR="00C246A0" w:rsidRPr="0032020D" w:rsidRDefault="00C246A0">
            <w:pPr>
              <w:spacing w:after="0" w:line="240" w:lineRule="auto"/>
              <w:jc w:val="both"/>
              <w:rPr>
                <w:rFonts w:ascii="Arial" w:hAnsi="Arial" w:cs="Arial"/>
                <w:color w:val="000000" w:themeColor="text1"/>
                <w:vertAlign w:val="superscript"/>
              </w:rPr>
            </w:pPr>
            <w:r w:rsidRPr="0032020D">
              <w:rPr>
                <w:rFonts w:ascii="Arial" w:hAnsi="Arial" w:cs="Arial"/>
                <w:color w:val="000000" w:themeColor="text1"/>
              </w:rPr>
              <w:t xml:space="preserve">Zadanie jest zgodne z zakresem projektu grantowego, w ramach którego ma być realizowane zadanie oraz zakresem pomocy określonym w wytycznej szczegółowej </w:t>
            </w:r>
            <w:proofErr w:type="spellStart"/>
            <w:r w:rsidRPr="0032020D">
              <w:rPr>
                <w:rFonts w:ascii="Arial" w:hAnsi="Arial" w:cs="Arial"/>
                <w:color w:val="000000" w:themeColor="text1"/>
              </w:rPr>
              <w:t>MRiRW</w:t>
            </w:r>
            <w:proofErr w:type="spellEnd"/>
            <w:r w:rsidR="00B25614" w:rsidRPr="0032020D">
              <w:rPr>
                <w:rStyle w:val="Odwoanieprzypisudolnego"/>
                <w:rFonts w:ascii="Arial" w:hAnsi="Arial" w:cs="Arial"/>
                <w:color w:val="000000" w:themeColor="text1"/>
              </w:rPr>
              <w:footnoteReference w:id="4"/>
            </w:r>
          </w:p>
        </w:tc>
        <w:tc>
          <w:tcPr>
            <w:tcW w:w="857" w:type="dxa"/>
            <w:gridSpan w:val="3"/>
            <w:tcBorders>
              <w:top w:val="single" w:sz="4" w:space="0" w:color="auto"/>
              <w:bottom w:val="single" w:sz="4" w:space="0" w:color="auto"/>
              <w:right w:val="nil"/>
            </w:tcBorders>
            <w:vAlign w:val="center"/>
          </w:tcPr>
          <w:p w14:paraId="6B096564" w14:textId="77777777" w:rsidR="00C246A0" w:rsidRPr="0032020D" w:rsidRDefault="00C246A0">
            <w:pPr>
              <w:spacing w:after="0" w:line="240" w:lineRule="auto"/>
              <w:jc w:val="center"/>
              <w:rPr>
                <w:rFonts w:ascii="Arial" w:hAnsi="Arial" w:cs="Arial"/>
                <w:color w:val="000000" w:themeColor="text1"/>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6283A3DD" w14:textId="77777777" w:rsidR="00C246A0" w:rsidRPr="0032020D" w:rsidRDefault="00C246A0">
            <w:pPr>
              <w:spacing w:after="0" w:line="240" w:lineRule="auto"/>
              <w:jc w:val="center"/>
              <w:rPr>
                <w:rFonts w:ascii="Arial" w:hAnsi="Arial" w:cs="Arial"/>
                <w:color w:val="000000" w:themeColor="text1"/>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vAlign w:val="center"/>
          </w:tcPr>
          <w:p w14:paraId="6F323CE9"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0CD765D9" w14:textId="77777777" w:rsidTr="00682E0C">
        <w:tc>
          <w:tcPr>
            <w:tcW w:w="565" w:type="dxa"/>
            <w:vAlign w:val="center"/>
          </w:tcPr>
          <w:p w14:paraId="3C824908"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t>2.</w:t>
            </w:r>
          </w:p>
        </w:tc>
        <w:tc>
          <w:tcPr>
            <w:tcW w:w="7364" w:type="dxa"/>
            <w:gridSpan w:val="2"/>
            <w:vAlign w:val="center"/>
          </w:tcPr>
          <w:p w14:paraId="6D388C59" w14:textId="77777777" w:rsidR="00C246A0" w:rsidRPr="0032020D" w:rsidRDefault="00C246A0">
            <w:pPr>
              <w:spacing w:after="0" w:line="240" w:lineRule="auto"/>
              <w:jc w:val="both"/>
              <w:rPr>
                <w:rFonts w:ascii="Arial" w:hAnsi="Arial" w:cs="Arial"/>
                <w:color w:val="000000" w:themeColor="text1"/>
              </w:rPr>
            </w:pPr>
            <w:r w:rsidRPr="0032020D">
              <w:rPr>
                <w:rFonts w:ascii="Arial" w:hAnsi="Arial" w:cs="Arial"/>
                <w:color w:val="000000" w:themeColor="text1"/>
              </w:rPr>
              <w:t>Wnioskodawcy został nadany numer identyfikacyjny w trybie przepisów o krajowym systemie ewidencji producentów, ewidencji gospodarstw rolnych oraz ewidencji wniosków o przyznanie pomocy</w:t>
            </w:r>
          </w:p>
        </w:tc>
        <w:tc>
          <w:tcPr>
            <w:tcW w:w="857" w:type="dxa"/>
            <w:gridSpan w:val="3"/>
            <w:tcBorders>
              <w:top w:val="single" w:sz="4" w:space="0" w:color="auto"/>
              <w:bottom w:val="single" w:sz="4" w:space="0" w:color="auto"/>
              <w:right w:val="nil"/>
            </w:tcBorders>
            <w:vAlign w:val="center"/>
          </w:tcPr>
          <w:p w14:paraId="2D6D275F"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4F8C36DC"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vAlign w:val="center"/>
          </w:tcPr>
          <w:p w14:paraId="51217D79"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17E02255" w14:textId="77777777" w:rsidTr="00682E0C">
        <w:tc>
          <w:tcPr>
            <w:tcW w:w="565" w:type="dxa"/>
            <w:vAlign w:val="center"/>
          </w:tcPr>
          <w:p w14:paraId="3E6AF5F9"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t>3.</w:t>
            </w:r>
          </w:p>
        </w:tc>
        <w:tc>
          <w:tcPr>
            <w:tcW w:w="7364" w:type="dxa"/>
            <w:gridSpan w:val="2"/>
            <w:vAlign w:val="center"/>
          </w:tcPr>
          <w:p w14:paraId="286B1784" w14:textId="77777777" w:rsidR="00C246A0" w:rsidRPr="0032020D" w:rsidRDefault="00C246A0">
            <w:pPr>
              <w:spacing w:after="0" w:line="240" w:lineRule="auto"/>
              <w:ind w:right="214"/>
              <w:jc w:val="both"/>
              <w:rPr>
                <w:rFonts w:ascii="Arial" w:hAnsi="Arial" w:cs="Arial"/>
                <w:color w:val="000000" w:themeColor="text1"/>
              </w:rPr>
            </w:pPr>
            <w:r w:rsidRPr="0032020D">
              <w:rPr>
                <w:rFonts w:ascii="Arial" w:hAnsi="Arial" w:cs="Arial"/>
                <w:color w:val="000000" w:themeColor="text1"/>
              </w:rPr>
              <w:t>Zadanie, zakłada realizację Inwestycji trwale związanej z nieruchomością na obszarze wiejskim objętym LSR</w:t>
            </w:r>
          </w:p>
        </w:tc>
        <w:tc>
          <w:tcPr>
            <w:tcW w:w="857" w:type="dxa"/>
            <w:gridSpan w:val="3"/>
            <w:tcBorders>
              <w:top w:val="single" w:sz="4" w:space="0" w:color="auto"/>
              <w:bottom w:val="single" w:sz="4" w:space="0" w:color="auto"/>
              <w:right w:val="nil"/>
            </w:tcBorders>
            <w:vAlign w:val="center"/>
          </w:tcPr>
          <w:p w14:paraId="2F71F66D" w14:textId="77777777" w:rsidR="00C246A0" w:rsidRPr="0032020D" w:rsidRDefault="00C246A0">
            <w:pPr>
              <w:spacing w:after="0" w:line="240" w:lineRule="auto"/>
              <w:jc w:val="center"/>
              <w:rPr>
                <w:rFonts w:ascii="Arial" w:hAnsi="Arial" w:cs="Arial"/>
                <w:color w:val="000000" w:themeColor="text1"/>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42077469" w14:textId="77777777" w:rsidR="00C246A0" w:rsidRPr="0032020D" w:rsidRDefault="00C246A0">
            <w:pPr>
              <w:spacing w:after="0" w:line="240" w:lineRule="auto"/>
              <w:jc w:val="center"/>
              <w:rPr>
                <w:rFonts w:ascii="Arial" w:hAnsi="Arial" w:cs="Arial"/>
                <w:color w:val="000000" w:themeColor="text1"/>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vAlign w:val="center"/>
          </w:tcPr>
          <w:p w14:paraId="3309BE8E"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46DD6763" w14:textId="77777777" w:rsidTr="00682E0C">
        <w:tc>
          <w:tcPr>
            <w:tcW w:w="565" w:type="dxa"/>
            <w:vAlign w:val="center"/>
          </w:tcPr>
          <w:p w14:paraId="0C91DB11"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t>4.</w:t>
            </w:r>
          </w:p>
        </w:tc>
        <w:tc>
          <w:tcPr>
            <w:tcW w:w="7364" w:type="dxa"/>
            <w:gridSpan w:val="2"/>
            <w:vAlign w:val="center"/>
          </w:tcPr>
          <w:p w14:paraId="528DD9E4" w14:textId="77777777" w:rsidR="00C246A0" w:rsidRPr="0032020D" w:rsidRDefault="00C246A0">
            <w:pPr>
              <w:spacing w:after="0" w:line="240" w:lineRule="auto"/>
              <w:ind w:right="214"/>
              <w:jc w:val="both"/>
              <w:rPr>
                <w:rFonts w:ascii="Arial" w:hAnsi="Arial" w:cs="Arial"/>
                <w:color w:val="000000" w:themeColor="text1"/>
              </w:rPr>
            </w:pPr>
            <w:r w:rsidRPr="0032020D">
              <w:rPr>
                <w:rFonts w:ascii="Arial" w:hAnsi="Arial" w:cs="Arial"/>
                <w:color w:val="000000" w:themeColor="text1"/>
              </w:rPr>
              <w:t xml:space="preserve">Inwestycje trwale związane z nieruchomością będą realizowane na nieruchomości będącej własnością wnioskodawcy lub do której wnioskodawca posiada tytuł prawny do dysponowania na cele określone we wniosku o przyznanie pomocy przez okres ubiegania się </w:t>
            </w:r>
            <w:r w:rsidRPr="0032020D">
              <w:rPr>
                <w:rFonts w:ascii="Arial" w:hAnsi="Arial" w:cs="Arial"/>
                <w:color w:val="000000" w:themeColor="text1"/>
                <w:spacing w:val="-8"/>
              </w:rPr>
              <w:t>o przyznanie pomocy, okres realizacji zadania oraz okres związania z celem</w:t>
            </w:r>
          </w:p>
        </w:tc>
        <w:tc>
          <w:tcPr>
            <w:tcW w:w="857" w:type="dxa"/>
            <w:gridSpan w:val="3"/>
            <w:tcBorders>
              <w:top w:val="single" w:sz="4" w:space="0" w:color="auto"/>
              <w:bottom w:val="single" w:sz="4" w:space="0" w:color="auto"/>
              <w:right w:val="nil"/>
            </w:tcBorders>
            <w:vAlign w:val="center"/>
          </w:tcPr>
          <w:p w14:paraId="26ECDAF1"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67982498"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vAlign w:val="center"/>
          </w:tcPr>
          <w:p w14:paraId="52C0BB47"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63A6318D" w14:textId="77777777" w:rsidTr="00682E0C">
        <w:trPr>
          <w:trHeight w:val="844"/>
        </w:trPr>
        <w:tc>
          <w:tcPr>
            <w:tcW w:w="565" w:type="dxa"/>
            <w:vAlign w:val="center"/>
          </w:tcPr>
          <w:p w14:paraId="36D41D94"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t>5.</w:t>
            </w:r>
          </w:p>
        </w:tc>
        <w:tc>
          <w:tcPr>
            <w:tcW w:w="7364" w:type="dxa"/>
            <w:gridSpan w:val="2"/>
            <w:vAlign w:val="center"/>
          </w:tcPr>
          <w:p w14:paraId="027F7DBA" w14:textId="77777777" w:rsidR="00C246A0" w:rsidRPr="0032020D" w:rsidRDefault="00C246A0">
            <w:pPr>
              <w:spacing w:after="0" w:line="240" w:lineRule="auto"/>
              <w:ind w:right="214"/>
              <w:jc w:val="both"/>
              <w:rPr>
                <w:rFonts w:ascii="Arial" w:hAnsi="Arial" w:cs="Arial"/>
                <w:color w:val="000000" w:themeColor="text1"/>
              </w:rPr>
            </w:pPr>
            <w:r w:rsidRPr="0032020D">
              <w:rPr>
                <w:rFonts w:ascii="Arial" w:hAnsi="Arial" w:cs="Arial"/>
                <w:color w:val="000000" w:themeColor="text1"/>
              </w:rPr>
              <w:t>Realizacja operacji nastąpi w jednym etapie oraz w terminie do 2 lat od dnia zawarcia umowy o przyznaniu pomocy, lecz nie później niż do dnia 30 czerwca 2029 r.</w:t>
            </w:r>
          </w:p>
        </w:tc>
        <w:tc>
          <w:tcPr>
            <w:tcW w:w="857" w:type="dxa"/>
            <w:gridSpan w:val="3"/>
            <w:tcBorders>
              <w:top w:val="single" w:sz="4" w:space="0" w:color="auto"/>
              <w:bottom w:val="single" w:sz="4" w:space="0" w:color="auto"/>
              <w:right w:val="nil"/>
            </w:tcBorders>
            <w:vAlign w:val="center"/>
          </w:tcPr>
          <w:p w14:paraId="7006FC91"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57144921"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vAlign w:val="center"/>
          </w:tcPr>
          <w:p w14:paraId="40464A89"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11A9646E" w14:textId="77777777" w:rsidTr="00682E0C">
        <w:tc>
          <w:tcPr>
            <w:tcW w:w="565" w:type="dxa"/>
            <w:vAlign w:val="center"/>
          </w:tcPr>
          <w:p w14:paraId="79C7C882"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t>6.</w:t>
            </w:r>
          </w:p>
        </w:tc>
        <w:tc>
          <w:tcPr>
            <w:tcW w:w="7364" w:type="dxa"/>
            <w:gridSpan w:val="2"/>
            <w:vAlign w:val="center"/>
          </w:tcPr>
          <w:p w14:paraId="00641EB6" w14:textId="4224F320" w:rsidR="00C246A0" w:rsidRPr="0032020D" w:rsidRDefault="00C246A0">
            <w:pPr>
              <w:spacing w:after="0" w:line="240" w:lineRule="auto"/>
              <w:ind w:right="214"/>
              <w:jc w:val="both"/>
              <w:rPr>
                <w:rFonts w:ascii="Arial" w:hAnsi="Arial" w:cs="Arial"/>
                <w:color w:val="000000" w:themeColor="text1"/>
                <w:vertAlign w:val="superscript"/>
              </w:rPr>
            </w:pPr>
            <w:r w:rsidRPr="0032020D">
              <w:rPr>
                <w:rFonts w:ascii="Arial" w:hAnsi="Arial" w:cs="Arial"/>
                <w:color w:val="000000" w:themeColor="text1"/>
              </w:rPr>
              <w:t xml:space="preserve">Koszty planowane do poniesienia w ramach zadania są zgodne z zasadami kwalifikowalności kosztów określonymi z wytycznej podstawowej </w:t>
            </w:r>
            <w:proofErr w:type="spellStart"/>
            <w:r w:rsidRPr="0032020D">
              <w:rPr>
                <w:rFonts w:ascii="Arial" w:hAnsi="Arial" w:cs="Arial"/>
                <w:color w:val="000000" w:themeColor="text1"/>
              </w:rPr>
              <w:t>MRiRW</w:t>
            </w:r>
            <w:proofErr w:type="spellEnd"/>
            <w:r w:rsidR="00B25614" w:rsidRPr="0032020D">
              <w:rPr>
                <w:rStyle w:val="Odwoanieprzypisudolnego"/>
                <w:rFonts w:ascii="Arial" w:hAnsi="Arial" w:cs="Arial"/>
                <w:color w:val="000000" w:themeColor="text1"/>
              </w:rPr>
              <w:footnoteReference w:id="5"/>
            </w:r>
          </w:p>
        </w:tc>
        <w:tc>
          <w:tcPr>
            <w:tcW w:w="857" w:type="dxa"/>
            <w:gridSpan w:val="3"/>
            <w:tcBorders>
              <w:top w:val="single" w:sz="4" w:space="0" w:color="auto"/>
              <w:bottom w:val="single" w:sz="4" w:space="0" w:color="auto"/>
              <w:right w:val="nil"/>
            </w:tcBorders>
            <w:vAlign w:val="center"/>
          </w:tcPr>
          <w:p w14:paraId="1BFAECC8"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045A8522"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vAlign w:val="center"/>
          </w:tcPr>
          <w:p w14:paraId="1FB22E5D"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64C606CD" w14:textId="77777777" w:rsidTr="00682E0C">
        <w:tc>
          <w:tcPr>
            <w:tcW w:w="565" w:type="dxa"/>
            <w:vAlign w:val="center"/>
          </w:tcPr>
          <w:p w14:paraId="2A7E7DBE"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t>8.</w:t>
            </w:r>
          </w:p>
        </w:tc>
        <w:tc>
          <w:tcPr>
            <w:tcW w:w="7364" w:type="dxa"/>
            <w:gridSpan w:val="2"/>
            <w:vAlign w:val="center"/>
          </w:tcPr>
          <w:p w14:paraId="51AABB30" w14:textId="77777777" w:rsidR="00C246A0" w:rsidRPr="0032020D" w:rsidRDefault="00C246A0">
            <w:pPr>
              <w:spacing w:after="0" w:line="240" w:lineRule="auto"/>
              <w:ind w:right="214"/>
              <w:jc w:val="both"/>
              <w:rPr>
                <w:rFonts w:ascii="Arial" w:hAnsi="Arial" w:cs="Arial"/>
                <w:color w:val="000000" w:themeColor="text1"/>
              </w:rPr>
            </w:pPr>
            <w:r w:rsidRPr="0032020D">
              <w:rPr>
                <w:rFonts w:ascii="Arial" w:hAnsi="Arial" w:cs="Arial"/>
                <w:color w:val="000000" w:themeColor="text1"/>
              </w:rPr>
              <w:t>Wnioskowana kwota grantu jest zgodna z określoną dla zadania oraz poziomem dofinansowania określonym w regulaminie naboru dla danego rodzaju wnioskodawcy</w:t>
            </w:r>
          </w:p>
        </w:tc>
        <w:tc>
          <w:tcPr>
            <w:tcW w:w="857" w:type="dxa"/>
            <w:gridSpan w:val="3"/>
            <w:tcBorders>
              <w:top w:val="single" w:sz="4" w:space="0" w:color="auto"/>
              <w:bottom w:val="single" w:sz="4" w:space="0" w:color="auto"/>
              <w:right w:val="nil"/>
            </w:tcBorders>
            <w:vAlign w:val="center"/>
          </w:tcPr>
          <w:p w14:paraId="1DDC0020"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1BFD7D61"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vAlign w:val="center"/>
          </w:tcPr>
          <w:p w14:paraId="66BFBD17"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116CBE2C" w14:textId="77777777" w:rsidTr="00682E0C">
        <w:tc>
          <w:tcPr>
            <w:tcW w:w="565" w:type="dxa"/>
            <w:vAlign w:val="center"/>
          </w:tcPr>
          <w:p w14:paraId="1BFFD272"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t>9.</w:t>
            </w:r>
          </w:p>
        </w:tc>
        <w:tc>
          <w:tcPr>
            <w:tcW w:w="7364" w:type="dxa"/>
            <w:gridSpan w:val="2"/>
            <w:vAlign w:val="center"/>
          </w:tcPr>
          <w:p w14:paraId="40392F70" w14:textId="77777777" w:rsidR="00C246A0" w:rsidRPr="0032020D" w:rsidRDefault="00C246A0">
            <w:pPr>
              <w:spacing w:after="0" w:line="240" w:lineRule="auto"/>
              <w:ind w:right="214"/>
              <w:jc w:val="both"/>
              <w:rPr>
                <w:rFonts w:ascii="Arial" w:hAnsi="Arial" w:cs="Arial"/>
                <w:color w:val="000000" w:themeColor="text1"/>
              </w:rPr>
            </w:pPr>
            <w:r w:rsidRPr="0032020D">
              <w:rPr>
                <w:rFonts w:ascii="Arial" w:hAnsi="Arial" w:cs="Arial"/>
                <w:color w:val="000000" w:themeColor="text1"/>
              </w:rPr>
              <w:t>Suma pomocy wypłaconej wnioskodawcy oraz wypłaconych mu grantów nie przekracza 500 tys. zł w okresie realizacji PS WPR (limitu nie stosuje się do LSFP)</w:t>
            </w:r>
          </w:p>
        </w:tc>
        <w:tc>
          <w:tcPr>
            <w:tcW w:w="857" w:type="dxa"/>
            <w:gridSpan w:val="3"/>
            <w:tcBorders>
              <w:top w:val="single" w:sz="4" w:space="0" w:color="auto"/>
              <w:bottom w:val="single" w:sz="4" w:space="0" w:color="auto"/>
              <w:right w:val="nil"/>
            </w:tcBorders>
            <w:vAlign w:val="center"/>
          </w:tcPr>
          <w:p w14:paraId="6CDDB539"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107E4E3C"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vAlign w:val="center"/>
          </w:tcPr>
          <w:p w14:paraId="588C1775"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01EB075C" w14:textId="77777777" w:rsidTr="00682E0C">
        <w:trPr>
          <w:trHeight w:val="1155"/>
        </w:trPr>
        <w:tc>
          <w:tcPr>
            <w:tcW w:w="565" w:type="dxa"/>
            <w:vAlign w:val="center"/>
          </w:tcPr>
          <w:p w14:paraId="13C84939"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t>10.</w:t>
            </w:r>
          </w:p>
        </w:tc>
        <w:tc>
          <w:tcPr>
            <w:tcW w:w="7364" w:type="dxa"/>
            <w:gridSpan w:val="2"/>
            <w:vAlign w:val="center"/>
          </w:tcPr>
          <w:p w14:paraId="05ADBBC5" w14:textId="77777777" w:rsidR="00C246A0" w:rsidRPr="0032020D" w:rsidRDefault="00C246A0">
            <w:pPr>
              <w:autoSpaceDE w:val="0"/>
              <w:autoSpaceDN w:val="0"/>
              <w:adjustRightInd w:val="0"/>
              <w:spacing w:after="0" w:line="240" w:lineRule="auto"/>
              <w:jc w:val="both"/>
              <w:rPr>
                <w:rFonts w:ascii="Arial" w:hAnsi="Arial" w:cs="Arial"/>
                <w:color w:val="000000" w:themeColor="text1"/>
              </w:rPr>
            </w:pPr>
            <w:r w:rsidRPr="0032020D">
              <w:rPr>
                <w:rFonts w:ascii="Arial" w:hAnsi="Arial" w:cs="Arial"/>
                <w:color w:val="000000" w:themeColor="text1"/>
              </w:rPr>
              <w:t xml:space="preserve">Suma pomocy na operacje (w tym granty) realizowane przez JSFP inne niż operacje realizujące koncepcje SV, nie przekracza 40% środków LSR w ramach </w:t>
            </w:r>
            <w:r w:rsidRPr="0032020D">
              <w:rPr>
                <w:rFonts w:ascii="Arial" w:eastAsia="Calibri" w:hAnsi="Arial" w:cs="Arial"/>
                <w:color w:val="000000" w:themeColor="text1"/>
              </w:rPr>
              <w:t>wszystkich programów realizujących RLKS w przypadku LSR wielofunduszowej</w:t>
            </w:r>
            <w:r w:rsidRPr="0032020D">
              <w:rPr>
                <w:rFonts w:ascii="Arial" w:hAnsi="Arial" w:cs="Arial"/>
                <w:color w:val="000000" w:themeColor="text1"/>
              </w:rPr>
              <w:t>.</w:t>
            </w:r>
          </w:p>
        </w:tc>
        <w:tc>
          <w:tcPr>
            <w:tcW w:w="857" w:type="dxa"/>
            <w:gridSpan w:val="3"/>
            <w:tcBorders>
              <w:top w:val="single" w:sz="4" w:space="0" w:color="auto"/>
              <w:bottom w:val="single" w:sz="4" w:space="0" w:color="auto"/>
              <w:right w:val="nil"/>
            </w:tcBorders>
            <w:vAlign w:val="center"/>
          </w:tcPr>
          <w:p w14:paraId="7509208C"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7A328C99"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vAlign w:val="center"/>
          </w:tcPr>
          <w:p w14:paraId="0048BF99"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7A216C3E" w14:textId="77777777" w:rsidTr="00682E0C">
        <w:tc>
          <w:tcPr>
            <w:tcW w:w="565" w:type="dxa"/>
            <w:vAlign w:val="center"/>
          </w:tcPr>
          <w:p w14:paraId="3085FF6F"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t>11.</w:t>
            </w:r>
          </w:p>
        </w:tc>
        <w:tc>
          <w:tcPr>
            <w:tcW w:w="7364" w:type="dxa"/>
            <w:gridSpan w:val="2"/>
            <w:vAlign w:val="center"/>
          </w:tcPr>
          <w:p w14:paraId="1FA51138" w14:textId="77777777" w:rsidR="00C246A0" w:rsidRPr="0032020D" w:rsidRDefault="00C246A0">
            <w:pPr>
              <w:spacing w:after="0" w:line="240" w:lineRule="auto"/>
              <w:ind w:right="214"/>
              <w:jc w:val="both"/>
              <w:rPr>
                <w:rFonts w:ascii="Arial" w:hAnsi="Arial" w:cs="Arial"/>
                <w:color w:val="000000" w:themeColor="text1"/>
              </w:rPr>
            </w:pPr>
            <w:r w:rsidRPr="0032020D">
              <w:rPr>
                <w:rFonts w:ascii="Arial" w:hAnsi="Arial" w:cs="Arial"/>
                <w:color w:val="000000" w:themeColor="text1"/>
              </w:rPr>
              <w:t>Wniosek o powierzenie grantu spełnia dodatkowe warunki udzielenia wsparcia ustanowione w ramach naboru</w:t>
            </w:r>
          </w:p>
        </w:tc>
        <w:tc>
          <w:tcPr>
            <w:tcW w:w="857" w:type="dxa"/>
            <w:gridSpan w:val="3"/>
            <w:tcBorders>
              <w:top w:val="single" w:sz="4" w:space="0" w:color="auto"/>
              <w:bottom w:val="single" w:sz="4" w:space="0" w:color="auto"/>
              <w:right w:val="nil"/>
            </w:tcBorders>
            <w:vAlign w:val="center"/>
          </w:tcPr>
          <w:p w14:paraId="1A924502"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786E2DA2"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vAlign w:val="center"/>
          </w:tcPr>
          <w:p w14:paraId="35D9A87C"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2F68CEAF" w14:textId="77777777" w:rsidTr="00682E0C">
        <w:tc>
          <w:tcPr>
            <w:tcW w:w="565" w:type="dxa"/>
            <w:vAlign w:val="center"/>
          </w:tcPr>
          <w:p w14:paraId="6F428680"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t>12.</w:t>
            </w:r>
          </w:p>
        </w:tc>
        <w:tc>
          <w:tcPr>
            <w:tcW w:w="7364" w:type="dxa"/>
            <w:gridSpan w:val="2"/>
            <w:vAlign w:val="center"/>
          </w:tcPr>
          <w:p w14:paraId="662EBFA1" w14:textId="77777777" w:rsidR="00C246A0" w:rsidRPr="0032020D" w:rsidRDefault="00C246A0">
            <w:pPr>
              <w:spacing w:after="0" w:line="240" w:lineRule="auto"/>
              <w:ind w:right="214"/>
              <w:jc w:val="both"/>
              <w:rPr>
                <w:rFonts w:ascii="Arial" w:hAnsi="Arial" w:cs="Arial"/>
                <w:color w:val="000000" w:themeColor="text1"/>
              </w:rPr>
            </w:pPr>
            <w:r w:rsidRPr="0032020D">
              <w:rPr>
                <w:rFonts w:ascii="Arial" w:hAnsi="Arial" w:cs="Arial"/>
                <w:color w:val="000000" w:themeColor="text1"/>
              </w:rPr>
              <w:t>Suma planowanych do poniesienia kosztów dotyczących zakupu oraz instalacji odnawialnych źródeł energii nie przekracza połowy wszystkich kosztów kwalifikowalnych</w:t>
            </w:r>
          </w:p>
        </w:tc>
        <w:tc>
          <w:tcPr>
            <w:tcW w:w="857" w:type="dxa"/>
            <w:gridSpan w:val="3"/>
            <w:tcBorders>
              <w:top w:val="single" w:sz="4" w:space="0" w:color="auto"/>
              <w:bottom w:val="single" w:sz="4" w:space="0" w:color="auto"/>
              <w:right w:val="nil"/>
            </w:tcBorders>
            <w:vAlign w:val="center"/>
          </w:tcPr>
          <w:p w14:paraId="2A7A6951"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35271C7F"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vAlign w:val="center"/>
          </w:tcPr>
          <w:p w14:paraId="387D0655"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324392C2" w14:textId="77777777" w:rsidTr="00682E0C">
        <w:tc>
          <w:tcPr>
            <w:tcW w:w="565" w:type="dxa"/>
            <w:vAlign w:val="center"/>
          </w:tcPr>
          <w:p w14:paraId="62CDE750"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lastRenderedPageBreak/>
              <w:t>13.</w:t>
            </w:r>
          </w:p>
        </w:tc>
        <w:tc>
          <w:tcPr>
            <w:tcW w:w="7364" w:type="dxa"/>
            <w:gridSpan w:val="2"/>
            <w:vAlign w:val="center"/>
          </w:tcPr>
          <w:p w14:paraId="102FDCCE" w14:textId="77777777" w:rsidR="00C246A0" w:rsidRPr="0032020D" w:rsidRDefault="00C246A0">
            <w:pPr>
              <w:spacing w:after="0" w:line="240" w:lineRule="auto"/>
              <w:ind w:right="214"/>
              <w:jc w:val="both"/>
              <w:rPr>
                <w:rFonts w:ascii="Arial" w:hAnsi="Arial" w:cs="Arial"/>
                <w:color w:val="000000" w:themeColor="text1"/>
              </w:rPr>
            </w:pPr>
            <w:r w:rsidRPr="0032020D">
              <w:rPr>
                <w:rFonts w:ascii="Arial" w:hAnsi="Arial" w:cs="Arial"/>
                <w:color w:val="000000" w:themeColor="text1"/>
              </w:rPr>
              <w:t>Zadanie nie obejmuje budowy lub modernizacji dróg w rozumieniu art. 4 ustawy z dnia 21 marca 1985 r. o drogach publicznych, targowisk, sieci wodno-kanalizacyjnych, przydomowych oczyszczalni ścieków oraz operacje dotyczące świadczenia usług rolniczych</w:t>
            </w:r>
          </w:p>
        </w:tc>
        <w:tc>
          <w:tcPr>
            <w:tcW w:w="857" w:type="dxa"/>
            <w:gridSpan w:val="3"/>
            <w:tcBorders>
              <w:top w:val="single" w:sz="4" w:space="0" w:color="auto"/>
              <w:bottom w:val="single" w:sz="4" w:space="0" w:color="auto"/>
              <w:right w:val="nil"/>
            </w:tcBorders>
            <w:vAlign w:val="center"/>
          </w:tcPr>
          <w:p w14:paraId="17367E2A"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2092D4FF"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vAlign w:val="center"/>
          </w:tcPr>
          <w:p w14:paraId="3C01F5E8"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7EB852D3" w14:textId="77777777" w:rsidTr="00682E0C">
        <w:tc>
          <w:tcPr>
            <w:tcW w:w="565" w:type="dxa"/>
            <w:shd w:val="clear" w:color="auto" w:fill="F2F2F2"/>
            <w:vAlign w:val="center"/>
          </w:tcPr>
          <w:p w14:paraId="6561EF45" w14:textId="00552EB5" w:rsidR="005B368D" w:rsidRPr="0032020D" w:rsidRDefault="005B368D" w:rsidP="005B368D">
            <w:pPr>
              <w:spacing w:after="0" w:line="240" w:lineRule="auto"/>
              <w:jc w:val="center"/>
              <w:rPr>
                <w:rFonts w:ascii="Arial" w:eastAsia="Calibri" w:hAnsi="Arial" w:cs="Arial"/>
                <w:b/>
                <w:bCs/>
                <w:color w:val="000000" w:themeColor="text1"/>
                <w:lang w:eastAsia="ar-SA"/>
              </w:rPr>
            </w:pPr>
            <w:r w:rsidRPr="0032020D">
              <w:rPr>
                <w:rFonts w:ascii="Arial" w:eastAsia="Calibri" w:hAnsi="Arial" w:cs="Arial"/>
                <w:b/>
                <w:bCs/>
                <w:color w:val="000000" w:themeColor="text1"/>
                <w:lang w:eastAsia="ar-SA"/>
              </w:rPr>
              <w:t>IV.</w:t>
            </w:r>
          </w:p>
        </w:tc>
        <w:tc>
          <w:tcPr>
            <w:tcW w:w="7364" w:type="dxa"/>
            <w:gridSpan w:val="2"/>
            <w:shd w:val="clear" w:color="auto" w:fill="F2F2F2"/>
            <w:vAlign w:val="center"/>
          </w:tcPr>
          <w:p w14:paraId="79251F40" w14:textId="5F62C10A" w:rsidR="005B368D" w:rsidRPr="0032020D" w:rsidRDefault="005B368D" w:rsidP="005B368D">
            <w:pPr>
              <w:spacing w:after="0" w:line="240" w:lineRule="auto"/>
              <w:ind w:right="214"/>
              <w:jc w:val="both"/>
              <w:rPr>
                <w:rFonts w:ascii="Arial" w:hAnsi="Arial" w:cs="Arial"/>
                <w:b/>
                <w:bCs/>
                <w:color w:val="000000" w:themeColor="text1"/>
              </w:rPr>
            </w:pPr>
            <w:r w:rsidRPr="0032020D">
              <w:rPr>
                <w:rFonts w:ascii="Arial" w:hAnsi="Arial" w:cs="Arial"/>
                <w:b/>
                <w:bCs/>
                <w:color w:val="000000" w:themeColor="text1"/>
              </w:rPr>
              <w:t xml:space="preserve">Zadanie dotyczy przygotowania koncepcji inteligentnych wsi (Smart </w:t>
            </w:r>
            <w:proofErr w:type="spellStart"/>
            <w:r w:rsidRPr="0032020D">
              <w:rPr>
                <w:rFonts w:ascii="Arial" w:hAnsi="Arial" w:cs="Arial"/>
                <w:b/>
                <w:bCs/>
                <w:color w:val="000000" w:themeColor="text1"/>
              </w:rPr>
              <w:t>Village</w:t>
            </w:r>
            <w:proofErr w:type="spellEnd"/>
            <w:r w:rsidRPr="0032020D">
              <w:rPr>
                <w:rFonts w:ascii="Arial" w:hAnsi="Arial" w:cs="Arial"/>
                <w:b/>
                <w:bCs/>
                <w:color w:val="000000" w:themeColor="text1"/>
              </w:rPr>
              <w:t>)</w:t>
            </w:r>
          </w:p>
        </w:tc>
        <w:tc>
          <w:tcPr>
            <w:tcW w:w="857" w:type="dxa"/>
            <w:gridSpan w:val="3"/>
            <w:tcBorders>
              <w:top w:val="single" w:sz="4" w:space="0" w:color="auto"/>
              <w:bottom w:val="single" w:sz="4" w:space="0" w:color="auto"/>
              <w:right w:val="nil"/>
            </w:tcBorders>
            <w:shd w:val="clear" w:color="auto" w:fill="F2F2F2"/>
            <w:vAlign w:val="center"/>
          </w:tcPr>
          <w:p w14:paraId="202CDDC0" w14:textId="77777777" w:rsidR="005B368D" w:rsidRPr="0032020D" w:rsidRDefault="005B368D" w:rsidP="005B368D">
            <w:pPr>
              <w:spacing w:after="0" w:line="240" w:lineRule="auto"/>
              <w:jc w:val="center"/>
              <w:rPr>
                <w:rFonts w:ascii="Arial" w:eastAsia="Calibri" w:hAnsi="Arial" w:cs="Arial"/>
                <w:b/>
                <w:bCs/>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shd w:val="clear" w:color="auto" w:fill="F2F2F2"/>
            <w:vAlign w:val="center"/>
          </w:tcPr>
          <w:p w14:paraId="7443E032" w14:textId="77777777" w:rsidR="005B368D" w:rsidRPr="0032020D" w:rsidRDefault="005B368D" w:rsidP="005B368D">
            <w:pPr>
              <w:spacing w:after="0" w:line="240" w:lineRule="auto"/>
              <w:jc w:val="center"/>
              <w:rPr>
                <w:rFonts w:ascii="Arial" w:eastAsia="Calibri" w:hAnsi="Arial" w:cs="Arial"/>
                <w:b/>
                <w:bCs/>
                <w:color w:val="000000" w:themeColor="text1"/>
                <w:lang w:eastAsia="ar-SA"/>
              </w:rPr>
            </w:pPr>
          </w:p>
        </w:tc>
        <w:tc>
          <w:tcPr>
            <w:tcW w:w="710" w:type="dxa"/>
            <w:gridSpan w:val="2"/>
            <w:tcBorders>
              <w:top w:val="single" w:sz="4" w:space="0" w:color="auto"/>
              <w:left w:val="nil"/>
              <w:bottom w:val="single" w:sz="4" w:space="0" w:color="auto"/>
            </w:tcBorders>
            <w:shd w:val="clear" w:color="auto" w:fill="F2F2F2"/>
            <w:vAlign w:val="center"/>
          </w:tcPr>
          <w:p w14:paraId="6AFCC902" w14:textId="77777777" w:rsidR="005B368D" w:rsidRPr="0032020D" w:rsidRDefault="005B368D" w:rsidP="005B368D">
            <w:pPr>
              <w:spacing w:after="0" w:line="240" w:lineRule="auto"/>
              <w:jc w:val="center"/>
              <w:rPr>
                <w:rFonts w:ascii="Arial" w:eastAsia="Calibri" w:hAnsi="Arial" w:cs="Arial"/>
                <w:b/>
                <w:bCs/>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4FD9EFA0" w14:textId="77777777" w:rsidTr="00682E0C">
        <w:tc>
          <w:tcPr>
            <w:tcW w:w="565" w:type="dxa"/>
            <w:vAlign w:val="center"/>
          </w:tcPr>
          <w:p w14:paraId="004E67A9" w14:textId="5C6F532E" w:rsidR="005B368D" w:rsidRPr="0032020D" w:rsidRDefault="005B368D" w:rsidP="005B368D">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t>1.</w:t>
            </w:r>
          </w:p>
        </w:tc>
        <w:tc>
          <w:tcPr>
            <w:tcW w:w="7364" w:type="dxa"/>
            <w:gridSpan w:val="2"/>
            <w:vAlign w:val="center"/>
          </w:tcPr>
          <w:p w14:paraId="5AEB6D60" w14:textId="11C95189" w:rsidR="005B368D" w:rsidRPr="0032020D" w:rsidRDefault="005B368D" w:rsidP="005B368D">
            <w:pPr>
              <w:spacing w:after="0" w:line="240" w:lineRule="auto"/>
              <w:ind w:right="214"/>
              <w:jc w:val="both"/>
              <w:rPr>
                <w:rFonts w:ascii="Arial" w:hAnsi="Arial" w:cs="Arial"/>
                <w:color w:val="000000" w:themeColor="text1"/>
              </w:rPr>
            </w:pPr>
            <w:r w:rsidRPr="0032020D">
              <w:rPr>
                <w:rFonts w:ascii="Arial" w:hAnsi="Arial" w:cs="Arial"/>
                <w:color w:val="000000" w:themeColor="text1"/>
              </w:rPr>
              <w:t>Wnioskowana kwota grantu wynosi 4 tys. zł.</w:t>
            </w:r>
          </w:p>
        </w:tc>
        <w:tc>
          <w:tcPr>
            <w:tcW w:w="857" w:type="dxa"/>
            <w:gridSpan w:val="3"/>
            <w:tcBorders>
              <w:top w:val="single" w:sz="4" w:space="0" w:color="auto"/>
              <w:bottom w:val="single" w:sz="4" w:space="0" w:color="auto"/>
              <w:right w:val="nil"/>
            </w:tcBorders>
            <w:vAlign w:val="center"/>
          </w:tcPr>
          <w:p w14:paraId="14CFD173" w14:textId="77777777" w:rsidR="005B368D" w:rsidRPr="0032020D" w:rsidRDefault="005B368D" w:rsidP="005B368D">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03A2D4EA" w14:textId="77777777" w:rsidR="005B368D" w:rsidRPr="0032020D" w:rsidRDefault="005B368D" w:rsidP="005B368D">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vAlign w:val="center"/>
          </w:tcPr>
          <w:p w14:paraId="18CEC7F6" w14:textId="77777777" w:rsidR="005B368D" w:rsidRPr="0032020D" w:rsidRDefault="005B368D" w:rsidP="005B368D">
            <w:pPr>
              <w:spacing w:after="0" w:line="240" w:lineRule="auto"/>
              <w:jc w:val="center"/>
              <w:rPr>
                <w:rFonts w:ascii="Arial" w:eastAsia="Calibri" w:hAnsi="Arial" w:cs="Arial"/>
                <w:color w:val="000000" w:themeColor="text1"/>
                <w:lang w:eastAsia="ar-SA"/>
              </w:rPr>
            </w:pPr>
          </w:p>
        </w:tc>
      </w:tr>
      <w:tr w:rsidR="0032020D" w:rsidRPr="0032020D" w14:paraId="42A37965" w14:textId="77777777" w:rsidTr="00682E0C">
        <w:tc>
          <w:tcPr>
            <w:tcW w:w="565" w:type="dxa"/>
            <w:vAlign w:val="center"/>
          </w:tcPr>
          <w:p w14:paraId="76CA9CFF" w14:textId="6A415C25" w:rsidR="005B368D" w:rsidRPr="0032020D" w:rsidRDefault="005B368D" w:rsidP="005B368D">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t>2.</w:t>
            </w:r>
          </w:p>
        </w:tc>
        <w:tc>
          <w:tcPr>
            <w:tcW w:w="7364" w:type="dxa"/>
            <w:gridSpan w:val="2"/>
            <w:vAlign w:val="center"/>
          </w:tcPr>
          <w:p w14:paraId="55F5D49A" w14:textId="0176E100" w:rsidR="005B368D" w:rsidRPr="0032020D" w:rsidRDefault="005B368D" w:rsidP="005B368D">
            <w:pPr>
              <w:spacing w:after="0" w:line="240" w:lineRule="auto"/>
              <w:ind w:right="214"/>
              <w:jc w:val="both"/>
              <w:rPr>
                <w:rFonts w:ascii="Arial" w:hAnsi="Arial" w:cs="Arial"/>
                <w:color w:val="000000" w:themeColor="text1"/>
              </w:rPr>
            </w:pPr>
            <w:r w:rsidRPr="0032020D">
              <w:rPr>
                <w:rFonts w:ascii="Arial" w:hAnsi="Arial" w:cs="Arial"/>
                <w:color w:val="000000" w:themeColor="text1"/>
              </w:rPr>
              <w:t>Realizacja grantu została zaplanowana: w jednym etapie nie później niż do dnia 31 grudnia 2026 r.</w:t>
            </w:r>
          </w:p>
        </w:tc>
        <w:tc>
          <w:tcPr>
            <w:tcW w:w="857" w:type="dxa"/>
            <w:gridSpan w:val="3"/>
            <w:tcBorders>
              <w:top w:val="single" w:sz="4" w:space="0" w:color="auto"/>
              <w:bottom w:val="single" w:sz="4" w:space="0" w:color="auto"/>
              <w:right w:val="nil"/>
            </w:tcBorders>
            <w:vAlign w:val="center"/>
          </w:tcPr>
          <w:p w14:paraId="52E9FC6C" w14:textId="77777777" w:rsidR="005B368D" w:rsidRPr="0032020D" w:rsidRDefault="005B368D" w:rsidP="005B368D">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7585AB53" w14:textId="77777777" w:rsidR="005B368D" w:rsidRPr="0032020D" w:rsidRDefault="005B368D" w:rsidP="005B368D">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vAlign w:val="center"/>
          </w:tcPr>
          <w:p w14:paraId="240A852B" w14:textId="77777777" w:rsidR="005B368D" w:rsidRPr="0032020D" w:rsidRDefault="005B368D" w:rsidP="005B368D">
            <w:pPr>
              <w:spacing w:after="0" w:line="240" w:lineRule="auto"/>
              <w:jc w:val="center"/>
              <w:rPr>
                <w:rFonts w:ascii="Arial" w:eastAsia="Calibri" w:hAnsi="Arial" w:cs="Arial"/>
                <w:color w:val="000000" w:themeColor="text1"/>
                <w:lang w:eastAsia="ar-SA"/>
              </w:rPr>
            </w:pPr>
          </w:p>
        </w:tc>
      </w:tr>
      <w:tr w:rsidR="0032020D" w:rsidRPr="0032020D" w14:paraId="47A9B373" w14:textId="77777777" w:rsidTr="00682E0C">
        <w:tc>
          <w:tcPr>
            <w:tcW w:w="565" w:type="dxa"/>
            <w:vAlign w:val="center"/>
          </w:tcPr>
          <w:p w14:paraId="2542B6F7" w14:textId="4AD2495C" w:rsidR="00C246A0" w:rsidRPr="0032020D" w:rsidRDefault="005B368D">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t>3</w:t>
            </w:r>
            <w:r w:rsidR="00C246A0" w:rsidRPr="0032020D">
              <w:rPr>
                <w:rFonts w:ascii="Arial" w:eastAsia="Calibri" w:hAnsi="Arial" w:cs="Arial"/>
                <w:color w:val="000000" w:themeColor="text1"/>
                <w:lang w:eastAsia="ar-SA"/>
              </w:rPr>
              <w:t>.</w:t>
            </w:r>
          </w:p>
        </w:tc>
        <w:tc>
          <w:tcPr>
            <w:tcW w:w="7364" w:type="dxa"/>
            <w:gridSpan w:val="2"/>
            <w:vAlign w:val="center"/>
          </w:tcPr>
          <w:p w14:paraId="0B71F188" w14:textId="4FD6FDD8" w:rsidR="00C246A0" w:rsidRPr="0032020D" w:rsidRDefault="005B368D">
            <w:pPr>
              <w:autoSpaceDE w:val="0"/>
              <w:autoSpaceDN w:val="0"/>
              <w:adjustRightInd w:val="0"/>
              <w:spacing w:after="0" w:line="240" w:lineRule="auto"/>
              <w:jc w:val="both"/>
              <w:rPr>
                <w:rFonts w:ascii="Arial" w:hAnsi="Arial" w:cs="Arial"/>
                <w:color w:val="000000" w:themeColor="text1"/>
              </w:rPr>
            </w:pPr>
            <w:r w:rsidRPr="0032020D">
              <w:rPr>
                <w:rFonts w:ascii="Arial" w:hAnsi="Arial" w:cs="Arial"/>
                <w:color w:val="000000" w:themeColor="text1"/>
              </w:rPr>
              <w:t>Dane we wniosku grantowym  lub jego załącznikach potwierdzają, że objęte wnioskiem zadanie polega na oddolnym wypracowaniu koncepcji SV.</w:t>
            </w:r>
          </w:p>
        </w:tc>
        <w:tc>
          <w:tcPr>
            <w:tcW w:w="857" w:type="dxa"/>
            <w:gridSpan w:val="3"/>
            <w:tcBorders>
              <w:top w:val="single" w:sz="4" w:space="0" w:color="auto"/>
              <w:bottom w:val="single" w:sz="4" w:space="0" w:color="auto"/>
              <w:right w:val="nil"/>
            </w:tcBorders>
            <w:vAlign w:val="center"/>
          </w:tcPr>
          <w:p w14:paraId="2D4BB30B"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4C206F28"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c>
          <w:tcPr>
            <w:tcW w:w="710" w:type="dxa"/>
            <w:gridSpan w:val="2"/>
            <w:tcBorders>
              <w:top w:val="single" w:sz="4" w:space="0" w:color="auto"/>
              <w:left w:val="nil"/>
              <w:bottom w:val="single" w:sz="4" w:space="0" w:color="auto"/>
            </w:tcBorders>
            <w:vAlign w:val="center"/>
          </w:tcPr>
          <w:p w14:paraId="13553A49" w14:textId="77777777" w:rsidR="00C246A0" w:rsidRPr="0032020D" w:rsidRDefault="00C246A0">
            <w:pPr>
              <w:spacing w:after="0" w:line="240" w:lineRule="auto"/>
              <w:jc w:val="center"/>
              <w:rPr>
                <w:rFonts w:ascii="Arial" w:eastAsia="Calibri" w:hAnsi="Arial" w:cs="Arial"/>
                <w:color w:val="000000" w:themeColor="text1"/>
                <w:lang w:eastAsia="ar-SA"/>
              </w:rPr>
            </w:pPr>
            <w:r w:rsidRPr="0032020D">
              <w:rPr>
                <w:rFonts w:ascii="Arial" w:eastAsia="Calibri" w:hAnsi="Arial" w:cs="Arial"/>
                <w:color w:val="000000" w:themeColor="text1"/>
                <w:lang w:eastAsia="ar-SA"/>
              </w:rPr>
              <w:sym w:font="Wingdings 2" w:char="F0A3"/>
            </w:r>
          </w:p>
        </w:tc>
      </w:tr>
      <w:tr w:rsidR="0032020D" w:rsidRPr="0032020D" w14:paraId="6372521B" w14:textId="77777777" w:rsidTr="0046762B">
        <w:tc>
          <w:tcPr>
            <w:tcW w:w="10207" w:type="dxa"/>
            <w:gridSpan w:val="10"/>
            <w:tcBorders>
              <w:left w:val="single" w:sz="4" w:space="0" w:color="auto"/>
            </w:tcBorders>
            <w:shd w:val="clear" w:color="auto" w:fill="D9D9D9"/>
            <w:vAlign w:val="center"/>
          </w:tcPr>
          <w:p w14:paraId="623D444E" w14:textId="77777777" w:rsidR="001A1DB5" w:rsidRPr="0032020D" w:rsidRDefault="001A1DB5" w:rsidP="00DF7509">
            <w:pPr>
              <w:spacing w:after="0" w:line="240" w:lineRule="auto"/>
              <w:rPr>
                <w:rFonts w:ascii="Arial" w:eastAsia="Calibri" w:hAnsi="Arial" w:cs="Arial"/>
                <w:b/>
                <w:i/>
                <w:color w:val="000000" w:themeColor="text1"/>
                <w:lang w:eastAsia="ar-SA"/>
              </w:rPr>
            </w:pPr>
            <w:r w:rsidRPr="0032020D">
              <w:rPr>
                <w:rFonts w:ascii="Arial" w:eastAsia="Calibri" w:hAnsi="Arial" w:cs="Arial"/>
                <w:b/>
                <w:i/>
                <w:color w:val="000000" w:themeColor="text1"/>
                <w:lang w:eastAsia="ar-SA"/>
              </w:rPr>
              <w:t>Wynik weryfikacji</w:t>
            </w:r>
          </w:p>
        </w:tc>
      </w:tr>
      <w:tr w:rsidR="0032020D" w:rsidRPr="0032020D" w14:paraId="3DA015C7" w14:textId="77777777" w:rsidTr="00682E0C">
        <w:trPr>
          <w:trHeight w:val="277"/>
        </w:trPr>
        <w:tc>
          <w:tcPr>
            <w:tcW w:w="7929" w:type="dxa"/>
            <w:gridSpan w:val="3"/>
            <w:vMerge w:val="restart"/>
            <w:shd w:val="clear" w:color="auto" w:fill="D9D9D9"/>
            <w:vAlign w:val="center"/>
          </w:tcPr>
          <w:p w14:paraId="33C4B39F" w14:textId="77777777" w:rsidR="009038DA" w:rsidRPr="0032020D" w:rsidRDefault="009038DA" w:rsidP="009038DA">
            <w:pPr>
              <w:spacing w:after="0" w:line="240" w:lineRule="auto"/>
              <w:rPr>
                <w:rFonts w:ascii="Arial" w:hAnsi="Arial" w:cs="Arial"/>
                <w:b/>
                <w:bCs/>
                <w:color w:val="000000" w:themeColor="text1"/>
              </w:rPr>
            </w:pPr>
            <w:r w:rsidRPr="0032020D">
              <w:rPr>
                <w:rFonts w:ascii="Arial" w:hAnsi="Arial" w:cs="Arial"/>
                <w:b/>
                <w:bCs/>
                <w:color w:val="000000" w:themeColor="text1"/>
              </w:rPr>
              <w:t xml:space="preserve">Zadanie oraz wnioskodawca spełniają kryteria określone </w:t>
            </w:r>
            <w:r w:rsidRPr="0032020D">
              <w:rPr>
                <w:rFonts w:ascii="Arial" w:hAnsi="Arial" w:cs="Arial"/>
                <w:b/>
                <w:bCs/>
                <w:color w:val="000000" w:themeColor="text1"/>
                <w:spacing w:val="-5"/>
              </w:rPr>
              <w:t>d</w:t>
            </w:r>
            <w:r w:rsidRPr="0032020D">
              <w:rPr>
                <w:rFonts w:ascii="Arial" w:hAnsi="Arial" w:cs="Arial"/>
                <w:b/>
                <w:color w:val="000000" w:themeColor="text1"/>
                <w:spacing w:val="-5"/>
              </w:rPr>
              <w:t xml:space="preserve">la PS WPR 2023 – 2027 </w:t>
            </w:r>
          </w:p>
        </w:tc>
        <w:tc>
          <w:tcPr>
            <w:tcW w:w="857" w:type="dxa"/>
            <w:gridSpan w:val="3"/>
            <w:tcBorders>
              <w:bottom w:val="single" w:sz="4" w:space="0" w:color="auto"/>
              <w:right w:val="single" w:sz="4" w:space="0" w:color="auto"/>
            </w:tcBorders>
            <w:shd w:val="clear" w:color="auto" w:fill="D9D9D9"/>
            <w:vAlign w:val="center"/>
          </w:tcPr>
          <w:p w14:paraId="1C2B9E20" w14:textId="77777777" w:rsidR="009038DA" w:rsidRPr="0032020D" w:rsidRDefault="009038DA" w:rsidP="009038DA">
            <w:pPr>
              <w:spacing w:after="0" w:line="240" w:lineRule="auto"/>
              <w:jc w:val="center"/>
              <w:rPr>
                <w:rFonts w:ascii="Arial" w:eastAsia="Calibri" w:hAnsi="Arial" w:cs="Arial"/>
                <w:color w:val="000000" w:themeColor="text1"/>
                <w:lang w:eastAsia="ar-SA"/>
              </w:rPr>
            </w:pPr>
            <w:r w:rsidRPr="0032020D">
              <w:rPr>
                <w:rFonts w:ascii="Arial" w:hAnsi="Arial" w:cs="Arial"/>
                <w:b/>
                <w:color w:val="000000" w:themeColor="text1"/>
              </w:rPr>
              <w:t>TAK</w:t>
            </w:r>
          </w:p>
        </w:tc>
        <w:tc>
          <w:tcPr>
            <w:tcW w:w="711" w:type="dxa"/>
            <w:gridSpan w:val="2"/>
            <w:tcBorders>
              <w:left w:val="single" w:sz="4" w:space="0" w:color="auto"/>
              <w:bottom w:val="single" w:sz="4" w:space="0" w:color="auto"/>
              <w:right w:val="single" w:sz="4" w:space="0" w:color="auto"/>
            </w:tcBorders>
            <w:shd w:val="clear" w:color="auto" w:fill="D9D9D9"/>
            <w:vAlign w:val="center"/>
          </w:tcPr>
          <w:p w14:paraId="505DF06A" w14:textId="77777777" w:rsidR="009038DA" w:rsidRPr="0032020D" w:rsidRDefault="009038DA" w:rsidP="009038DA">
            <w:pPr>
              <w:spacing w:after="0" w:line="240" w:lineRule="auto"/>
              <w:jc w:val="center"/>
              <w:rPr>
                <w:rFonts w:ascii="Arial" w:eastAsia="Calibri" w:hAnsi="Arial" w:cs="Arial"/>
                <w:color w:val="000000" w:themeColor="text1"/>
                <w:lang w:eastAsia="ar-SA"/>
              </w:rPr>
            </w:pPr>
            <w:r w:rsidRPr="0032020D">
              <w:rPr>
                <w:rFonts w:ascii="Arial" w:hAnsi="Arial" w:cs="Arial"/>
                <w:b/>
                <w:iCs/>
                <w:color w:val="000000" w:themeColor="text1"/>
              </w:rPr>
              <w:t>NIE</w:t>
            </w:r>
          </w:p>
        </w:tc>
        <w:tc>
          <w:tcPr>
            <w:tcW w:w="710" w:type="dxa"/>
            <w:gridSpan w:val="2"/>
            <w:tcBorders>
              <w:left w:val="single" w:sz="4" w:space="0" w:color="auto"/>
              <w:bottom w:val="single" w:sz="4" w:space="0" w:color="auto"/>
            </w:tcBorders>
            <w:shd w:val="clear" w:color="auto" w:fill="D9D9D9"/>
            <w:vAlign w:val="center"/>
          </w:tcPr>
          <w:p w14:paraId="3EDCF497" w14:textId="77777777" w:rsidR="009038DA" w:rsidRPr="0032020D" w:rsidRDefault="009038DA" w:rsidP="009038DA">
            <w:pPr>
              <w:spacing w:after="0" w:line="240" w:lineRule="auto"/>
              <w:jc w:val="center"/>
              <w:rPr>
                <w:rFonts w:ascii="Arial" w:eastAsia="Calibri" w:hAnsi="Arial" w:cs="Arial"/>
                <w:color w:val="000000" w:themeColor="text1"/>
                <w:lang w:eastAsia="ar-SA"/>
              </w:rPr>
            </w:pPr>
            <w:r w:rsidRPr="0032020D">
              <w:rPr>
                <w:rFonts w:ascii="Arial" w:eastAsia="Calibri" w:hAnsi="Arial" w:cs="Arial"/>
                <w:b/>
                <w:iCs/>
                <w:color w:val="000000" w:themeColor="text1"/>
                <w:lang w:eastAsia="ar-SA"/>
              </w:rPr>
              <w:t>ND</w:t>
            </w:r>
          </w:p>
        </w:tc>
      </w:tr>
      <w:tr w:rsidR="0032020D" w:rsidRPr="0032020D" w14:paraId="6895FDED" w14:textId="77777777" w:rsidTr="00682E0C">
        <w:trPr>
          <w:trHeight w:val="487"/>
        </w:trPr>
        <w:tc>
          <w:tcPr>
            <w:tcW w:w="7929" w:type="dxa"/>
            <w:gridSpan w:val="3"/>
            <w:vMerge/>
            <w:shd w:val="clear" w:color="auto" w:fill="D9D9D9"/>
            <w:vAlign w:val="center"/>
          </w:tcPr>
          <w:p w14:paraId="417053BA" w14:textId="77777777" w:rsidR="009038DA" w:rsidRPr="0032020D" w:rsidRDefault="009038DA" w:rsidP="00DF7509">
            <w:pPr>
              <w:spacing w:after="0" w:line="240" w:lineRule="auto"/>
              <w:rPr>
                <w:rFonts w:ascii="Arial" w:hAnsi="Arial" w:cs="Arial"/>
                <w:color w:val="000000" w:themeColor="text1"/>
              </w:rPr>
            </w:pPr>
          </w:p>
        </w:tc>
        <w:tc>
          <w:tcPr>
            <w:tcW w:w="857" w:type="dxa"/>
            <w:gridSpan w:val="3"/>
            <w:tcBorders>
              <w:right w:val="single" w:sz="4" w:space="0" w:color="auto"/>
            </w:tcBorders>
            <w:shd w:val="clear" w:color="auto" w:fill="auto"/>
            <w:vAlign w:val="center"/>
          </w:tcPr>
          <w:p w14:paraId="0D48D7A5" w14:textId="77777777" w:rsidR="009038DA" w:rsidRPr="0032020D" w:rsidRDefault="009038DA" w:rsidP="00682E0C">
            <w:pPr>
              <w:spacing w:after="0" w:line="240" w:lineRule="auto"/>
              <w:jc w:val="center"/>
              <w:rPr>
                <w:rFonts w:ascii="Arial" w:hAnsi="Arial" w:cs="Arial"/>
                <w:b/>
                <w:bCs/>
                <w:color w:val="000000" w:themeColor="text1"/>
                <w:sz w:val="36"/>
                <w:szCs w:val="36"/>
              </w:rPr>
            </w:pPr>
            <w:r w:rsidRPr="0032020D">
              <w:rPr>
                <w:rFonts w:ascii="Arial" w:eastAsia="Calibri" w:hAnsi="Arial" w:cs="Arial"/>
                <w:color w:val="000000" w:themeColor="text1"/>
                <w:sz w:val="36"/>
                <w:szCs w:val="36"/>
                <w:lang w:eastAsia="ar-SA"/>
              </w:rPr>
              <w:sym w:font="Wingdings 2" w:char="F0A3"/>
            </w:r>
          </w:p>
        </w:tc>
        <w:tc>
          <w:tcPr>
            <w:tcW w:w="711" w:type="dxa"/>
            <w:gridSpan w:val="2"/>
            <w:tcBorders>
              <w:left w:val="single" w:sz="4" w:space="0" w:color="auto"/>
              <w:right w:val="single" w:sz="4" w:space="0" w:color="auto"/>
            </w:tcBorders>
            <w:shd w:val="clear" w:color="auto" w:fill="auto"/>
            <w:vAlign w:val="center"/>
          </w:tcPr>
          <w:p w14:paraId="3E859CF3" w14:textId="77777777" w:rsidR="009038DA" w:rsidRPr="0032020D" w:rsidRDefault="009038DA" w:rsidP="00682E0C">
            <w:pPr>
              <w:spacing w:after="0" w:line="240" w:lineRule="auto"/>
              <w:jc w:val="center"/>
              <w:rPr>
                <w:rFonts w:ascii="Arial" w:hAnsi="Arial" w:cs="Arial"/>
                <w:b/>
                <w:bCs/>
                <w:color w:val="000000" w:themeColor="text1"/>
                <w:sz w:val="36"/>
                <w:szCs w:val="36"/>
              </w:rPr>
            </w:pPr>
            <w:r w:rsidRPr="0032020D">
              <w:rPr>
                <w:rFonts w:ascii="Arial" w:eastAsia="Calibri" w:hAnsi="Arial" w:cs="Arial"/>
                <w:color w:val="000000" w:themeColor="text1"/>
                <w:sz w:val="36"/>
                <w:szCs w:val="36"/>
                <w:lang w:eastAsia="ar-SA"/>
              </w:rPr>
              <w:sym w:font="Wingdings 2" w:char="F0A3"/>
            </w:r>
          </w:p>
        </w:tc>
        <w:tc>
          <w:tcPr>
            <w:tcW w:w="710" w:type="dxa"/>
            <w:gridSpan w:val="2"/>
            <w:tcBorders>
              <w:left w:val="single" w:sz="4" w:space="0" w:color="auto"/>
            </w:tcBorders>
            <w:vAlign w:val="center"/>
          </w:tcPr>
          <w:p w14:paraId="26E2DF1C" w14:textId="77777777" w:rsidR="009038DA" w:rsidRPr="0032020D" w:rsidRDefault="009038DA" w:rsidP="00682E0C">
            <w:pPr>
              <w:spacing w:after="0" w:line="240" w:lineRule="auto"/>
              <w:jc w:val="center"/>
              <w:rPr>
                <w:rFonts w:ascii="Arial" w:eastAsia="Calibri" w:hAnsi="Arial" w:cs="Arial"/>
                <w:color w:val="000000" w:themeColor="text1"/>
                <w:sz w:val="36"/>
                <w:szCs w:val="36"/>
                <w:lang w:eastAsia="ar-SA"/>
              </w:rPr>
            </w:pPr>
            <w:r w:rsidRPr="0032020D">
              <w:rPr>
                <w:rFonts w:ascii="Arial" w:eastAsia="Calibri" w:hAnsi="Arial" w:cs="Arial"/>
                <w:color w:val="000000" w:themeColor="text1"/>
                <w:sz w:val="36"/>
                <w:szCs w:val="36"/>
                <w:lang w:eastAsia="ar-SA"/>
              </w:rPr>
              <w:sym w:font="Wingdings 2" w:char="F0A3"/>
            </w:r>
          </w:p>
        </w:tc>
      </w:tr>
      <w:tr w:rsidR="0032020D" w:rsidRPr="0032020D" w14:paraId="2580F505" w14:textId="77777777" w:rsidTr="0046762B">
        <w:trPr>
          <w:trHeight w:val="601"/>
        </w:trPr>
        <w:tc>
          <w:tcPr>
            <w:tcW w:w="10207" w:type="dxa"/>
            <w:gridSpan w:val="10"/>
            <w:vAlign w:val="center"/>
          </w:tcPr>
          <w:p w14:paraId="5D3B553F" w14:textId="77777777" w:rsidR="001A1DB5" w:rsidRPr="0032020D" w:rsidRDefault="001A1DB5" w:rsidP="001A1DB5">
            <w:pPr>
              <w:spacing w:after="0" w:line="240" w:lineRule="auto"/>
              <w:rPr>
                <w:rFonts w:ascii="Arial" w:hAnsi="Arial" w:cs="Arial"/>
                <w:i/>
                <w:iCs/>
                <w:color w:val="000000" w:themeColor="text1"/>
                <w:sz w:val="18"/>
                <w:szCs w:val="18"/>
              </w:rPr>
            </w:pPr>
            <w:r w:rsidRPr="0032020D">
              <w:rPr>
                <w:rFonts w:ascii="Arial" w:hAnsi="Arial" w:cs="Arial"/>
                <w:i/>
                <w:color w:val="000000" w:themeColor="text1"/>
                <w:sz w:val="18"/>
                <w:szCs w:val="18"/>
              </w:rPr>
              <w:t xml:space="preserve">Zaznaczenie pola </w:t>
            </w:r>
            <w:r w:rsidRPr="0032020D">
              <w:rPr>
                <w:rFonts w:ascii="Arial" w:hAnsi="Arial" w:cs="Arial"/>
                <w:b/>
                <w:bCs/>
                <w:i/>
                <w:color w:val="000000" w:themeColor="text1"/>
                <w:sz w:val="18"/>
                <w:szCs w:val="18"/>
              </w:rPr>
              <w:t>„TAK”</w:t>
            </w:r>
            <w:r w:rsidRPr="0032020D">
              <w:rPr>
                <w:rFonts w:ascii="Arial" w:hAnsi="Arial" w:cs="Arial"/>
                <w:i/>
                <w:color w:val="000000" w:themeColor="text1"/>
                <w:sz w:val="18"/>
                <w:szCs w:val="18"/>
              </w:rPr>
              <w:t xml:space="preserve"> oznacza, że zadanie realizuje</w:t>
            </w:r>
            <w:r w:rsidRPr="0032020D">
              <w:rPr>
                <w:rFonts w:ascii="Arial" w:hAnsi="Arial" w:cs="Arial"/>
                <w:iCs/>
                <w:color w:val="000000" w:themeColor="text1"/>
                <w:sz w:val="18"/>
                <w:szCs w:val="18"/>
              </w:rPr>
              <w:t xml:space="preserve"> </w:t>
            </w:r>
            <w:r w:rsidRPr="0032020D">
              <w:rPr>
                <w:rFonts w:ascii="Arial" w:hAnsi="Arial" w:cs="Arial"/>
                <w:i/>
                <w:color w:val="000000" w:themeColor="text1"/>
                <w:sz w:val="18"/>
                <w:szCs w:val="18"/>
              </w:rPr>
              <w:t>kryteria określone dla PS WPR 2023-2027</w:t>
            </w:r>
            <w:r w:rsidR="00682E0C" w:rsidRPr="0032020D">
              <w:rPr>
                <w:rFonts w:ascii="Arial" w:hAnsi="Arial" w:cs="Arial"/>
                <w:i/>
                <w:color w:val="000000" w:themeColor="text1"/>
                <w:sz w:val="18"/>
                <w:szCs w:val="18"/>
              </w:rPr>
              <w:t>.</w:t>
            </w:r>
          </w:p>
          <w:p w14:paraId="48423E28" w14:textId="77777777" w:rsidR="00654F7E" w:rsidRPr="0032020D" w:rsidRDefault="001A1DB5" w:rsidP="00654F7E">
            <w:pPr>
              <w:spacing w:after="0" w:line="240" w:lineRule="auto"/>
              <w:rPr>
                <w:rFonts w:ascii="Arial" w:hAnsi="Arial" w:cs="Arial"/>
                <w:i/>
                <w:iCs/>
                <w:color w:val="000000" w:themeColor="text1"/>
                <w:spacing w:val="-4"/>
                <w:sz w:val="18"/>
                <w:szCs w:val="18"/>
              </w:rPr>
            </w:pPr>
            <w:r w:rsidRPr="0032020D">
              <w:rPr>
                <w:rFonts w:ascii="Arial" w:hAnsi="Arial" w:cs="Arial"/>
                <w:i/>
                <w:iCs/>
                <w:color w:val="000000" w:themeColor="text1"/>
                <w:spacing w:val="-4"/>
                <w:sz w:val="18"/>
                <w:szCs w:val="18"/>
              </w:rPr>
              <w:t xml:space="preserve">Zaznaczenie pola </w:t>
            </w:r>
            <w:r w:rsidRPr="0032020D">
              <w:rPr>
                <w:rFonts w:ascii="Arial" w:hAnsi="Arial" w:cs="Arial"/>
                <w:b/>
                <w:bCs/>
                <w:i/>
                <w:iCs/>
                <w:color w:val="000000" w:themeColor="text1"/>
                <w:spacing w:val="-4"/>
                <w:sz w:val="18"/>
                <w:szCs w:val="18"/>
              </w:rPr>
              <w:t>„NIE”</w:t>
            </w:r>
            <w:r w:rsidRPr="0032020D">
              <w:rPr>
                <w:rFonts w:ascii="Arial" w:hAnsi="Arial" w:cs="Arial"/>
                <w:i/>
                <w:iCs/>
                <w:color w:val="000000" w:themeColor="text1"/>
                <w:spacing w:val="-4"/>
                <w:sz w:val="18"/>
                <w:szCs w:val="18"/>
              </w:rPr>
              <w:t xml:space="preserve"> oznacza, że zadanie nie spełnia warunków przyznania pomocy określonych w programie</w:t>
            </w:r>
            <w:r w:rsidR="00654F7E" w:rsidRPr="0032020D">
              <w:rPr>
                <w:rFonts w:ascii="Arial" w:hAnsi="Arial" w:cs="Arial"/>
                <w:i/>
                <w:iCs/>
                <w:color w:val="000000" w:themeColor="text1"/>
                <w:spacing w:val="-4"/>
                <w:sz w:val="18"/>
                <w:szCs w:val="18"/>
              </w:rPr>
              <w:t>.</w:t>
            </w:r>
          </w:p>
          <w:p w14:paraId="3057706E" w14:textId="77777777" w:rsidR="001A1DB5" w:rsidRPr="0032020D" w:rsidRDefault="001A1DB5" w:rsidP="00654F7E">
            <w:pPr>
              <w:spacing w:after="0" w:line="240" w:lineRule="auto"/>
              <w:rPr>
                <w:rFonts w:ascii="Arial" w:hAnsi="Arial" w:cs="Arial"/>
                <w:i/>
                <w:color w:val="000000" w:themeColor="text1"/>
              </w:rPr>
            </w:pPr>
            <w:r w:rsidRPr="0032020D">
              <w:rPr>
                <w:rFonts w:ascii="Arial" w:hAnsi="Arial" w:cs="Arial"/>
                <w:i/>
                <w:iCs/>
                <w:color w:val="000000" w:themeColor="text1"/>
                <w:sz w:val="18"/>
                <w:szCs w:val="18"/>
              </w:rPr>
              <w:t xml:space="preserve">Zaznaczenie pola </w:t>
            </w:r>
            <w:r w:rsidRPr="0032020D">
              <w:rPr>
                <w:rFonts w:ascii="Arial" w:hAnsi="Arial" w:cs="Arial"/>
                <w:b/>
                <w:bCs/>
                <w:i/>
                <w:iCs/>
                <w:color w:val="000000" w:themeColor="text1"/>
                <w:sz w:val="18"/>
                <w:szCs w:val="18"/>
              </w:rPr>
              <w:t>„ND”</w:t>
            </w:r>
            <w:r w:rsidRPr="0032020D">
              <w:rPr>
                <w:rFonts w:ascii="Arial" w:hAnsi="Arial" w:cs="Arial"/>
                <w:i/>
                <w:iCs/>
                <w:color w:val="000000" w:themeColor="text1"/>
                <w:sz w:val="18"/>
                <w:szCs w:val="18"/>
              </w:rPr>
              <w:t xml:space="preserve"> (nie dotyczy) oznacza, że w danym </w:t>
            </w:r>
            <w:r w:rsidR="00FC132E" w:rsidRPr="0032020D">
              <w:rPr>
                <w:rFonts w:ascii="Arial" w:hAnsi="Arial" w:cs="Arial"/>
                <w:i/>
                <w:iCs/>
                <w:color w:val="000000" w:themeColor="text1"/>
                <w:sz w:val="18"/>
                <w:szCs w:val="18"/>
              </w:rPr>
              <w:t>warunku</w:t>
            </w:r>
            <w:r w:rsidRPr="0032020D">
              <w:rPr>
                <w:rFonts w:ascii="Arial" w:hAnsi="Arial" w:cs="Arial"/>
                <w:i/>
                <w:iCs/>
                <w:color w:val="000000" w:themeColor="text1"/>
                <w:sz w:val="18"/>
                <w:szCs w:val="18"/>
              </w:rPr>
              <w:t xml:space="preserve"> wniosek nie był uzupełniany</w:t>
            </w:r>
            <w:r w:rsidR="00FC132E" w:rsidRPr="0032020D">
              <w:rPr>
                <w:rFonts w:ascii="Arial" w:hAnsi="Arial" w:cs="Arial"/>
                <w:i/>
                <w:iCs/>
                <w:color w:val="000000" w:themeColor="text1"/>
                <w:sz w:val="18"/>
                <w:szCs w:val="18"/>
              </w:rPr>
              <w:t>.</w:t>
            </w:r>
          </w:p>
        </w:tc>
      </w:tr>
      <w:tr w:rsidR="0032020D" w:rsidRPr="0032020D" w14:paraId="68A0BD59" w14:textId="77777777" w:rsidTr="0046762B">
        <w:tc>
          <w:tcPr>
            <w:tcW w:w="10207" w:type="dxa"/>
            <w:gridSpan w:val="10"/>
            <w:vAlign w:val="center"/>
          </w:tcPr>
          <w:p w14:paraId="5F44781D" w14:textId="77777777" w:rsidR="001A1DB5" w:rsidRPr="0032020D" w:rsidRDefault="001A1DB5" w:rsidP="001A1DB5">
            <w:pPr>
              <w:spacing w:after="0" w:line="240" w:lineRule="auto"/>
              <w:rPr>
                <w:rFonts w:ascii="Arial" w:hAnsi="Arial" w:cs="Arial"/>
                <w:b/>
                <w:color w:val="000000" w:themeColor="text1"/>
              </w:rPr>
            </w:pPr>
            <w:r w:rsidRPr="0032020D">
              <w:rPr>
                <w:rFonts w:ascii="Arial" w:hAnsi="Arial" w:cs="Arial"/>
                <w:b/>
                <w:color w:val="000000" w:themeColor="text1"/>
              </w:rPr>
              <w:t xml:space="preserve">Uzasadnienie </w:t>
            </w:r>
            <w:r w:rsidR="00065AD6" w:rsidRPr="0032020D">
              <w:rPr>
                <w:rFonts w:ascii="Arial" w:hAnsi="Arial" w:cs="Arial"/>
                <w:b/>
                <w:color w:val="000000" w:themeColor="text1"/>
              </w:rPr>
              <w:t xml:space="preserve">w przypadku </w:t>
            </w:r>
            <w:r w:rsidRPr="0032020D">
              <w:rPr>
                <w:rFonts w:ascii="Arial" w:hAnsi="Arial" w:cs="Arial"/>
                <w:b/>
                <w:color w:val="000000" w:themeColor="text1"/>
              </w:rPr>
              <w:t xml:space="preserve">negatywnej </w:t>
            </w:r>
            <w:r w:rsidR="00065AD6" w:rsidRPr="0032020D">
              <w:rPr>
                <w:rFonts w:ascii="Arial" w:hAnsi="Arial" w:cs="Arial"/>
                <w:b/>
                <w:color w:val="000000" w:themeColor="text1"/>
              </w:rPr>
              <w:t>oceny</w:t>
            </w:r>
            <w:r w:rsidRPr="0032020D">
              <w:rPr>
                <w:rFonts w:ascii="Arial" w:hAnsi="Arial" w:cs="Arial"/>
                <w:b/>
                <w:color w:val="000000" w:themeColor="text1"/>
              </w:rPr>
              <w:t xml:space="preserve">: </w:t>
            </w:r>
          </w:p>
          <w:p w14:paraId="60C0CC52" w14:textId="77777777" w:rsidR="001A1DB5" w:rsidRPr="0032020D" w:rsidRDefault="001A1DB5" w:rsidP="001A1DB5">
            <w:pPr>
              <w:spacing w:after="0" w:line="240" w:lineRule="auto"/>
              <w:rPr>
                <w:rFonts w:ascii="Arial" w:hAnsi="Arial" w:cs="Arial"/>
                <w:b/>
                <w:color w:val="000000" w:themeColor="text1"/>
              </w:rPr>
            </w:pPr>
          </w:p>
          <w:p w14:paraId="5F6B532F" w14:textId="77777777" w:rsidR="001A1DB5" w:rsidRPr="0032020D" w:rsidRDefault="001A1DB5" w:rsidP="001A1DB5">
            <w:pPr>
              <w:spacing w:after="0" w:line="240" w:lineRule="auto"/>
              <w:rPr>
                <w:rFonts w:ascii="Arial" w:hAnsi="Arial" w:cs="Arial"/>
                <w:b/>
                <w:color w:val="000000" w:themeColor="text1"/>
              </w:rPr>
            </w:pPr>
          </w:p>
          <w:p w14:paraId="33631368" w14:textId="77777777" w:rsidR="003D1F9E" w:rsidRPr="0032020D" w:rsidRDefault="003D1F9E" w:rsidP="001A1DB5">
            <w:pPr>
              <w:spacing w:after="0" w:line="240" w:lineRule="auto"/>
              <w:rPr>
                <w:rFonts w:ascii="Arial" w:hAnsi="Arial" w:cs="Arial"/>
                <w:b/>
                <w:color w:val="000000" w:themeColor="text1"/>
              </w:rPr>
            </w:pPr>
          </w:p>
          <w:p w14:paraId="7AEC54BE" w14:textId="77777777" w:rsidR="001A1DB5" w:rsidRPr="0032020D" w:rsidRDefault="001A1DB5" w:rsidP="001A1DB5">
            <w:pPr>
              <w:spacing w:after="0" w:line="240" w:lineRule="auto"/>
              <w:rPr>
                <w:rFonts w:ascii="Arial" w:hAnsi="Arial" w:cs="Arial"/>
                <w:b/>
                <w:color w:val="000000" w:themeColor="text1"/>
              </w:rPr>
            </w:pPr>
          </w:p>
          <w:p w14:paraId="577C06AA" w14:textId="77777777" w:rsidR="00FC132E" w:rsidRPr="0032020D" w:rsidRDefault="00FC132E" w:rsidP="001A1DB5">
            <w:pPr>
              <w:spacing w:after="0" w:line="240" w:lineRule="auto"/>
              <w:rPr>
                <w:rFonts w:ascii="Arial" w:hAnsi="Arial" w:cs="Arial"/>
                <w:b/>
                <w:color w:val="000000" w:themeColor="text1"/>
              </w:rPr>
            </w:pPr>
          </w:p>
          <w:p w14:paraId="4C189B86" w14:textId="77777777" w:rsidR="00FC132E" w:rsidRPr="0032020D" w:rsidRDefault="00FC132E" w:rsidP="001A1DB5">
            <w:pPr>
              <w:spacing w:after="0" w:line="240" w:lineRule="auto"/>
              <w:rPr>
                <w:rFonts w:ascii="Arial" w:hAnsi="Arial" w:cs="Arial"/>
                <w:b/>
                <w:color w:val="000000" w:themeColor="text1"/>
              </w:rPr>
            </w:pPr>
          </w:p>
          <w:p w14:paraId="67132F81" w14:textId="77777777" w:rsidR="00FC132E" w:rsidRPr="0032020D" w:rsidRDefault="00FC132E" w:rsidP="001A1DB5">
            <w:pPr>
              <w:spacing w:after="0" w:line="240" w:lineRule="auto"/>
              <w:rPr>
                <w:rFonts w:ascii="Arial" w:hAnsi="Arial" w:cs="Arial"/>
                <w:b/>
                <w:color w:val="000000" w:themeColor="text1"/>
              </w:rPr>
            </w:pPr>
          </w:p>
          <w:p w14:paraId="6612612C" w14:textId="77777777" w:rsidR="00FC132E" w:rsidRPr="0032020D" w:rsidRDefault="00FC132E" w:rsidP="001A1DB5">
            <w:pPr>
              <w:spacing w:after="0" w:line="240" w:lineRule="auto"/>
              <w:rPr>
                <w:rFonts w:ascii="Arial" w:hAnsi="Arial" w:cs="Arial"/>
                <w:b/>
                <w:color w:val="000000" w:themeColor="text1"/>
              </w:rPr>
            </w:pPr>
          </w:p>
          <w:p w14:paraId="6A26B1BE" w14:textId="77777777" w:rsidR="00FC132E" w:rsidRPr="0032020D" w:rsidRDefault="00FC132E" w:rsidP="001A1DB5">
            <w:pPr>
              <w:spacing w:after="0" w:line="240" w:lineRule="auto"/>
              <w:rPr>
                <w:rFonts w:ascii="Arial" w:hAnsi="Arial" w:cs="Arial"/>
                <w:b/>
                <w:color w:val="000000" w:themeColor="text1"/>
              </w:rPr>
            </w:pPr>
          </w:p>
          <w:p w14:paraId="697DC147" w14:textId="77777777" w:rsidR="00FC132E" w:rsidRPr="0032020D" w:rsidRDefault="00FC132E" w:rsidP="001A1DB5">
            <w:pPr>
              <w:spacing w:after="0" w:line="240" w:lineRule="auto"/>
              <w:rPr>
                <w:rFonts w:ascii="Arial" w:hAnsi="Arial" w:cs="Arial"/>
                <w:b/>
                <w:color w:val="000000" w:themeColor="text1"/>
              </w:rPr>
            </w:pPr>
          </w:p>
          <w:p w14:paraId="186CB948" w14:textId="77777777" w:rsidR="00FC132E" w:rsidRPr="0032020D" w:rsidRDefault="00FC132E" w:rsidP="001A1DB5">
            <w:pPr>
              <w:spacing w:after="0" w:line="240" w:lineRule="auto"/>
              <w:rPr>
                <w:rFonts w:ascii="Arial" w:hAnsi="Arial" w:cs="Arial"/>
                <w:b/>
                <w:color w:val="000000" w:themeColor="text1"/>
              </w:rPr>
            </w:pPr>
          </w:p>
          <w:p w14:paraId="1E0CB5A2" w14:textId="77777777" w:rsidR="001A1DB5" w:rsidRPr="0032020D" w:rsidRDefault="001A1DB5" w:rsidP="001A1DB5">
            <w:pPr>
              <w:spacing w:after="0" w:line="240" w:lineRule="auto"/>
              <w:rPr>
                <w:rFonts w:ascii="Arial" w:hAnsi="Arial" w:cs="Arial"/>
                <w:b/>
                <w:color w:val="000000" w:themeColor="text1"/>
              </w:rPr>
            </w:pPr>
          </w:p>
        </w:tc>
      </w:tr>
    </w:tbl>
    <w:p w14:paraId="798CF3B1" w14:textId="77777777" w:rsidR="004F5FC9" w:rsidRPr="0032020D" w:rsidRDefault="004F5FC9" w:rsidP="007B5CC8">
      <w:pPr>
        <w:pStyle w:val="Akapitzlist"/>
        <w:autoSpaceDE w:val="0"/>
        <w:autoSpaceDN w:val="0"/>
        <w:adjustRightInd w:val="0"/>
        <w:spacing w:line="240" w:lineRule="auto"/>
        <w:ind w:left="0"/>
        <w:rPr>
          <w:rFonts w:ascii="Arial" w:hAnsi="Arial" w:cs="Arial"/>
          <w:color w:val="000000" w:themeColor="text1"/>
        </w:rPr>
      </w:pPr>
    </w:p>
    <w:p w14:paraId="2F6DD0E0" w14:textId="77777777" w:rsidR="00591611" w:rsidRPr="0032020D" w:rsidRDefault="00591611" w:rsidP="007B5CC8">
      <w:pPr>
        <w:pStyle w:val="Akapitzlist"/>
        <w:autoSpaceDE w:val="0"/>
        <w:autoSpaceDN w:val="0"/>
        <w:adjustRightInd w:val="0"/>
        <w:spacing w:line="240" w:lineRule="auto"/>
        <w:ind w:left="0"/>
        <w:rPr>
          <w:rFonts w:ascii="Arial" w:hAnsi="Arial" w:cs="Arial"/>
          <w:color w:val="000000" w:themeColor="text1"/>
        </w:rPr>
      </w:pPr>
    </w:p>
    <w:tbl>
      <w:tblPr>
        <w:tblW w:w="10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688"/>
        <w:gridCol w:w="2973"/>
        <w:gridCol w:w="424"/>
        <w:gridCol w:w="1001"/>
        <w:gridCol w:w="1205"/>
        <w:gridCol w:w="1205"/>
      </w:tblGrid>
      <w:tr w:rsidR="0032020D" w:rsidRPr="0032020D" w14:paraId="5E62C13D" w14:textId="77777777">
        <w:trPr>
          <w:trHeight w:val="372"/>
        </w:trPr>
        <w:tc>
          <w:tcPr>
            <w:tcW w:w="10199" w:type="dxa"/>
            <w:gridSpan w:val="7"/>
            <w:shd w:val="clear" w:color="auto" w:fill="D9D9D9"/>
            <w:vAlign w:val="center"/>
          </w:tcPr>
          <w:p w14:paraId="22F2F9B8" w14:textId="77777777" w:rsidR="00682E0C" w:rsidRPr="0032020D" w:rsidRDefault="00682E0C">
            <w:pPr>
              <w:spacing w:after="0" w:line="22" w:lineRule="atLeast"/>
              <w:rPr>
                <w:rFonts w:ascii="Arial" w:eastAsia="Calibri" w:hAnsi="Arial" w:cs="Arial"/>
                <w:b/>
                <w:color w:val="000000" w:themeColor="text1"/>
                <w:lang w:eastAsia="ar-SA"/>
              </w:rPr>
            </w:pPr>
            <w:r w:rsidRPr="0032020D">
              <w:rPr>
                <w:rFonts w:ascii="Arial" w:hAnsi="Arial" w:cs="Arial"/>
                <w:b/>
                <w:color w:val="000000" w:themeColor="text1"/>
              </w:rPr>
              <w:t>Część V Ocena zgodności zadania z warunkami określonymi w art. 21 ust. 1 pkt 1 ustawy RLKS</w:t>
            </w:r>
          </w:p>
        </w:tc>
      </w:tr>
      <w:tr w:rsidR="0032020D" w:rsidRPr="0032020D" w14:paraId="398DD79F" w14:textId="77777777">
        <w:trPr>
          <w:trHeight w:val="372"/>
        </w:trPr>
        <w:tc>
          <w:tcPr>
            <w:tcW w:w="10199" w:type="dxa"/>
            <w:gridSpan w:val="7"/>
            <w:shd w:val="clear" w:color="auto" w:fill="D9D9D9"/>
            <w:vAlign w:val="center"/>
          </w:tcPr>
          <w:p w14:paraId="0D9C203F" w14:textId="77777777" w:rsidR="00682E0C" w:rsidRPr="0032020D" w:rsidRDefault="00682E0C">
            <w:pPr>
              <w:spacing w:after="0" w:line="240" w:lineRule="auto"/>
              <w:rPr>
                <w:rFonts w:ascii="Arial" w:hAnsi="Arial" w:cs="Arial"/>
                <w:b/>
                <w:i/>
                <w:iCs/>
                <w:color w:val="000000" w:themeColor="text1"/>
              </w:rPr>
            </w:pPr>
            <w:r w:rsidRPr="0032020D">
              <w:rPr>
                <w:rFonts w:ascii="Arial" w:hAnsi="Arial" w:cs="Arial"/>
                <w:b/>
                <w:i/>
                <w:iCs/>
                <w:color w:val="000000" w:themeColor="text1"/>
              </w:rPr>
              <w:t>Wynik oceny</w:t>
            </w:r>
          </w:p>
        </w:tc>
      </w:tr>
      <w:tr w:rsidR="0032020D" w:rsidRPr="0032020D" w14:paraId="40AB3F75" w14:textId="77777777">
        <w:trPr>
          <w:trHeight w:val="395"/>
        </w:trPr>
        <w:tc>
          <w:tcPr>
            <w:tcW w:w="7789" w:type="dxa"/>
            <w:gridSpan w:val="5"/>
            <w:vMerge w:val="restart"/>
            <w:shd w:val="clear" w:color="auto" w:fill="D9D9D9"/>
            <w:vAlign w:val="center"/>
          </w:tcPr>
          <w:p w14:paraId="1195B439" w14:textId="77777777" w:rsidR="00682E0C" w:rsidRPr="0032020D" w:rsidRDefault="00682E0C">
            <w:pPr>
              <w:spacing w:after="0" w:line="240" w:lineRule="auto"/>
              <w:rPr>
                <w:rFonts w:ascii="Arial" w:hAnsi="Arial" w:cs="Arial"/>
                <w:bCs/>
                <w:color w:val="000000" w:themeColor="text1"/>
                <w:sz w:val="24"/>
                <w:szCs w:val="24"/>
              </w:rPr>
            </w:pPr>
            <w:r w:rsidRPr="0032020D">
              <w:rPr>
                <w:rFonts w:ascii="Arial" w:hAnsi="Arial" w:cs="Arial"/>
                <w:b/>
                <w:color w:val="000000" w:themeColor="text1"/>
              </w:rPr>
              <w:t>Czy zadanie spełnia warunku określone w art. 21 ust. 1 pkt 1 ustawy RLKS</w:t>
            </w:r>
          </w:p>
        </w:tc>
        <w:tc>
          <w:tcPr>
            <w:tcW w:w="1205" w:type="dxa"/>
            <w:shd w:val="clear" w:color="auto" w:fill="D9D9D9"/>
            <w:vAlign w:val="center"/>
          </w:tcPr>
          <w:p w14:paraId="372FB0CB" w14:textId="77777777" w:rsidR="00682E0C" w:rsidRPr="0032020D" w:rsidRDefault="00682E0C">
            <w:pPr>
              <w:spacing w:after="0" w:line="240" w:lineRule="auto"/>
              <w:jc w:val="center"/>
              <w:rPr>
                <w:rFonts w:ascii="Arial" w:hAnsi="Arial" w:cs="Arial"/>
                <w:bCs/>
                <w:color w:val="000000" w:themeColor="text1"/>
                <w:sz w:val="24"/>
                <w:szCs w:val="24"/>
              </w:rPr>
            </w:pPr>
            <w:r w:rsidRPr="0032020D">
              <w:rPr>
                <w:rFonts w:ascii="Arial" w:hAnsi="Arial" w:cs="Arial"/>
                <w:b/>
                <w:color w:val="000000" w:themeColor="text1"/>
              </w:rPr>
              <w:t>TAK</w:t>
            </w:r>
          </w:p>
        </w:tc>
        <w:tc>
          <w:tcPr>
            <w:tcW w:w="1205" w:type="dxa"/>
            <w:shd w:val="clear" w:color="auto" w:fill="D9D9D9"/>
            <w:vAlign w:val="center"/>
          </w:tcPr>
          <w:p w14:paraId="3B9E3D87" w14:textId="77777777" w:rsidR="00682E0C" w:rsidRPr="0032020D" w:rsidRDefault="00682E0C">
            <w:pPr>
              <w:spacing w:after="0" w:line="240" w:lineRule="auto"/>
              <w:jc w:val="center"/>
              <w:rPr>
                <w:rFonts w:ascii="Arial" w:hAnsi="Arial" w:cs="Arial"/>
                <w:bCs/>
                <w:color w:val="000000" w:themeColor="text1"/>
                <w:sz w:val="24"/>
                <w:szCs w:val="24"/>
              </w:rPr>
            </w:pPr>
            <w:r w:rsidRPr="0032020D">
              <w:rPr>
                <w:rFonts w:ascii="Arial" w:hAnsi="Arial" w:cs="Arial"/>
                <w:b/>
                <w:color w:val="000000" w:themeColor="text1"/>
              </w:rPr>
              <w:t>NIE</w:t>
            </w:r>
          </w:p>
        </w:tc>
      </w:tr>
      <w:tr w:rsidR="0032020D" w:rsidRPr="0032020D" w14:paraId="3A796CF5" w14:textId="77777777">
        <w:trPr>
          <w:trHeight w:val="556"/>
        </w:trPr>
        <w:tc>
          <w:tcPr>
            <w:tcW w:w="7789" w:type="dxa"/>
            <w:gridSpan w:val="5"/>
            <w:vMerge/>
            <w:shd w:val="clear" w:color="auto" w:fill="D9D9D9"/>
            <w:vAlign w:val="center"/>
          </w:tcPr>
          <w:p w14:paraId="04AE3610" w14:textId="77777777" w:rsidR="00682E0C" w:rsidRPr="0032020D" w:rsidRDefault="00682E0C">
            <w:pPr>
              <w:spacing w:after="0" w:line="240" w:lineRule="auto"/>
              <w:rPr>
                <w:rFonts w:ascii="Arial" w:hAnsi="Arial" w:cs="Arial"/>
                <w:b/>
                <w:color w:val="000000" w:themeColor="text1"/>
              </w:rPr>
            </w:pPr>
          </w:p>
        </w:tc>
        <w:tc>
          <w:tcPr>
            <w:tcW w:w="1205" w:type="dxa"/>
            <w:shd w:val="clear" w:color="auto" w:fill="auto"/>
            <w:vAlign w:val="center"/>
          </w:tcPr>
          <w:p w14:paraId="2A5CAD06" w14:textId="77777777" w:rsidR="00682E0C" w:rsidRPr="0032020D" w:rsidRDefault="00682E0C">
            <w:pPr>
              <w:spacing w:after="0" w:line="240" w:lineRule="auto"/>
              <w:jc w:val="center"/>
              <w:rPr>
                <w:rFonts w:ascii="Arial" w:hAnsi="Arial" w:cs="Arial"/>
                <w:bCs/>
                <w:color w:val="000000" w:themeColor="text1"/>
                <w:sz w:val="24"/>
                <w:szCs w:val="24"/>
              </w:rPr>
            </w:pPr>
            <w:r w:rsidRPr="0032020D">
              <w:rPr>
                <w:rFonts w:ascii="Arial" w:eastAsia="Calibri" w:hAnsi="Arial" w:cs="Arial"/>
                <w:color w:val="000000" w:themeColor="text1"/>
                <w:sz w:val="52"/>
                <w:szCs w:val="52"/>
                <w:lang w:eastAsia="ar-SA"/>
              </w:rPr>
              <w:sym w:font="Wingdings 2" w:char="F0A3"/>
            </w:r>
          </w:p>
        </w:tc>
        <w:tc>
          <w:tcPr>
            <w:tcW w:w="1205" w:type="dxa"/>
            <w:shd w:val="clear" w:color="auto" w:fill="auto"/>
            <w:vAlign w:val="center"/>
          </w:tcPr>
          <w:p w14:paraId="40669546" w14:textId="77777777" w:rsidR="00682E0C" w:rsidRPr="0032020D" w:rsidRDefault="00682E0C">
            <w:pPr>
              <w:spacing w:after="0" w:line="240" w:lineRule="auto"/>
              <w:jc w:val="center"/>
              <w:rPr>
                <w:rFonts w:ascii="Arial" w:hAnsi="Arial" w:cs="Arial"/>
                <w:bCs/>
                <w:color w:val="000000" w:themeColor="text1"/>
                <w:sz w:val="24"/>
                <w:szCs w:val="24"/>
              </w:rPr>
            </w:pPr>
            <w:r w:rsidRPr="0032020D">
              <w:rPr>
                <w:rFonts w:ascii="Arial" w:eastAsia="Calibri" w:hAnsi="Arial" w:cs="Arial"/>
                <w:color w:val="000000" w:themeColor="text1"/>
                <w:sz w:val="52"/>
                <w:szCs w:val="52"/>
                <w:lang w:eastAsia="ar-SA"/>
              </w:rPr>
              <w:sym w:font="Wingdings 2" w:char="F0A3"/>
            </w:r>
          </w:p>
        </w:tc>
      </w:tr>
      <w:tr w:rsidR="0032020D" w:rsidRPr="0032020D" w14:paraId="4B5E2E54" w14:textId="77777777">
        <w:trPr>
          <w:trHeight w:val="372"/>
        </w:trPr>
        <w:tc>
          <w:tcPr>
            <w:tcW w:w="10199" w:type="dxa"/>
            <w:gridSpan w:val="7"/>
            <w:tcBorders>
              <w:bottom w:val="single" w:sz="4" w:space="0" w:color="auto"/>
            </w:tcBorders>
            <w:shd w:val="clear" w:color="auto" w:fill="auto"/>
            <w:vAlign w:val="center"/>
          </w:tcPr>
          <w:p w14:paraId="5F55B444" w14:textId="77777777" w:rsidR="00682E0C" w:rsidRPr="0032020D" w:rsidRDefault="00682E0C">
            <w:pPr>
              <w:spacing w:after="0" w:line="240" w:lineRule="auto"/>
              <w:rPr>
                <w:rFonts w:ascii="Arial" w:hAnsi="Arial" w:cs="Arial"/>
                <w:i/>
                <w:iCs/>
                <w:color w:val="000000" w:themeColor="text1"/>
                <w:sz w:val="18"/>
                <w:szCs w:val="18"/>
              </w:rPr>
            </w:pPr>
            <w:r w:rsidRPr="0032020D">
              <w:rPr>
                <w:rFonts w:ascii="Arial" w:hAnsi="Arial" w:cs="Arial"/>
                <w:i/>
                <w:color w:val="000000" w:themeColor="text1"/>
                <w:sz w:val="18"/>
                <w:szCs w:val="18"/>
              </w:rPr>
              <w:t xml:space="preserve">Zaznaczenie pola </w:t>
            </w:r>
            <w:r w:rsidRPr="0032020D">
              <w:rPr>
                <w:rFonts w:ascii="Arial" w:hAnsi="Arial" w:cs="Arial"/>
                <w:b/>
                <w:bCs/>
                <w:i/>
                <w:color w:val="000000" w:themeColor="text1"/>
                <w:sz w:val="18"/>
                <w:szCs w:val="18"/>
              </w:rPr>
              <w:t xml:space="preserve">„TAK” </w:t>
            </w:r>
            <w:r w:rsidRPr="0032020D">
              <w:rPr>
                <w:rFonts w:ascii="Arial" w:hAnsi="Arial" w:cs="Arial"/>
                <w:i/>
                <w:color w:val="000000" w:themeColor="text1"/>
                <w:sz w:val="18"/>
                <w:szCs w:val="18"/>
              </w:rPr>
              <w:t>oznacza, że planowane zadanie spełnia warunki określone w art. 21 ust. 1 pkt 1 ustawy RLKS</w:t>
            </w:r>
            <w:r w:rsidRPr="0032020D">
              <w:rPr>
                <w:rFonts w:ascii="Arial" w:hAnsi="Arial" w:cs="Arial"/>
                <w:i/>
                <w:iCs/>
                <w:color w:val="000000" w:themeColor="text1"/>
                <w:sz w:val="18"/>
                <w:szCs w:val="18"/>
              </w:rPr>
              <w:t>.</w:t>
            </w:r>
          </w:p>
          <w:p w14:paraId="75F1768E" w14:textId="77777777" w:rsidR="00682E0C" w:rsidRPr="0032020D" w:rsidRDefault="00682E0C">
            <w:pPr>
              <w:spacing w:after="0" w:line="240" w:lineRule="auto"/>
              <w:rPr>
                <w:rFonts w:ascii="Arial" w:hAnsi="Arial" w:cs="Arial"/>
                <w:bCs/>
                <w:color w:val="000000" w:themeColor="text1"/>
                <w:sz w:val="24"/>
                <w:szCs w:val="24"/>
              </w:rPr>
            </w:pPr>
            <w:r w:rsidRPr="0032020D">
              <w:rPr>
                <w:rFonts w:ascii="Arial" w:hAnsi="Arial" w:cs="Arial"/>
                <w:i/>
                <w:iCs/>
                <w:color w:val="000000" w:themeColor="text1"/>
                <w:spacing w:val="-2"/>
                <w:sz w:val="18"/>
                <w:szCs w:val="18"/>
              </w:rPr>
              <w:t xml:space="preserve">Zaznaczenie co najmniej jednej odpowiedzi </w:t>
            </w:r>
            <w:r w:rsidRPr="0032020D">
              <w:rPr>
                <w:rFonts w:ascii="Arial" w:hAnsi="Arial" w:cs="Arial"/>
                <w:b/>
                <w:bCs/>
                <w:i/>
                <w:iCs/>
                <w:color w:val="000000" w:themeColor="text1"/>
                <w:spacing w:val="-2"/>
                <w:sz w:val="18"/>
                <w:szCs w:val="18"/>
              </w:rPr>
              <w:t>"NIE"</w:t>
            </w:r>
            <w:r w:rsidRPr="0032020D">
              <w:rPr>
                <w:rFonts w:ascii="Arial" w:hAnsi="Arial" w:cs="Arial"/>
                <w:i/>
                <w:iCs/>
                <w:color w:val="000000" w:themeColor="text1"/>
                <w:spacing w:val="-2"/>
                <w:sz w:val="18"/>
                <w:szCs w:val="18"/>
              </w:rPr>
              <w:t xml:space="preserve"> w rubryce „Wynik oceny” w części II – </w:t>
            </w:r>
            <w:r w:rsidR="00FC132E" w:rsidRPr="0032020D">
              <w:rPr>
                <w:rFonts w:ascii="Arial" w:hAnsi="Arial" w:cs="Arial"/>
                <w:i/>
                <w:iCs/>
                <w:color w:val="000000" w:themeColor="text1"/>
                <w:spacing w:val="-2"/>
                <w:sz w:val="18"/>
                <w:szCs w:val="18"/>
              </w:rPr>
              <w:t>I</w:t>
            </w:r>
            <w:r w:rsidRPr="0032020D">
              <w:rPr>
                <w:rFonts w:ascii="Arial" w:hAnsi="Arial" w:cs="Arial"/>
                <w:i/>
                <w:iCs/>
                <w:color w:val="000000" w:themeColor="text1"/>
                <w:spacing w:val="-2"/>
                <w:sz w:val="18"/>
                <w:szCs w:val="18"/>
              </w:rPr>
              <w:t xml:space="preserve">V </w:t>
            </w:r>
            <w:r w:rsidR="00FC132E" w:rsidRPr="0032020D">
              <w:rPr>
                <w:rFonts w:ascii="Arial" w:hAnsi="Arial" w:cs="Arial"/>
                <w:i/>
                <w:iCs/>
                <w:color w:val="000000" w:themeColor="text1"/>
                <w:spacing w:val="-2"/>
                <w:sz w:val="18"/>
                <w:szCs w:val="18"/>
              </w:rPr>
              <w:t>k</w:t>
            </w:r>
            <w:r w:rsidRPr="0032020D">
              <w:rPr>
                <w:rFonts w:ascii="Arial" w:hAnsi="Arial" w:cs="Arial"/>
                <w:i/>
                <w:iCs/>
                <w:color w:val="000000" w:themeColor="text1"/>
                <w:spacing w:val="-2"/>
                <w:sz w:val="18"/>
                <w:szCs w:val="18"/>
              </w:rPr>
              <w:t xml:space="preserve">arty oznacza, że </w:t>
            </w:r>
            <w:r w:rsidRPr="0032020D">
              <w:rPr>
                <w:rFonts w:ascii="Arial" w:hAnsi="Arial" w:cs="Arial"/>
                <w:i/>
                <w:color w:val="000000" w:themeColor="text1"/>
                <w:sz w:val="18"/>
                <w:szCs w:val="18"/>
              </w:rPr>
              <w:t>zadanie nie spełnia warunków określonych w art. 21 ust. 1 pkt 1 ustawy RLKS</w:t>
            </w:r>
            <w:r w:rsidRPr="0032020D">
              <w:rPr>
                <w:rFonts w:ascii="Arial" w:hAnsi="Arial" w:cs="Arial"/>
                <w:i/>
                <w:iCs/>
                <w:color w:val="000000" w:themeColor="text1"/>
                <w:sz w:val="18"/>
                <w:szCs w:val="18"/>
              </w:rPr>
              <w:t xml:space="preserve">. </w:t>
            </w:r>
          </w:p>
        </w:tc>
      </w:tr>
      <w:tr w:rsidR="0032020D" w:rsidRPr="0032020D" w14:paraId="38B61663" w14:textId="77777777">
        <w:trPr>
          <w:trHeight w:val="372"/>
        </w:trPr>
        <w:tc>
          <w:tcPr>
            <w:tcW w:w="10199" w:type="dxa"/>
            <w:gridSpan w:val="7"/>
            <w:tcBorders>
              <w:bottom w:val="single" w:sz="4" w:space="0" w:color="auto"/>
            </w:tcBorders>
            <w:shd w:val="clear" w:color="auto" w:fill="auto"/>
            <w:vAlign w:val="center"/>
          </w:tcPr>
          <w:p w14:paraId="77243962" w14:textId="77777777" w:rsidR="00682E0C" w:rsidRPr="0032020D" w:rsidRDefault="00682E0C" w:rsidP="00682E0C">
            <w:pPr>
              <w:spacing w:after="0" w:line="240" w:lineRule="auto"/>
              <w:rPr>
                <w:rFonts w:ascii="Arial" w:hAnsi="Arial" w:cs="Arial"/>
                <w:b/>
                <w:color w:val="000000" w:themeColor="text1"/>
              </w:rPr>
            </w:pPr>
            <w:r w:rsidRPr="0032020D">
              <w:rPr>
                <w:rFonts w:ascii="Arial" w:hAnsi="Arial" w:cs="Arial"/>
                <w:b/>
                <w:color w:val="000000" w:themeColor="text1"/>
              </w:rPr>
              <w:t xml:space="preserve">Uzasadnienie </w:t>
            </w:r>
            <w:r w:rsidR="00065AD6" w:rsidRPr="0032020D">
              <w:rPr>
                <w:rFonts w:ascii="Arial" w:hAnsi="Arial" w:cs="Arial"/>
                <w:b/>
                <w:color w:val="000000" w:themeColor="text1"/>
              </w:rPr>
              <w:t xml:space="preserve">w przypadku </w:t>
            </w:r>
            <w:r w:rsidRPr="0032020D">
              <w:rPr>
                <w:rFonts w:ascii="Arial" w:hAnsi="Arial" w:cs="Arial"/>
                <w:b/>
                <w:color w:val="000000" w:themeColor="text1"/>
              </w:rPr>
              <w:t xml:space="preserve">negatywnej oceny: </w:t>
            </w:r>
          </w:p>
          <w:p w14:paraId="43BA61E2" w14:textId="77777777" w:rsidR="00682E0C" w:rsidRPr="0032020D" w:rsidRDefault="00682E0C" w:rsidP="00682E0C">
            <w:pPr>
              <w:spacing w:after="0" w:line="240" w:lineRule="auto"/>
              <w:rPr>
                <w:rFonts w:ascii="Arial" w:hAnsi="Arial" w:cs="Arial"/>
                <w:b/>
                <w:color w:val="000000" w:themeColor="text1"/>
              </w:rPr>
            </w:pPr>
          </w:p>
          <w:p w14:paraId="6049E98D" w14:textId="77777777" w:rsidR="00682E0C" w:rsidRPr="0032020D" w:rsidRDefault="00682E0C" w:rsidP="00682E0C">
            <w:pPr>
              <w:spacing w:after="0" w:line="240" w:lineRule="auto"/>
              <w:rPr>
                <w:rFonts w:ascii="Arial" w:hAnsi="Arial" w:cs="Arial"/>
                <w:b/>
                <w:color w:val="000000" w:themeColor="text1"/>
              </w:rPr>
            </w:pPr>
          </w:p>
          <w:p w14:paraId="0E91A6E2" w14:textId="77777777" w:rsidR="00682E0C" w:rsidRPr="0032020D" w:rsidRDefault="00682E0C" w:rsidP="00682E0C">
            <w:pPr>
              <w:spacing w:after="0" w:line="240" w:lineRule="auto"/>
              <w:rPr>
                <w:rFonts w:ascii="Arial" w:hAnsi="Arial" w:cs="Arial"/>
                <w:b/>
                <w:color w:val="000000" w:themeColor="text1"/>
              </w:rPr>
            </w:pPr>
          </w:p>
          <w:p w14:paraId="04BBEBB8" w14:textId="77777777" w:rsidR="00682E0C" w:rsidRPr="0032020D" w:rsidRDefault="00682E0C" w:rsidP="00682E0C">
            <w:pPr>
              <w:spacing w:after="0" w:line="240" w:lineRule="auto"/>
              <w:rPr>
                <w:rFonts w:ascii="Arial" w:hAnsi="Arial" w:cs="Arial"/>
                <w:b/>
                <w:color w:val="000000" w:themeColor="text1"/>
              </w:rPr>
            </w:pPr>
          </w:p>
          <w:p w14:paraId="384EAD7D" w14:textId="77777777" w:rsidR="00682E0C" w:rsidRPr="0032020D" w:rsidRDefault="00682E0C" w:rsidP="00682E0C">
            <w:pPr>
              <w:spacing w:after="0" w:line="240" w:lineRule="auto"/>
              <w:rPr>
                <w:rFonts w:ascii="Arial" w:hAnsi="Arial" w:cs="Arial"/>
                <w:b/>
                <w:color w:val="000000" w:themeColor="text1"/>
              </w:rPr>
            </w:pPr>
          </w:p>
          <w:p w14:paraId="3D625E5D" w14:textId="77777777" w:rsidR="00682E0C" w:rsidRPr="0032020D" w:rsidRDefault="00682E0C" w:rsidP="00682E0C">
            <w:pPr>
              <w:spacing w:after="0" w:line="240" w:lineRule="auto"/>
              <w:rPr>
                <w:rFonts w:ascii="Arial" w:hAnsi="Arial" w:cs="Arial"/>
                <w:b/>
                <w:color w:val="000000" w:themeColor="text1"/>
              </w:rPr>
            </w:pPr>
          </w:p>
          <w:p w14:paraId="01CAFA58" w14:textId="77777777" w:rsidR="00682E0C" w:rsidRPr="0032020D" w:rsidRDefault="00682E0C" w:rsidP="00682E0C">
            <w:pPr>
              <w:spacing w:after="0" w:line="240" w:lineRule="auto"/>
              <w:rPr>
                <w:rFonts w:ascii="Arial" w:hAnsi="Arial" w:cs="Arial"/>
                <w:b/>
                <w:color w:val="000000" w:themeColor="text1"/>
              </w:rPr>
            </w:pPr>
          </w:p>
          <w:p w14:paraId="62F2AC4D" w14:textId="77777777" w:rsidR="00682E0C" w:rsidRPr="0032020D" w:rsidRDefault="00682E0C" w:rsidP="00682E0C">
            <w:pPr>
              <w:spacing w:after="0" w:line="240" w:lineRule="auto"/>
              <w:rPr>
                <w:rFonts w:ascii="Arial" w:hAnsi="Arial" w:cs="Arial"/>
                <w:b/>
                <w:color w:val="000000" w:themeColor="text1"/>
              </w:rPr>
            </w:pPr>
          </w:p>
          <w:p w14:paraId="12C8F7DE" w14:textId="77777777" w:rsidR="00682E0C" w:rsidRPr="0032020D" w:rsidRDefault="00682E0C" w:rsidP="00682E0C">
            <w:pPr>
              <w:spacing w:after="0" w:line="240" w:lineRule="auto"/>
              <w:rPr>
                <w:rFonts w:ascii="Arial" w:hAnsi="Arial" w:cs="Arial"/>
                <w:b/>
                <w:color w:val="000000" w:themeColor="text1"/>
              </w:rPr>
            </w:pPr>
          </w:p>
          <w:p w14:paraId="42D9CDB9" w14:textId="77777777" w:rsidR="00682E0C" w:rsidRPr="0032020D" w:rsidRDefault="00682E0C">
            <w:pPr>
              <w:spacing w:after="0" w:line="240" w:lineRule="auto"/>
              <w:rPr>
                <w:rFonts w:ascii="Arial" w:hAnsi="Arial" w:cs="Arial"/>
                <w:i/>
                <w:color w:val="000000" w:themeColor="text1"/>
                <w:sz w:val="18"/>
                <w:szCs w:val="18"/>
              </w:rPr>
            </w:pPr>
          </w:p>
        </w:tc>
      </w:tr>
      <w:tr w:rsidR="0032020D" w:rsidRPr="0032020D" w14:paraId="702C13D0" w14:textId="77777777">
        <w:trPr>
          <w:trHeight w:val="372"/>
        </w:trPr>
        <w:tc>
          <w:tcPr>
            <w:tcW w:w="10199" w:type="dxa"/>
            <w:gridSpan w:val="7"/>
            <w:tcBorders>
              <w:left w:val="nil"/>
              <w:bottom w:val="nil"/>
              <w:right w:val="nil"/>
            </w:tcBorders>
            <w:shd w:val="clear" w:color="auto" w:fill="auto"/>
            <w:vAlign w:val="center"/>
          </w:tcPr>
          <w:p w14:paraId="3C85A82F" w14:textId="77777777" w:rsidR="00682E0C" w:rsidRPr="0032020D" w:rsidRDefault="00682E0C">
            <w:pPr>
              <w:spacing w:after="0" w:line="240" w:lineRule="auto"/>
              <w:rPr>
                <w:rFonts w:ascii="Arial" w:hAnsi="Arial" w:cs="Arial"/>
                <w:bCs/>
                <w:color w:val="000000" w:themeColor="text1"/>
                <w:sz w:val="24"/>
                <w:szCs w:val="24"/>
              </w:rPr>
            </w:pPr>
          </w:p>
          <w:p w14:paraId="6E91F334" w14:textId="77777777" w:rsidR="00682E0C" w:rsidRPr="0032020D" w:rsidRDefault="00682E0C">
            <w:pPr>
              <w:spacing w:after="0" w:line="240" w:lineRule="auto"/>
              <w:rPr>
                <w:rFonts w:ascii="Arial" w:hAnsi="Arial" w:cs="Arial"/>
                <w:bCs/>
                <w:color w:val="000000" w:themeColor="text1"/>
                <w:sz w:val="24"/>
                <w:szCs w:val="24"/>
              </w:rPr>
            </w:pPr>
          </w:p>
        </w:tc>
      </w:tr>
      <w:tr w:rsidR="0032020D" w:rsidRPr="0032020D" w14:paraId="520BBD05" w14:textId="77777777">
        <w:trPr>
          <w:trHeight w:val="372"/>
        </w:trPr>
        <w:tc>
          <w:tcPr>
            <w:tcW w:w="10199" w:type="dxa"/>
            <w:gridSpan w:val="7"/>
            <w:tcBorders>
              <w:top w:val="nil"/>
              <w:left w:val="nil"/>
              <w:right w:val="nil"/>
            </w:tcBorders>
            <w:shd w:val="clear" w:color="auto" w:fill="auto"/>
            <w:vAlign w:val="center"/>
          </w:tcPr>
          <w:p w14:paraId="66011190" w14:textId="77777777" w:rsidR="00682E0C" w:rsidRPr="0032020D" w:rsidRDefault="00682E0C">
            <w:pPr>
              <w:spacing w:after="0" w:line="240" w:lineRule="auto"/>
              <w:rPr>
                <w:rFonts w:ascii="Arial" w:hAnsi="Arial" w:cs="Arial"/>
                <w:bCs/>
                <w:color w:val="000000" w:themeColor="text1"/>
                <w:sz w:val="24"/>
                <w:szCs w:val="24"/>
              </w:rPr>
            </w:pPr>
          </w:p>
        </w:tc>
      </w:tr>
      <w:tr w:rsidR="0032020D" w:rsidRPr="0032020D" w14:paraId="1B96ED54" w14:textId="77777777">
        <w:trPr>
          <w:trHeight w:val="382"/>
        </w:trPr>
        <w:tc>
          <w:tcPr>
            <w:tcW w:w="703" w:type="dxa"/>
            <w:shd w:val="clear" w:color="auto" w:fill="auto"/>
            <w:vAlign w:val="center"/>
          </w:tcPr>
          <w:p w14:paraId="275F3E63" w14:textId="77777777" w:rsidR="00682E0C" w:rsidRPr="0032020D" w:rsidRDefault="00682E0C">
            <w:pPr>
              <w:spacing w:after="0" w:line="240" w:lineRule="auto"/>
              <w:jc w:val="center"/>
              <w:rPr>
                <w:rFonts w:ascii="Arial" w:hAnsi="Arial" w:cs="Arial"/>
                <w:b/>
                <w:color w:val="000000" w:themeColor="text1"/>
              </w:rPr>
            </w:pPr>
            <w:r w:rsidRPr="0032020D">
              <w:rPr>
                <w:rFonts w:ascii="Arial" w:hAnsi="Arial" w:cs="Arial"/>
                <w:b/>
                <w:color w:val="000000" w:themeColor="text1"/>
              </w:rPr>
              <w:t>L.p.</w:t>
            </w:r>
          </w:p>
        </w:tc>
        <w:tc>
          <w:tcPr>
            <w:tcW w:w="5661" w:type="dxa"/>
            <w:gridSpan w:val="2"/>
            <w:shd w:val="clear" w:color="auto" w:fill="auto"/>
            <w:vAlign w:val="center"/>
          </w:tcPr>
          <w:p w14:paraId="0BE92014" w14:textId="77777777" w:rsidR="00682E0C" w:rsidRPr="0032020D" w:rsidRDefault="00682E0C">
            <w:pPr>
              <w:spacing w:after="0" w:line="240" w:lineRule="auto"/>
              <w:jc w:val="center"/>
              <w:rPr>
                <w:rFonts w:ascii="Arial" w:hAnsi="Arial" w:cs="Arial"/>
                <w:b/>
                <w:color w:val="000000" w:themeColor="text1"/>
              </w:rPr>
            </w:pPr>
            <w:r w:rsidRPr="0032020D">
              <w:rPr>
                <w:rFonts w:ascii="Arial" w:hAnsi="Arial" w:cs="Arial"/>
                <w:b/>
                <w:color w:val="000000" w:themeColor="text1"/>
              </w:rPr>
              <w:t>Imię i nazwisko Członka Rady</w:t>
            </w:r>
          </w:p>
        </w:tc>
        <w:tc>
          <w:tcPr>
            <w:tcW w:w="3835" w:type="dxa"/>
            <w:gridSpan w:val="4"/>
            <w:shd w:val="clear" w:color="auto" w:fill="auto"/>
            <w:vAlign w:val="center"/>
          </w:tcPr>
          <w:p w14:paraId="09805704" w14:textId="77777777" w:rsidR="00682E0C" w:rsidRPr="0032020D" w:rsidRDefault="00682E0C">
            <w:pPr>
              <w:spacing w:after="0" w:line="240" w:lineRule="auto"/>
              <w:jc w:val="center"/>
              <w:rPr>
                <w:rFonts w:ascii="Arial" w:hAnsi="Arial" w:cs="Arial"/>
                <w:b/>
                <w:color w:val="000000" w:themeColor="text1"/>
              </w:rPr>
            </w:pPr>
            <w:r w:rsidRPr="0032020D">
              <w:rPr>
                <w:rFonts w:ascii="Arial" w:hAnsi="Arial" w:cs="Arial"/>
                <w:b/>
                <w:color w:val="000000" w:themeColor="text1"/>
              </w:rPr>
              <w:t>Podpis</w:t>
            </w:r>
          </w:p>
        </w:tc>
      </w:tr>
      <w:tr w:rsidR="0032020D" w:rsidRPr="0032020D" w14:paraId="7FD4FC91" w14:textId="77777777">
        <w:trPr>
          <w:trHeight w:val="381"/>
        </w:trPr>
        <w:tc>
          <w:tcPr>
            <w:tcW w:w="703" w:type="dxa"/>
            <w:shd w:val="clear" w:color="auto" w:fill="auto"/>
            <w:vAlign w:val="center"/>
          </w:tcPr>
          <w:p w14:paraId="081B5DD3" w14:textId="77777777" w:rsidR="00682E0C" w:rsidRPr="0032020D" w:rsidRDefault="00682E0C">
            <w:pPr>
              <w:spacing w:after="0" w:line="240" w:lineRule="auto"/>
              <w:jc w:val="center"/>
              <w:rPr>
                <w:rFonts w:ascii="Arial" w:hAnsi="Arial" w:cs="Arial"/>
                <w:b/>
                <w:color w:val="000000" w:themeColor="text1"/>
              </w:rPr>
            </w:pPr>
            <w:r w:rsidRPr="0032020D">
              <w:rPr>
                <w:rFonts w:ascii="Arial" w:hAnsi="Arial" w:cs="Arial"/>
                <w:b/>
                <w:color w:val="000000" w:themeColor="text1"/>
              </w:rPr>
              <w:t>1.</w:t>
            </w:r>
          </w:p>
        </w:tc>
        <w:tc>
          <w:tcPr>
            <w:tcW w:w="5661" w:type="dxa"/>
            <w:gridSpan w:val="2"/>
            <w:shd w:val="clear" w:color="auto" w:fill="auto"/>
            <w:vAlign w:val="center"/>
          </w:tcPr>
          <w:p w14:paraId="1CEB24DF" w14:textId="77777777" w:rsidR="00682E0C" w:rsidRPr="0032020D" w:rsidRDefault="00682E0C">
            <w:pPr>
              <w:spacing w:after="0" w:line="240" w:lineRule="auto"/>
              <w:rPr>
                <w:rFonts w:ascii="Arial" w:hAnsi="Arial" w:cs="Arial"/>
                <w:b/>
                <w:color w:val="000000" w:themeColor="text1"/>
              </w:rPr>
            </w:pPr>
          </w:p>
        </w:tc>
        <w:tc>
          <w:tcPr>
            <w:tcW w:w="3835" w:type="dxa"/>
            <w:gridSpan w:val="4"/>
            <w:shd w:val="clear" w:color="auto" w:fill="auto"/>
            <w:vAlign w:val="center"/>
          </w:tcPr>
          <w:p w14:paraId="03F241DA" w14:textId="77777777" w:rsidR="00682E0C" w:rsidRPr="0032020D" w:rsidRDefault="00682E0C">
            <w:pPr>
              <w:spacing w:after="0" w:line="240" w:lineRule="auto"/>
              <w:rPr>
                <w:rFonts w:ascii="Arial" w:hAnsi="Arial" w:cs="Arial"/>
                <w:b/>
                <w:color w:val="000000" w:themeColor="text1"/>
              </w:rPr>
            </w:pPr>
          </w:p>
        </w:tc>
      </w:tr>
      <w:tr w:rsidR="0032020D" w:rsidRPr="0032020D" w14:paraId="460EE654" w14:textId="77777777">
        <w:trPr>
          <w:trHeight w:val="381"/>
        </w:trPr>
        <w:tc>
          <w:tcPr>
            <w:tcW w:w="703" w:type="dxa"/>
            <w:shd w:val="clear" w:color="auto" w:fill="auto"/>
            <w:vAlign w:val="center"/>
          </w:tcPr>
          <w:p w14:paraId="28EA459B" w14:textId="77777777" w:rsidR="00682E0C" w:rsidRPr="0032020D" w:rsidRDefault="00682E0C">
            <w:pPr>
              <w:spacing w:after="0" w:line="240" w:lineRule="auto"/>
              <w:jc w:val="center"/>
              <w:rPr>
                <w:rFonts w:ascii="Arial" w:hAnsi="Arial" w:cs="Arial"/>
                <w:b/>
                <w:color w:val="000000" w:themeColor="text1"/>
              </w:rPr>
            </w:pPr>
            <w:r w:rsidRPr="0032020D">
              <w:rPr>
                <w:rFonts w:ascii="Arial" w:hAnsi="Arial" w:cs="Arial"/>
                <w:b/>
                <w:color w:val="000000" w:themeColor="text1"/>
              </w:rPr>
              <w:t>2.</w:t>
            </w:r>
          </w:p>
        </w:tc>
        <w:tc>
          <w:tcPr>
            <w:tcW w:w="5661" w:type="dxa"/>
            <w:gridSpan w:val="2"/>
            <w:shd w:val="clear" w:color="auto" w:fill="auto"/>
            <w:vAlign w:val="center"/>
          </w:tcPr>
          <w:p w14:paraId="3E7D19C2" w14:textId="77777777" w:rsidR="00682E0C" w:rsidRPr="0032020D" w:rsidRDefault="00682E0C">
            <w:pPr>
              <w:spacing w:after="0" w:line="240" w:lineRule="auto"/>
              <w:rPr>
                <w:rFonts w:ascii="Arial" w:hAnsi="Arial" w:cs="Arial"/>
                <w:b/>
                <w:color w:val="000000" w:themeColor="text1"/>
              </w:rPr>
            </w:pPr>
          </w:p>
        </w:tc>
        <w:tc>
          <w:tcPr>
            <w:tcW w:w="3835" w:type="dxa"/>
            <w:gridSpan w:val="4"/>
            <w:shd w:val="clear" w:color="auto" w:fill="auto"/>
            <w:vAlign w:val="center"/>
          </w:tcPr>
          <w:p w14:paraId="60520822" w14:textId="77777777" w:rsidR="00682E0C" w:rsidRPr="0032020D" w:rsidRDefault="00682E0C">
            <w:pPr>
              <w:spacing w:after="0" w:line="240" w:lineRule="auto"/>
              <w:rPr>
                <w:rFonts w:ascii="Arial" w:hAnsi="Arial" w:cs="Arial"/>
                <w:b/>
                <w:color w:val="000000" w:themeColor="text1"/>
              </w:rPr>
            </w:pPr>
          </w:p>
        </w:tc>
      </w:tr>
      <w:tr w:rsidR="0032020D" w:rsidRPr="0032020D" w14:paraId="74A6717A" w14:textId="77777777">
        <w:trPr>
          <w:trHeight w:val="381"/>
        </w:trPr>
        <w:tc>
          <w:tcPr>
            <w:tcW w:w="703" w:type="dxa"/>
            <w:shd w:val="clear" w:color="auto" w:fill="auto"/>
            <w:vAlign w:val="center"/>
          </w:tcPr>
          <w:p w14:paraId="44A70686" w14:textId="77777777" w:rsidR="00682E0C" w:rsidRPr="0032020D" w:rsidRDefault="00682E0C">
            <w:pPr>
              <w:spacing w:after="0" w:line="240" w:lineRule="auto"/>
              <w:jc w:val="center"/>
              <w:rPr>
                <w:rFonts w:ascii="Arial" w:hAnsi="Arial" w:cs="Arial"/>
                <w:b/>
                <w:color w:val="000000" w:themeColor="text1"/>
              </w:rPr>
            </w:pPr>
            <w:r w:rsidRPr="0032020D">
              <w:rPr>
                <w:rFonts w:ascii="Arial" w:hAnsi="Arial" w:cs="Arial"/>
                <w:b/>
                <w:color w:val="000000" w:themeColor="text1"/>
              </w:rPr>
              <w:t>3.</w:t>
            </w:r>
          </w:p>
        </w:tc>
        <w:tc>
          <w:tcPr>
            <w:tcW w:w="5661" w:type="dxa"/>
            <w:gridSpan w:val="2"/>
            <w:shd w:val="clear" w:color="auto" w:fill="auto"/>
            <w:vAlign w:val="center"/>
          </w:tcPr>
          <w:p w14:paraId="56B20CA2" w14:textId="77777777" w:rsidR="00682E0C" w:rsidRPr="0032020D" w:rsidRDefault="00682E0C">
            <w:pPr>
              <w:spacing w:after="0" w:line="240" w:lineRule="auto"/>
              <w:rPr>
                <w:rFonts w:ascii="Arial" w:hAnsi="Arial" w:cs="Arial"/>
                <w:b/>
                <w:color w:val="000000" w:themeColor="text1"/>
              </w:rPr>
            </w:pPr>
          </w:p>
        </w:tc>
        <w:tc>
          <w:tcPr>
            <w:tcW w:w="3835" w:type="dxa"/>
            <w:gridSpan w:val="4"/>
            <w:shd w:val="clear" w:color="auto" w:fill="auto"/>
            <w:vAlign w:val="center"/>
          </w:tcPr>
          <w:p w14:paraId="079B8769" w14:textId="77777777" w:rsidR="00682E0C" w:rsidRPr="0032020D" w:rsidRDefault="00682E0C">
            <w:pPr>
              <w:spacing w:after="0" w:line="240" w:lineRule="auto"/>
              <w:rPr>
                <w:rFonts w:ascii="Arial" w:hAnsi="Arial" w:cs="Arial"/>
                <w:b/>
                <w:color w:val="000000" w:themeColor="text1"/>
              </w:rPr>
            </w:pPr>
          </w:p>
        </w:tc>
      </w:tr>
      <w:tr w:rsidR="0032020D" w:rsidRPr="0032020D" w14:paraId="3A4DC07D" w14:textId="77777777">
        <w:trPr>
          <w:trHeight w:val="381"/>
        </w:trPr>
        <w:tc>
          <w:tcPr>
            <w:tcW w:w="703" w:type="dxa"/>
            <w:shd w:val="clear" w:color="auto" w:fill="auto"/>
            <w:vAlign w:val="center"/>
          </w:tcPr>
          <w:p w14:paraId="305C4736" w14:textId="77777777" w:rsidR="00682E0C" w:rsidRPr="0032020D" w:rsidRDefault="00682E0C">
            <w:pPr>
              <w:spacing w:after="0" w:line="240" w:lineRule="auto"/>
              <w:jc w:val="center"/>
              <w:rPr>
                <w:rFonts w:ascii="Arial" w:hAnsi="Arial" w:cs="Arial"/>
                <w:b/>
                <w:color w:val="000000" w:themeColor="text1"/>
              </w:rPr>
            </w:pPr>
            <w:r w:rsidRPr="0032020D">
              <w:rPr>
                <w:rFonts w:ascii="Arial" w:hAnsi="Arial" w:cs="Arial"/>
                <w:b/>
                <w:color w:val="000000" w:themeColor="text1"/>
              </w:rPr>
              <w:t>4.</w:t>
            </w:r>
          </w:p>
        </w:tc>
        <w:tc>
          <w:tcPr>
            <w:tcW w:w="5661" w:type="dxa"/>
            <w:gridSpan w:val="2"/>
            <w:shd w:val="clear" w:color="auto" w:fill="auto"/>
            <w:vAlign w:val="center"/>
          </w:tcPr>
          <w:p w14:paraId="5F24C00D" w14:textId="77777777" w:rsidR="00682E0C" w:rsidRPr="0032020D" w:rsidRDefault="00682E0C">
            <w:pPr>
              <w:spacing w:after="0" w:line="240" w:lineRule="auto"/>
              <w:rPr>
                <w:rFonts w:ascii="Arial" w:hAnsi="Arial" w:cs="Arial"/>
                <w:b/>
                <w:color w:val="000000" w:themeColor="text1"/>
              </w:rPr>
            </w:pPr>
          </w:p>
        </w:tc>
        <w:tc>
          <w:tcPr>
            <w:tcW w:w="3835" w:type="dxa"/>
            <w:gridSpan w:val="4"/>
            <w:shd w:val="clear" w:color="auto" w:fill="auto"/>
            <w:vAlign w:val="center"/>
          </w:tcPr>
          <w:p w14:paraId="1FE89FF8" w14:textId="77777777" w:rsidR="00682E0C" w:rsidRPr="0032020D" w:rsidRDefault="00682E0C">
            <w:pPr>
              <w:spacing w:after="0" w:line="240" w:lineRule="auto"/>
              <w:rPr>
                <w:rFonts w:ascii="Arial" w:hAnsi="Arial" w:cs="Arial"/>
                <w:b/>
                <w:color w:val="000000" w:themeColor="text1"/>
              </w:rPr>
            </w:pPr>
          </w:p>
        </w:tc>
      </w:tr>
      <w:tr w:rsidR="0032020D" w:rsidRPr="0032020D" w14:paraId="08358717" w14:textId="77777777">
        <w:trPr>
          <w:trHeight w:val="381"/>
        </w:trPr>
        <w:tc>
          <w:tcPr>
            <w:tcW w:w="703" w:type="dxa"/>
            <w:shd w:val="clear" w:color="auto" w:fill="auto"/>
            <w:vAlign w:val="center"/>
          </w:tcPr>
          <w:p w14:paraId="53DE5B9E" w14:textId="77777777" w:rsidR="00682E0C" w:rsidRPr="0032020D" w:rsidRDefault="00682E0C">
            <w:pPr>
              <w:spacing w:after="0" w:line="240" w:lineRule="auto"/>
              <w:jc w:val="center"/>
              <w:rPr>
                <w:rFonts w:ascii="Arial" w:hAnsi="Arial" w:cs="Arial"/>
                <w:b/>
                <w:color w:val="000000" w:themeColor="text1"/>
              </w:rPr>
            </w:pPr>
            <w:r w:rsidRPr="0032020D">
              <w:rPr>
                <w:rFonts w:ascii="Arial" w:hAnsi="Arial" w:cs="Arial"/>
                <w:b/>
                <w:color w:val="000000" w:themeColor="text1"/>
              </w:rPr>
              <w:t>5.</w:t>
            </w:r>
          </w:p>
        </w:tc>
        <w:tc>
          <w:tcPr>
            <w:tcW w:w="5661" w:type="dxa"/>
            <w:gridSpan w:val="2"/>
            <w:shd w:val="clear" w:color="auto" w:fill="auto"/>
            <w:vAlign w:val="center"/>
          </w:tcPr>
          <w:p w14:paraId="146D9EEF" w14:textId="77777777" w:rsidR="00682E0C" w:rsidRPr="0032020D" w:rsidRDefault="00682E0C">
            <w:pPr>
              <w:spacing w:after="0" w:line="240" w:lineRule="auto"/>
              <w:rPr>
                <w:rFonts w:ascii="Arial" w:hAnsi="Arial" w:cs="Arial"/>
                <w:b/>
                <w:color w:val="000000" w:themeColor="text1"/>
              </w:rPr>
            </w:pPr>
          </w:p>
        </w:tc>
        <w:tc>
          <w:tcPr>
            <w:tcW w:w="3835" w:type="dxa"/>
            <w:gridSpan w:val="4"/>
            <w:shd w:val="clear" w:color="auto" w:fill="auto"/>
            <w:vAlign w:val="center"/>
          </w:tcPr>
          <w:p w14:paraId="4C76E4D4" w14:textId="77777777" w:rsidR="00682E0C" w:rsidRPr="0032020D" w:rsidRDefault="00682E0C">
            <w:pPr>
              <w:spacing w:after="0" w:line="240" w:lineRule="auto"/>
              <w:rPr>
                <w:rFonts w:ascii="Arial" w:hAnsi="Arial" w:cs="Arial"/>
                <w:b/>
                <w:color w:val="000000" w:themeColor="text1"/>
              </w:rPr>
            </w:pPr>
          </w:p>
        </w:tc>
      </w:tr>
      <w:tr w:rsidR="0032020D" w:rsidRPr="0032020D" w14:paraId="23B0561F" w14:textId="77777777">
        <w:trPr>
          <w:trHeight w:val="381"/>
        </w:trPr>
        <w:tc>
          <w:tcPr>
            <w:tcW w:w="703" w:type="dxa"/>
            <w:shd w:val="clear" w:color="auto" w:fill="auto"/>
            <w:vAlign w:val="center"/>
          </w:tcPr>
          <w:p w14:paraId="088C2A51" w14:textId="77777777" w:rsidR="00682E0C" w:rsidRPr="0032020D" w:rsidRDefault="00682E0C">
            <w:pPr>
              <w:spacing w:after="0" w:line="240" w:lineRule="auto"/>
              <w:jc w:val="center"/>
              <w:rPr>
                <w:rFonts w:ascii="Arial" w:hAnsi="Arial" w:cs="Arial"/>
                <w:b/>
                <w:color w:val="000000" w:themeColor="text1"/>
              </w:rPr>
            </w:pPr>
            <w:r w:rsidRPr="0032020D">
              <w:rPr>
                <w:rFonts w:ascii="Arial" w:hAnsi="Arial" w:cs="Arial"/>
                <w:b/>
                <w:color w:val="000000" w:themeColor="text1"/>
              </w:rPr>
              <w:t>6.</w:t>
            </w:r>
          </w:p>
        </w:tc>
        <w:tc>
          <w:tcPr>
            <w:tcW w:w="5661" w:type="dxa"/>
            <w:gridSpan w:val="2"/>
            <w:shd w:val="clear" w:color="auto" w:fill="auto"/>
            <w:vAlign w:val="center"/>
          </w:tcPr>
          <w:p w14:paraId="0440184E" w14:textId="77777777" w:rsidR="00682E0C" w:rsidRPr="0032020D" w:rsidRDefault="00682E0C">
            <w:pPr>
              <w:spacing w:after="0" w:line="240" w:lineRule="auto"/>
              <w:rPr>
                <w:rFonts w:ascii="Arial" w:hAnsi="Arial" w:cs="Arial"/>
                <w:b/>
                <w:color w:val="000000" w:themeColor="text1"/>
              </w:rPr>
            </w:pPr>
          </w:p>
        </w:tc>
        <w:tc>
          <w:tcPr>
            <w:tcW w:w="3835" w:type="dxa"/>
            <w:gridSpan w:val="4"/>
            <w:shd w:val="clear" w:color="auto" w:fill="auto"/>
            <w:vAlign w:val="center"/>
          </w:tcPr>
          <w:p w14:paraId="29F128A0" w14:textId="77777777" w:rsidR="00682E0C" w:rsidRPr="0032020D" w:rsidRDefault="00682E0C">
            <w:pPr>
              <w:spacing w:after="0" w:line="240" w:lineRule="auto"/>
              <w:rPr>
                <w:rFonts w:ascii="Arial" w:hAnsi="Arial" w:cs="Arial"/>
                <w:b/>
                <w:color w:val="000000" w:themeColor="text1"/>
              </w:rPr>
            </w:pPr>
          </w:p>
        </w:tc>
      </w:tr>
      <w:tr w:rsidR="0032020D" w:rsidRPr="0032020D" w14:paraId="55AE2591" w14:textId="77777777">
        <w:trPr>
          <w:trHeight w:val="381"/>
        </w:trPr>
        <w:tc>
          <w:tcPr>
            <w:tcW w:w="703" w:type="dxa"/>
            <w:shd w:val="clear" w:color="auto" w:fill="auto"/>
            <w:vAlign w:val="center"/>
          </w:tcPr>
          <w:p w14:paraId="3EE4AE7D" w14:textId="77777777" w:rsidR="00682E0C" w:rsidRPr="0032020D" w:rsidRDefault="00682E0C">
            <w:pPr>
              <w:spacing w:after="0" w:line="240" w:lineRule="auto"/>
              <w:jc w:val="center"/>
              <w:rPr>
                <w:rFonts w:ascii="Arial" w:hAnsi="Arial" w:cs="Arial"/>
                <w:b/>
                <w:color w:val="000000" w:themeColor="text1"/>
              </w:rPr>
            </w:pPr>
            <w:r w:rsidRPr="0032020D">
              <w:rPr>
                <w:rFonts w:ascii="Arial" w:hAnsi="Arial" w:cs="Arial"/>
                <w:b/>
                <w:color w:val="000000" w:themeColor="text1"/>
              </w:rPr>
              <w:t>7.</w:t>
            </w:r>
          </w:p>
        </w:tc>
        <w:tc>
          <w:tcPr>
            <w:tcW w:w="5661" w:type="dxa"/>
            <w:gridSpan w:val="2"/>
            <w:shd w:val="clear" w:color="auto" w:fill="auto"/>
            <w:vAlign w:val="center"/>
          </w:tcPr>
          <w:p w14:paraId="6606D955" w14:textId="77777777" w:rsidR="00682E0C" w:rsidRPr="0032020D" w:rsidRDefault="00682E0C">
            <w:pPr>
              <w:spacing w:after="0" w:line="240" w:lineRule="auto"/>
              <w:rPr>
                <w:rFonts w:ascii="Arial" w:hAnsi="Arial" w:cs="Arial"/>
                <w:b/>
                <w:color w:val="000000" w:themeColor="text1"/>
              </w:rPr>
            </w:pPr>
          </w:p>
        </w:tc>
        <w:tc>
          <w:tcPr>
            <w:tcW w:w="3835" w:type="dxa"/>
            <w:gridSpan w:val="4"/>
            <w:shd w:val="clear" w:color="auto" w:fill="auto"/>
            <w:vAlign w:val="center"/>
          </w:tcPr>
          <w:p w14:paraId="2FCC8F9C" w14:textId="77777777" w:rsidR="00682E0C" w:rsidRPr="0032020D" w:rsidRDefault="00682E0C">
            <w:pPr>
              <w:spacing w:after="0" w:line="240" w:lineRule="auto"/>
              <w:rPr>
                <w:rFonts w:ascii="Arial" w:hAnsi="Arial" w:cs="Arial"/>
                <w:b/>
                <w:color w:val="000000" w:themeColor="text1"/>
              </w:rPr>
            </w:pPr>
          </w:p>
        </w:tc>
      </w:tr>
      <w:tr w:rsidR="0032020D" w:rsidRPr="0032020D" w14:paraId="231DFE89" w14:textId="77777777">
        <w:trPr>
          <w:trHeight w:val="381"/>
        </w:trPr>
        <w:tc>
          <w:tcPr>
            <w:tcW w:w="703" w:type="dxa"/>
            <w:tcBorders>
              <w:bottom w:val="single" w:sz="4" w:space="0" w:color="auto"/>
            </w:tcBorders>
            <w:shd w:val="clear" w:color="auto" w:fill="auto"/>
            <w:vAlign w:val="center"/>
          </w:tcPr>
          <w:p w14:paraId="14E419F9" w14:textId="77777777" w:rsidR="00682E0C" w:rsidRPr="0032020D" w:rsidRDefault="00682E0C">
            <w:pPr>
              <w:spacing w:after="0" w:line="240" w:lineRule="auto"/>
              <w:jc w:val="center"/>
              <w:rPr>
                <w:rFonts w:ascii="Arial" w:hAnsi="Arial" w:cs="Arial"/>
                <w:b/>
                <w:color w:val="000000" w:themeColor="text1"/>
              </w:rPr>
            </w:pPr>
            <w:r w:rsidRPr="0032020D">
              <w:rPr>
                <w:rFonts w:ascii="Arial" w:hAnsi="Arial" w:cs="Arial"/>
                <w:b/>
                <w:color w:val="000000" w:themeColor="text1"/>
              </w:rPr>
              <w:t>8.</w:t>
            </w:r>
          </w:p>
        </w:tc>
        <w:tc>
          <w:tcPr>
            <w:tcW w:w="5661" w:type="dxa"/>
            <w:gridSpan w:val="2"/>
            <w:tcBorders>
              <w:bottom w:val="single" w:sz="4" w:space="0" w:color="auto"/>
            </w:tcBorders>
            <w:shd w:val="clear" w:color="auto" w:fill="auto"/>
            <w:vAlign w:val="center"/>
          </w:tcPr>
          <w:p w14:paraId="0DC52753" w14:textId="77777777" w:rsidR="00682E0C" w:rsidRPr="0032020D" w:rsidRDefault="00682E0C">
            <w:pPr>
              <w:spacing w:after="0" w:line="240" w:lineRule="auto"/>
              <w:rPr>
                <w:rFonts w:ascii="Arial" w:hAnsi="Arial" w:cs="Arial"/>
                <w:b/>
                <w:color w:val="000000" w:themeColor="text1"/>
              </w:rPr>
            </w:pPr>
          </w:p>
        </w:tc>
        <w:tc>
          <w:tcPr>
            <w:tcW w:w="3835" w:type="dxa"/>
            <w:gridSpan w:val="4"/>
            <w:tcBorders>
              <w:bottom w:val="single" w:sz="4" w:space="0" w:color="auto"/>
            </w:tcBorders>
            <w:shd w:val="clear" w:color="auto" w:fill="auto"/>
            <w:vAlign w:val="center"/>
          </w:tcPr>
          <w:p w14:paraId="5F8241AA" w14:textId="77777777" w:rsidR="00682E0C" w:rsidRPr="0032020D" w:rsidRDefault="00682E0C">
            <w:pPr>
              <w:spacing w:after="0" w:line="240" w:lineRule="auto"/>
              <w:rPr>
                <w:rFonts w:ascii="Arial" w:hAnsi="Arial" w:cs="Arial"/>
                <w:b/>
                <w:color w:val="000000" w:themeColor="text1"/>
              </w:rPr>
            </w:pPr>
          </w:p>
        </w:tc>
      </w:tr>
      <w:tr w:rsidR="0032020D" w:rsidRPr="0032020D" w14:paraId="25121900" w14:textId="77777777">
        <w:trPr>
          <w:trHeight w:val="381"/>
        </w:trPr>
        <w:tc>
          <w:tcPr>
            <w:tcW w:w="703" w:type="dxa"/>
            <w:tcBorders>
              <w:bottom w:val="single" w:sz="4" w:space="0" w:color="auto"/>
            </w:tcBorders>
            <w:shd w:val="clear" w:color="auto" w:fill="auto"/>
            <w:vAlign w:val="center"/>
          </w:tcPr>
          <w:p w14:paraId="7A8DB03D" w14:textId="163ED1DF" w:rsidR="005B368D" w:rsidRPr="0032020D" w:rsidRDefault="005B368D">
            <w:pPr>
              <w:spacing w:after="0" w:line="240" w:lineRule="auto"/>
              <w:jc w:val="center"/>
              <w:rPr>
                <w:rFonts w:ascii="Arial" w:hAnsi="Arial" w:cs="Arial"/>
                <w:b/>
                <w:color w:val="000000" w:themeColor="text1"/>
              </w:rPr>
            </w:pPr>
            <w:r w:rsidRPr="0032020D">
              <w:rPr>
                <w:rFonts w:ascii="Arial" w:hAnsi="Arial" w:cs="Arial"/>
                <w:b/>
                <w:color w:val="000000" w:themeColor="text1"/>
              </w:rPr>
              <w:t>…</w:t>
            </w:r>
          </w:p>
        </w:tc>
        <w:tc>
          <w:tcPr>
            <w:tcW w:w="5661" w:type="dxa"/>
            <w:gridSpan w:val="2"/>
            <w:tcBorders>
              <w:bottom w:val="single" w:sz="4" w:space="0" w:color="auto"/>
            </w:tcBorders>
            <w:shd w:val="clear" w:color="auto" w:fill="auto"/>
            <w:vAlign w:val="center"/>
          </w:tcPr>
          <w:p w14:paraId="28AF1F14" w14:textId="77777777" w:rsidR="005B368D" w:rsidRPr="0032020D" w:rsidRDefault="005B368D">
            <w:pPr>
              <w:spacing w:after="0" w:line="240" w:lineRule="auto"/>
              <w:rPr>
                <w:rFonts w:ascii="Arial" w:hAnsi="Arial" w:cs="Arial"/>
                <w:b/>
                <w:color w:val="000000" w:themeColor="text1"/>
              </w:rPr>
            </w:pPr>
          </w:p>
        </w:tc>
        <w:tc>
          <w:tcPr>
            <w:tcW w:w="3835" w:type="dxa"/>
            <w:gridSpan w:val="4"/>
            <w:tcBorders>
              <w:bottom w:val="single" w:sz="4" w:space="0" w:color="auto"/>
            </w:tcBorders>
            <w:shd w:val="clear" w:color="auto" w:fill="auto"/>
            <w:vAlign w:val="center"/>
          </w:tcPr>
          <w:p w14:paraId="6148131D" w14:textId="77777777" w:rsidR="005B368D" w:rsidRPr="0032020D" w:rsidRDefault="005B368D">
            <w:pPr>
              <w:spacing w:after="0" w:line="240" w:lineRule="auto"/>
              <w:rPr>
                <w:rFonts w:ascii="Arial" w:hAnsi="Arial" w:cs="Arial"/>
                <w:b/>
                <w:color w:val="000000" w:themeColor="text1"/>
              </w:rPr>
            </w:pPr>
          </w:p>
        </w:tc>
      </w:tr>
      <w:tr w:rsidR="0032020D" w:rsidRPr="0032020D" w14:paraId="214759AB" w14:textId="77777777" w:rsidTr="005B368D">
        <w:trPr>
          <w:trHeight w:val="372"/>
        </w:trPr>
        <w:tc>
          <w:tcPr>
            <w:tcW w:w="10199" w:type="dxa"/>
            <w:gridSpan w:val="7"/>
            <w:tcBorders>
              <w:left w:val="nil"/>
              <w:bottom w:val="nil"/>
              <w:right w:val="nil"/>
            </w:tcBorders>
            <w:shd w:val="clear" w:color="auto" w:fill="auto"/>
            <w:vAlign w:val="center"/>
          </w:tcPr>
          <w:p w14:paraId="50BA9733" w14:textId="77777777" w:rsidR="00682E0C" w:rsidRPr="0032020D" w:rsidRDefault="00682E0C">
            <w:pPr>
              <w:spacing w:after="0" w:line="240" w:lineRule="auto"/>
              <w:rPr>
                <w:rFonts w:ascii="Arial" w:hAnsi="Arial" w:cs="Arial"/>
                <w:b/>
                <w:color w:val="000000" w:themeColor="text1"/>
              </w:rPr>
            </w:pPr>
          </w:p>
        </w:tc>
      </w:tr>
      <w:tr w:rsidR="0032020D" w:rsidRPr="0032020D" w14:paraId="1A0C3E38" w14:textId="77777777" w:rsidTr="005B368D">
        <w:trPr>
          <w:trHeight w:val="372"/>
        </w:trPr>
        <w:tc>
          <w:tcPr>
            <w:tcW w:w="10199" w:type="dxa"/>
            <w:gridSpan w:val="7"/>
            <w:tcBorders>
              <w:top w:val="nil"/>
              <w:left w:val="nil"/>
              <w:bottom w:val="nil"/>
              <w:right w:val="nil"/>
            </w:tcBorders>
            <w:shd w:val="clear" w:color="auto" w:fill="auto"/>
            <w:vAlign w:val="center"/>
          </w:tcPr>
          <w:p w14:paraId="6197DD28" w14:textId="77777777" w:rsidR="005B368D" w:rsidRPr="0032020D" w:rsidRDefault="005B368D">
            <w:pPr>
              <w:spacing w:after="0" w:line="240" w:lineRule="auto"/>
              <w:rPr>
                <w:rFonts w:ascii="Arial" w:hAnsi="Arial" w:cs="Arial"/>
                <w:b/>
                <w:color w:val="000000" w:themeColor="text1"/>
              </w:rPr>
            </w:pPr>
          </w:p>
        </w:tc>
      </w:tr>
      <w:tr w:rsidR="0032020D" w:rsidRPr="0032020D" w14:paraId="2EA1B770" w14:textId="77777777" w:rsidTr="005B368D">
        <w:trPr>
          <w:trHeight w:val="372"/>
        </w:trPr>
        <w:tc>
          <w:tcPr>
            <w:tcW w:w="10199" w:type="dxa"/>
            <w:gridSpan w:val="7"/>
            <w:tcBorders>
              <w:top w:val="nil"/>
              <w:left w:val="nil"/>
              <w:bottom w:val="nil"/>
              <w:right w:val="nil"/>
            </w:tcBorders>
            <w:shd w:val="clear" w:color="auto" w:fill="auto"/>
            <w:vAlign w:val="center"/>
          </w:tcPr>
          <w:p w14:paraId="3321B175" w14:textId="77777777" w:rsidR="005B368D" w:rsidRPr="0032020D" w:rsidRDefault="005B368D">
            <w:pPr>
              <w:spacing w:after="0" w:line="240" w:lineRule="auto"/>
              <w:rPr>
                <w:rFonts w:ascii="Arial" w:hAnsi="Arial" w:cs="Arial"/>
                <w:b/>
                <w:color w:val="000000" w:themeColor="text1"/>
              </w:rPr>
            </w:pPr>
          </w:p>
        </w:tc>
      </w:tr>
      <w:tr w:rsidR="0032020D" w:rsidRPr="0032020D" w14:paraId="1B58A76C" w14:textId="77777777" w:rsidTr="005B368D">
        <w:trPr>
          <w:trHeight w:val="844"/>
        </w:trPr>
        <w:tc>
          <w:tcPr>
            <w:tcW w:w="3391" w:type="dxa"/>
            <w:gridSpan w:val="2"/>
            <w:tcBorders>
              <w:top w:val="nil"/>
              <w:left w:val="nil"/>
              <w:bottom w:val="nil"/>
              <w:right w:val="nil"/>
            </w:tcBorders>
            <w:shd w:val="clear" w:color="auto" w:fill="auto"/>
            <w:vAlign w:val="center"/>
          </w:tcPr>
          <w:p w14:paraId="029D37D0" w14:textId="77777777" w:rsidR="00682E0C" w:rsidRPr="0032020D" w:rsidRDefault="00682E0C">
            <w:pPr>
              <w:spacing w:after="0" w:line="240" w:lineRule="auto"/>
              <w:rPr>
                <w:rFonts w:ascii="Arial" w:hAnsi="Arial" w:cs="Arial"/>
                <w:b/>
                <w:color w:val="000000" w:themeColor="text1"/>
              </w:rPr>
            </w:pPr>
            <w:r w:rsidRPr="0032020D">
              <w:rPr>
                <w:rFonts w:ascii="Arial" w:hAnsi="Arial" w:cs="Arial"/>
                <w:b/>
                <w:color w:val="000000" w:themeColor="text1"/>
              </w:rPr>
              <w:t>……………………………………</w:t>
            </w:r>
          </w:p>
        </w:tc>
        <w:tc>
          <w:tcPr>
            <w:tcW w:w="3397" w:type="dxa"/>
            <w:gridSpan w:val="2"/>
            <w:tcBorders>
              <w:top w:val="nil"/>
              <w:left w:val="nil"/>
              <w:bottom w:val="nil"/>
              <w:right w:val="nil"/>
            </w:tcBorders>
            <w:shd w:val="clear" w:color="auto" w:fill="auto"/>
            <w:vAlign w:val="center"/>
          </w:tcPr>
          <w:p w14:paraId="6472DFBB" w14:textId="77777777" w:rsidR="00682E0C" w:rsidRPr="0032020D" w:rsidRDefault="00682E0C">
            <w:pPr>
              <w:spacing w:after="0" w:line="240" w:lineRule="auto"/>
              <w:rPr>
                <w:rFonts w:ascii="Arial" w:hAnsi="Arial" w:cs="Arial"/>
                <w:b/>
                <w:color w:val="000000" w:themeColor="text1"/>
              </w:rPr>
            </w:pPr>
          </w:p>
        </w:tc>
        <w:tc>
          <w:tcPr>
            <w:tcW w:w="3411" w:type="dxa"/>
            <w:gridSpan w:val="3"/>
            <w:tcBorders>
              <w:top w:val="nil"/>
              <w:left w:val="nil"/>
              <w:bottom w:val="nil"/>
              <w:right w:val="nil"/>
            </w:tcBorders>
            <w:shd w:val="clear" w:color="auto" w:fill="auto"/>
            <w:vAlign w:val="center"/>
          </w:tcPr>
          <w:p w14:paraId="25FDF97B" w14:textId="77777777" w:rsidR="00682E0C" w:rsidRPr="0032020D" w:rsidRDefault="00682E0C">
            <w:pPr>
              <w:spacing w:after="0" w:line="240" w:lineRule="auto"/>
              <w:rPr>
                <w:rFonts w:ascii="Arial" w:hAnsi="Arial" w:cs="Arial"/>
                <w:b/>
                <w:color w:val="000000" w:themeColor="text1"/>
              </w:rPr>
            </w:pPr>
          </w:p>
        </w:tc>
      </w:tr>
      <w:tr w:rsidR="0032020D" w:rsidRPr="0032020D" w14:paraId="086FC53F" w14:textId="77777777">
        <w:trPr>
          <w:trHeight w:val="379"/>
        </w:trPr>
        <w:tc>
          <w:tcPr>
            <w:tcW w:w="3391" w:type="dxa"/>
            <w:gridSpan w:val="2"/>
            <w:tcBorders>
              <w:top w:val="nil"/>
              <w:left w:val="nil"/>
              <w:bottom w:val="nil"/>
              <w:right w:val="nil"/>
            </w:tcBorders>
            <w:shd w:val="clear" w:color="auto" w:fill="auto"/>
            <w:vAlign w:val="center"/>
          </w:tcPr>
          <w:p w14:paraId="331B9581" w14:textId="77777777" w:rsidR="00682E0C" w:rsidRPr="0032020D" w:rsidRDefault="00682E0C">
            <w:pPr>
              <w:spacing w:after="0" w:line="240" w:lineRule="auto"/>
              <w:jc w:val="center"/>
              <w:rPr>
                <w:rFonts w:ascii="Arial" w:hAnsi="Arial" w:cs="Arial"/>
                <w:bCs/>
                <w:color w:val="000000" w:themeColor="text1"/>
                <w:sz w:val="18"/>
                <w:szCs w:val="18"/>
              </w:rPr>
            </w:pPr>
            <w:r w:rsidRPr="0032020D">
              <w:rPr>
                <w:rFonts w:ascii="Arial" w:hAnsi="Arial" w:cs="Arial"/>
                <w:bCs/>
                <w:color w:val="000000" w:themeColor="text1"/>
                <w:sz w:val="18"/>
                <w:szCs w:val="18"/>
              </w:rPr>
              <w:t>miejscowość i data</w:t>
            </w:r>
          </w:p>
        </w:tc>
        <w:tc>
          <w:tcPr>
            <w:tcW w:w="3397" w:type="dxa"/>
            <w:gridSpan w:val="2"/>
            <w:tcBorders>
              <w:top w:val="nil"/>
              <w:left w:val="nil"/>
              <w:bottom w:val="nil"/>
              <w:right w:val="nil"/>
            </w:tcBorders>
            <w:shd w:val="clear" w:color="auto" w:fill="auto"/>
            <w:vAlign w:val="center"/>
          </w:tcPr>
          <w:p w14:paraId="44434357" w14:textId="77777777" w:rsidR="00682E0C" w:rsidRPr="0032020D" w:rsidRDefault="00682E0C">
            <w:pPr>
              <w:spacing w:after="0" w:line="240" w:lineRule="auto"/>
              <w:rPr>
                <w:rFonts w:ascii="Arial" w:hAnsi="Arial" w:cs="Arial"/>
                <w:b/>
                <w:color w:val="000000" w:themeColor="text1"/>
              </w:rPr>
            </w:pPr>
          </w:p>
        </w:tc>
        <w:tc>
          <w:tcPr>
            <w:tcW w:w="3411" w:type="dxa"/>
            <w:gridSpan w:val="3"/>
            <w:tcBorders>
              <w:top w:val="nil"/>
              <w:left w:val="nil"/>
              <w:bottom w:val="nil"/>
              <w:right w:val="nil"/>
            </w:tcBorders>
            <w:shd w:val="clear" w:color="auto" w:fill="auto"/>
            <w:vAlign w:val="center"/>
          </w:tcPr>
          <w:p w14:paraId="637B3366" w14:textId="77777777" w:rsidR="00682E0C" w:rsidRPr="0032020D" w:rsidRDefault="00682E0C">
            <w:pPr>
              <w:spacing w:after="0" w:line="240" w:lineRule="auto"/>
              <w:rPr>
                <w:rFonts w:ascii="Arial" w:hAnsi="Arial" w:cs="Arial"/>
                <w:b/>
                <w:color w:val="000000" w:themeColor="text1"/>
              </w:rPr>
            </w:pPr>
          </w:p>
        </w:tc>
      </w:tr>
    </w:tbl>
    <w:p w14:paraId="42EEB8A9" w14:textId="77777777" w:rsidR="00682E0C" w:rsidRPr="0032020D" w:rsidRDefault="00682E0C" w:rsidP="007B5CC8">
      <w:pPr>
        <w:pStyle w:val="Akapitzlist"/>
        <w:autoSpaceDE w:val="0"/>
        <w:autoSpaceDN w:val="0"/>
        <w:adjustRightInd w:val="0"/>
        <w:spacing w:line="240" w:lineRule="auto"/>
        <w:ind w:left="0"/>
        <w:rPr>
          <w:rFonts w:ascii="Arial" w:hAnsi="Arial" w:cs="Arial"/>
          <w:color w:val="000000" w:themeColor="text1"/>
        </w:rPr>
      </w:pPr>
    </w:p>
    <w:sectPr w:rsidR="00682E0C" w:rsidRPr="0032020D" w:rsidSect="00535585">
      <w:headerReference w:type="default" r:id="rId8"/>
      <w:footerReference w:type="default" r:id="rId9"/>
      <w:headerReference w:type="first" r:id="rId10"/>
      <w:pgSz w:w="11906" w:h="16838"/>
      <w:pgMar w:top="851" w:right="1133" w:bottom="136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FB792" w14:textId="77777777" w:rsidR="00F7329B" w:rsidRDefault="00F7329B" w:rsidP="00F73049">
      <w:pPr>
        <w:spacing w:after="0" w:line="240" w:lineRule="auto"/>
      </w:pPr>
      <w:r>
        <w:separator/>
      </w:r>
    </w:p>
  </w:endnote>
  <w:endnote w:type="continuationSeparator" w:id="0">
    <w:p w14:paraId="62C20459" w14:textId="77777777" w:rsidR="00F7329B" w:rsidRDefault="00F7329B" w:rsidP="00F7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0"/>
    <w:family w:val="roman"/>
    <w:pitch w:val="variable"/>
  </w:font>
  <w:font w:name="Wingdings 2">
    <w:panose1 w:val="05020102010507070707"/>
    <w:charset w:val="02"/>
    <w:family w:val="roman"/>
    <w:pitch w:val="variable"/>
    <w:sig w:usb0="00000000" w:usb1="10000000" w:usb2="00000000" w:usb3="00000000" w:csb0="80000000" w:csb1="00000000"/>
  </w:font>
  <w:font w:name="Bodoni">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D0F7" w14:textId="77777777" w:rsidR="00B96CC4" w:rsidRDefault="00B96CC4">
    <w:pPr>
      <w:pStyle w:val="Stopka"/>
      <w:jc w:val="right"/>
    </w:pPr>
    <w:r>
      <w:fldChar w:fldCharType="begin"/>
    </w:r>
    <w:r>
      <w:instrText xml:space="preserve"> PAGE   \* MERGEFORMAT </w:instrText>
    </w:r>
    <w:r>
      <w:fldChar w:fldCharType="separate"/>
    </w:r>
    <w:r w:rsidR="000B739E">
      <w:rPr>
        <w:noProof/>
      </w:rPr>
      <w:t>6</w:t>
    </w:r>
    <w:r>
      <w:fldChar w:fldCharType="end"/>
    </w:r>
  </w:p>
  <w:p w14:paraId="04768FD1" w14:textId="77777777" w:rsidR="00B96CC4" w:rsidRDefault="00B96C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56D7B" w14:textId="77777777" w:rsidR="00F7329B" w:rsidRDefault="00F7329B" w:rsidP="00F73049">
      <w:pPr>
        <w:spacing w:after="0" w:line="240" w:lineRule="auto"/>
      </w:pPr>
      <w:r>
        <w:separator/>
      </w:r>
    </w:p>
  </w:footnote>
  <w:footnote w:type="continuationSeparator" w:id="0">
    <w:p w14:paraId="32665DCF" w14:textId="77777777" w:rsidR="00F7329B" w:rsidRDefault="00F7329B" w:rsidP="00F73049">
      <w:pPr>
        <w:spacing w:after="0" w:line="240" w:lineRule="auto"/>
      </w:pPr>
      <w:r>
        <w:continuationSeparator/>
      </w:r>
    </w:p>
  </w:footnote>
  <w:footnote w:id="1">
    <w:p w14:paraId="4B6C5218" w14:textId="3D687AAB" w:rsidR="00B25614" w:rsidRDefault="00B25614" w:rsidP="00B25614">
      <w:pPr>
        <w:pStyle w:val="Tekstprzypisudolnego"/>
        <w:spacing w:after="0"/>
      </w:pPr>
      <w:r>
        <w:rPr>
          <w:rStyle w:val="Odwoanieprzypisudolnego"/>
        </w:rPr>
        <w:footnoteRef/>
      </w:r>
      <w:r>
        <w:t xml:space="preserve"> </w:t>
      </w:r>
      <w:r>
        <w:rPr>
          <w:rFonts w:ascii="Arial" w:hAnsi="Arial" w:cs="Arial"/>
          <w:sz w:val="18"/>
          <w:szCs w:val="18"/>
        </w:rPr>
        <w:t xml:space="preserve">Lokalna </w:t>
      </w:r>
      <w:r w:rsidRPr="0070587A">
        <w:rPr>
          <w:rFonts w:ascii="Arial" w:hAnsi="Arial" w:cs="Arial"/>
          <w:sz w:val="18"/>
          <w:szCs w:val="18"/>
        </w:rPr>
        <w:t>Strategia Rozwoju na lata 2023-2029</w:t>
      </w:r>
      <w:r>
        <w:rPr>
          <w:rFonts w:ascii="Arial" w:hAnsi="Arial" w:cs="Arial"/>
          <w:sz w:val="18"/>
          <w:szCs w:val="18"/>
        </w:rPr>
        <w:t xml:space="preserve"> </w:t>
      </w:r>
      <w:r w:rsidRPr="0070587A">
        <w:rPr>
          <w:rFonts w:ascii="Arial" w:hAnsi="Arial" w:cs="Arial"/>
          <w:sz w:val="18"/>
          <w:szCs w:val="18"/>
        </w:rPr>
        <w:t>Lokalne</w:t>
      </w:r>
      <w:r>
        <w:rPr>
          <w:rFonts w:ascii="Arial" w:hAnsi="Arial" w:cs="Arial"/>
          <w:sz w:val="18"/>
          <w:szCs w:val="18"/>
        </w:rPr>
        <w:t>j</w:t>
      </w:r>
      <w:r w:rsidRPr="0070587A">
        <w:rPr>
          <w:rFonts w:ascii="Arial" w:hAnsi="Arial" w:cs="Arial"/>
          <w:sz w:val="18"/>
          <w:szCs w:val="18"/>
        </w:rPr>
        <w:t xml:space="preserve"> Grup</w:t>
      </w:r>
      <w:r>
        <w:rPr>
          <w:rFonts w:ascii="Arial" w:hAnsi="Arial" w:cs="Arial"/>
          <w:sz w:val="18"/>
          <w:szCs w:val="18"/>
        </w:rPr>
        <w:t>y</w:t>
      </w:r>
      <w:r w:rsidRPr="0070587A">
        <w:rPr>
          <w:rFonts w:ascii="Arial" w:hAnsi="Arial" w:cs="Arial"/>
          <w:sz w:val="18"/>
          <w:szCs w:val="18"/>
        </w:rPr>
        <w:t xml:space="preserve"> Działania </w:t>
      </w:r>
      <w:r>
        <w:rPr>
          <w:rFonts w:ascii="Arial" w:hAnsi="Arial" w:cs="Arial"/>
          <w:sz w:val="18"/>
          <w:szCs w:val="18"/>
        </w:rPr>
        <w:t xml:space="preserve">Stowarzyszenie </w:t>
      </w:r>
      <w:r w:rsidRPr="0070587A">
        <w:rPr>
          <w:rFonts w:ascii="Arial" w:hAnsi="Arial" w:cs="Arial"/>
          <w:sz w:val="18"/>
          <w:szCs w:val="18"/>
        </w:rPr>
        <w:t>„</w:t>
      </w:r>
      <w:r>
        <w:rPr>
          <w:rFonts w:ascii="Arial" w:hAnsi="Arial" w:cs="Arial"/>
          <w:sz w:val="18"/>
          <w:szCs w:val="18"/>
        </w:rPr>
        <w:t>Region Sanu i Trzebośnicy</w:t>
      </w:r>
      <w:r w:rsidRPr="0070587A">
        <w:rPr>
          <w:rFonts w:ascii="Arial" w:hAnsi="Arial" w:cs="Arial"/>
          <w:sz w:val="18"/>
          <w:szCs w:val="18"/>
        </w:rPr>
        <w:t>”</w:t>
      </w:r>
    </w:p>
  </w:footnote>
  <w:footnote w:id="2">
    <w:p w14:paraId="2AB69F80" w14:textId="6846DDDE" w:rsidR="00B25614" w:rsidRDefault="00B25614" w:rsidP="00B25614">
      <w:pPr>
        <w:pStyle w:val="Tekstprzypisudolnego"/>
        <w:spacing w:after="0" w:line="240" w:lineRule="auto"/>
      </w:pPr>
      <w:r>
        <w:rPr>
          <w:rStyle w:val="Odwoanieprzypisudolnego"/>
        </w:rPr>
        <w:footnoteRef/>
      </w:r>
      <w:r>
        <w:t xml:space="preserve"> </w:t>
      </w:r>
      <w:r w:rsidRPr="0070587A">
        <w:rPr>
          <w:rFonts w:ascii="Arial" w:hAnsi="Arial" w:cs="Arial"/>
          <w:sz w:val="18"/>
          <w:szCs w:val="18"/>
        </w:rPr>
        <w:t>Ustawa z dnia 6 marca 2018 r. Prawo Przedsiębiorców (Dz. U. z 2024 r. poz. 236)</w:t>
      </w:r>
    </w:p>
  </w:footnote>
  <w:footnote w:id="3">
    <w:p w14:paraId="679CB9B3" w14:textId="6793F2E8" w:rsidR="00B25614" w:rsidRDefault="00B25614">
      <w:pPr>
        <w:pStyle w:val="Tekstprzypisudolnego"/>
      </w:pPr>
      <w:r>
        <w:rPr>
          <w:rStyle w:val="Odwoanieprzypisudolnego"/>
        </w:rPr>
        <w:footnoteRef/>
      </w:r>
      <w:r>
        <w:t xml:space="preserve"> </w:t>
      </w:r>
      <w:r w:rsidRPr="0070587A">
        <w:rPr>
          <w:rFonts w:ascii="Arial" w:hAnsi="Arial" w:cs="Arial"/>
          <w:sz w:val="18"/>
          <w:szCs w:val="18"/>
        </w:rPr>
        <w:t xml:space="preserve">Rozporządzenie Komisji (UE) nr 651/2014 z dnia 17 czerwca 2014 r. uznające niektóre rodzaje pomocy za zgodne </w:t>
      </w:r>
      <w:r w:rsidRPr="0070587A">
        <w:rPr>
          <w:rFonts w:ascii="Arial" w:hAnsi="Arial" w:cs="Arial"/>
          <w:sz w:val="18"/>
          <w:szCs w:val="18"/>
        </w:rPr>
        <w:br/>
        <w:t xml:space="preserve">z rynkiem wewnętrznym w zastosowaniu art. 107 i 108 Traktatu (Dz. Urz. UE L 187 z 26.06.2014 r., str. 1 , z </w:t>
      </w:r>
      <w:proofErr w:type="spellStart"/>
      <w:r w:rsidRPr="0070587A">
        <w:rPr>
          <w:rFonts w:ascii="Arial" w:hAnsi="Arial" w:cs="Arial"/>
          <w:sz w:val="18"/>
          <w:szCs w:val="18"/>
        </w:rPr>
        <w:t>późn</w:t>
      </w:r>
      <w:proofErr w:type="spellEnd"/>
      <w:r w:rsidRPr="0070587A">
        <w:rPr>
          <w:rFonts w:ascii="Arial" w:hAnsi="Arial" w:cs="Arial"/>
          <w:sz w:val="18"/>
          <w:szCs w:val="18"/>
        </w:rPr>
        <w:t>. zm.)</w:t>
      </w:r>
    </w:p>
  </w:footnote>
  <w:footnote w:id="4">
    <w:p w14:paraId="768C3794" w14:textId="6BDD3A4B" w:rsidR="00B25614" w:rsidRDefault="00B25614" w:rsidP="00B25614">
      <w:pPr>
        <w:pStyle w:val="Tekstprzypisudolnego"/>
        <w:spacing w:after="0"/>
      </w:pPr>
      <w:r>
        <w:rPr>
          <w:rStyle w:val="Odwoanieprzypisudolnego"/>
        </w:rPr>
        <w:footnoteRef/>
      </w:r>
      <w:r>
        <w:t xml:space="preserve"> </w:t>
      </w:r>
      <w:r w:rsidRPr="00436795">
        <w:rPr>
          <w:rFonts w:ascii="Arial" w:hAnsi="Arial" w:cs="Arial"/>
          <w:sz w:val="18"/>
          <w:szCs w:val="18"/>
        </w:rPr>
        <w:t>Wytyczne szczegółowe Ministra Rolnictwa i Rozwoju Wsi w zakresie przyznawania i wypłaty pomocy finansowej w ramach Planu Strategicznego dla Wspólnej Polityki Rolnej na lata 2023-2027 dla interwencji I.13.1 LEADER/Rozwój Lokalny Kierowany przez Społeczność (RLKS) - komponent Wdrażanie LSR</w:t>
      </w:r>
    </w:p>
  </w:footnote>
  <w:footnote w:id="5">
    <w:p w14:paraId="1E8FE473" w14:textId="07654C30" w:rsidR="00B25614" w:rsidRDefault="00B25614" w:rsidP="00B25614">
      <w:pPr>
        <w:pStyle w:val="Tekstprzypisudolnego"/>
        <w:spacing w:after="0"/>
      </w:pPr>
      <w:r>
        <w:rPr>
          <w:rStyle w:val="Odwoanieprzypisudolnego"/>
        </w:rPr>
        <w:footnoteRef/>
      </w:r>
      <w:r>
        <w:t xml:space="preserve"> </w:t>
      </w:r>
      <w:r w:rsidRPr="00436795">
        <w:rPr>
          <w:rFonts w:ascii="Arial" w:hAnsi="Arial" w:cs="Arial"/>
          <w:sz w:val="18"/>
          <w:szCs w:val="18"/>
        </w:rPr>
        <w:t>Wytyczne podstawowe Ministra Rolnictwa i Rozwoju Wsi w zakresie pomocy finansowej w ramach Planu Strategicznego dla Wspólnej Polityki Rolnej na lata 2023-2027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A9187" w14:textId="77777777" w:rsidR="00B96CC4" w:rsidRDefault="00B96CC4" w:rsidP="00702F26">
    <w:pPr>
      <w:pStyle w:val="Nagwek"/>
      <w:spacing w:after="0" w:line="240" w:lineRule="auto"/>
      <w:ind w:left="5664"/>
      <w:rPr>
        <w:rFonts w:ascii="Times New Roman" w:hAnsi="Times New Roman"/>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668A" w14:textId="721C0884" w:rsidR="00B96CC4" w:rsidRDefault="0013344A" w:rsidP="00702F26">
    <w:pPr>
      <w:pStyle w:val="Nagwek"/>
      <w:spacing w:after="0" w:line="240" w:lineRule="auto"/>
      <w:ind w:left="5664"/>
      <w:rPr>
        <w:rFonts w:ascii="Times New Roman" w:hAnsi="Times New Roman"/>
        <w:i/>
        <w:sz w:val="24"/>
        <w:szCs w:val="24"/>
      </w:rPr>
    </w:pPr>
    <w:r>
      <w:rPr>
        <w:rFonts w:ascii="Times New Roman" w:hAnsi="Times New Roman"/>
        <w:i/>
        <w:noProof/>
        <w:sz w:val="24"/>
        <w:szCs w:val="24"/>
      </w:rPr>
      <w:drawing>
        <wp:anchor distT="0" distB="0" distL="114300" distR="114300" simplePos="0" relativeHeight="251657728" behindDoc="0" locked="0" layoutInCell="1" allowOverlap="1" wp14:anchorId="41400D6A" wp14:editId="6BC4A5DD">
          <wp:simplePos x="0" y="0"/>
          <wp:positionH relativeFrom="margin">
            <wp:posOffset>402590</wp:posOffset>
          </wp:positionH>
          <wp:positionV relativeFrom="paragraph">
            <wp:posOffset>260985</wp:posOffset>
          </wp:positionV>
          <wp:extent cx="5522595" cy="622935"/>
          <wp:effectExtent l="0" t="0" r="0" b="0"/>
          <wp:wrapThrough wrapText="bothSides">
            <wp:wrapPolygon edited="0">
              <wp:start x="0" y="0"/>
              <wp:lineTo x="0" y="21138"/>
              <wp:lineTo x="21533" y="21138"/>
              <wp:lineTo x="21533" y="0"/>
              <wp:lineTo x="0" y="0"/>
            </wp:wrapPolygon>
          </wp:wrapThrough>
          <wp:docPr id="2" name="Obraz 1" descr="D:\STAY DYSK\D\DOKUMENTY LGD mmp\Strategia 2023 -2029\LOGOTYPY\logotypy 2023-202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STAY DYSK\D\DOKUMENTY LGD mmp\Strategia 2023 -2029\LOGOTYPY\logotypy 2023-2029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2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3" w15:restartNumberingAfterBreak="0">
    <w:nsid w:val="00000004"/>
    <w:multiLevelType w:val="singleLevel"/>
    <w:tmpl w:val="00000004"/>
    <w:name w:val="WW8Num4"/>
    <w:lvl w:ilvl="0">
      <w:start w:val="1"/>
      <w:numFmt w:val="decimal"/>
      <w:lvlText w:val="%1."/>
      <w:lvlJc w:val="left"/>
      <w:pPr>
        <w:tabs>
          <w:tab w:val="num" w:pos="712"/>
        </w:tabs>
      </w:pPr>
    </w:lvl>
  </w:abstractNum>
  <w:abstractNum w:abstractNumId="4" w15:restartNumberingAfterBreak="0">
    <w:nsid w:val="00000005"/>
    <w:multiLevelType w:val="singleLevel"/>
    <w:tmpl w:val="00000005"/>
    <w:name w:val="WW8Num5"/>
    <w:lvl w:ilvl="0">
      <w:start w:val="1"/>
      <w:numFmt w:val="decimal"/>
      <w:lvlText w:val="%1."/>
      <w:lvlJc w:val="left"/>
      <w:pPr>
        <w:tabs>
          <w:tab w:val="num" w:pos="712"/>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1063"/>
        </w:tabs>
      </w:p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6" w15:restartNumberingAfterBreak="0">
    <w:nsid w:val="00000008"/>
    <w:multiLevelType w:val="singleLevel"/>
    <w:tmpl w:val="00000008"/>
    <w:name w:val="WW8Num8"/>
    <w:lvl w:ilvl="0">
      <w:start w:val="1"/>
      <w:numFmt w:val="decimal"/>
      <w:lvlText w:val="%1."/>
      <w:lvlJc w:val="left"/>
      <w:pPr>
        <w:tabs>
          <w:tab w:val="num" w:pos="712"/>
        </w:tabs>
      </w:pPr>
    </w:lvl>
  </w:abstractNum>
  <w:abstractNum w:abstractNumId="7" w15:restartNumberingAfterBreak="0">
    <w:nsid w:val="00000009"/>
    <w:multiLevelType w:val="multilevel"/>
    <w:tmpl w:val="00000009"/>
    <w:name w:val="WW8Num9"/>
    <w:lvl w:ilvl="0">
      <w:start w:val="1"/>
      <w:numFmt w:val="decimal"/>
      <w:lvlText w:val="%1)"/>
      <w:lvlJc w:val="left"/>
      <w:pPr>
        <w:tabs>
          <w:tab w:val="num" w:pos="1004"/>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8" w15:restartNumberingAfterBreak="0">
    <w:nsid w:val="0000000A"/>
    <w:multiLevelType w:val="singleLevel"/>
    <w:tmpl w:val="0000000A"/>
    <w:name w:val="WW8Num10"/>
    <w:lvl w:ilvl="0">
      <w:start w:val="2"/>
      <w:numFmt w:val="decimal"/>
      <w:lvlText w:val="%1."/>
      <w:lvlJc w:val="left"/>
      <w:pPr>
        <w:tabs>
          <w:tab w:val="num" w:pos="720"/>
        </w:tabs>
      </w:pPr>
    </w:lvl>
  </w:abstractNum>
  <w:abstractNum w:abstractNumId="9" w15:restartNumberingAfterBreak="0">
    <w:nsid w:val="0000000B"/>
    <w:multiLevelType w:val="singleLevel"/>
    <w:tmpl w:val="0000000B"/>
    <w:name w:val="WW8Num11"/>
    <w:lvl w:ilvl="0">
      <w:start w:val="1"/>
      <w:numFmt w:val="decimal"/>
      <w:lvlText w:val="%1)"/>
      <w:lvlJc w:val="left"/>
      <w:pPr>
        <w:tabs>
          <w:tab w:val="num" w:pos="712"/>
        </w:tabs>
      </w:p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11" w15:restartNumberingAfterBreak="0">
    <w:nsid w:val="0000000D"/>
    <w:multiLevelType w:val="singleLevel"/>
    <w:tmpl w:val="0000000D"/>
    <w:name w:val="WW8Num13"/>
    <w:lvl w:ilvl="0">
      <w:start w:val="1"/>
      <w:numFmt w:val="decimal"/>
      <w:lvlText w:val="%1."/>
      <w:lvlJc w:val="left"/>
      <w:pPr>
        <w:tabs>
          <w:tab w:val="num" w:pos="720"/>
        </w:tabs>
      </w:p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3" w15:restartNumberingAfterBreak="0">
    <w:nsid w:val="0000000F"/>
    <w:multiLevelType w:val="multilevel"/>
    <w:tmpl w:val="0000000F"/>
    <w:name w:val="WW8Num15"/>
    <w:lvl w:ilvl="0">
      <w:start w:val="5"/>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lowerLetter"/>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pPr>
    </w:lvl>
    <w:lvl w:ilvl="1">
      <w:start w:val="1"/>
      <w:numFmt w:val="bullet"/>
      <w:lvlText w:val=""/>
      <w:lvlJc w:val="left"/>
      <w:pPr>
        <w:tabs>
          <w:tab w:val="num" w:pos="1080"/>
        </w:tabs>
      </w:pPr>
      <w:rPr>
        <w:rFonts w:ascii="Wingdings" w:hAnsi="Wingdings"/>
        <w:sz w:val="20"/>
      </w:r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 w15:restartNumberingAfterBreak="0">
    <w:nsid w:val="0000003B"/>
    <w:multiLevelType w:val="multilevel"/>
    <w:tmpl w:val="0000003B"/>
    <w:name w:val="WW8Num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7920D81"/>
    <w:multiLevelType w:val="hybridMultilevel"/>
    <w:tmpl w:val="6EF41C40"/>
    <w:name w:val="WW8Num1103"/>
    <w:lvl w:ilvl="0" w:tplc="2A6AAECA">
      <w:start w:val="1"/>
      <w:numFmt w:val="decimal"/>
      <w:lvlText w:val="%1."/>
      <w:lvlJc w:val="left"/>
      <w:pPr>
        <w:ind w:left="720" w:hanging="360"/>
      </w:pPr>
      <w:rPr>
        <w:rFonts w:hint="default"/>
      </w:rPr>
    </w:lvl>
    <w:lvl w:ilvl="1" w:tplc="018A50F0">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A2023B"/>
    <w:multiLevelType w:val="multilevel"/>
    <w:tmpl w:val="097089B8"/>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rPr>
        <w:color w:val="000000"/>
      </w:rPr>
    </w:lvl>
    <w:lvl w:ilvl="2">
      <w:start w:val="1"/>
      <w:numFmt w:val="lowerLetter"/>
      <w:lvlText w:val="%3)"/>
      <w:lvlJc w:val="left"/>
      <w:pPr>
        <w:tabs>
          <w:tab w:val="num" w:pos="2487"/>
        </w:tabs>
        <w:ind w:left="2487" w:hanging="360"/>
      </w:p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3469BA"/>
    <w:multiLevelType w:val="hybridMultilevel"/>
    <w:tmpl w:val="BFF80466"/>
    <w:name w:val="WW8Num1102"/>
    <w:lvl w:ilvl="0" w:tplc="2A6AAE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7A2615"/>
    <w:multiLevelType w:val="multilevel"/>
    <w:tmpl w:val="594C4842"/>
    <w:lvl w:ilvl="0">
      <w:start w:val="1"/>
      <w:numFmt w:val="decimal"/>
      <w:lvlText w:val="%1."/>
      <w:lvlJc w:val="left"/>
      <w:pPr>
        <w:tabs>
          <w:tab w:val="num" w:pos="360"/>
        </w:tabs>
        <w:ind w:left="360" w:hanging="360"/>
      </w:pPr>
      <w:rPr>
        <w:strike w:val="0"/>
        <w:color w:val="auto"/>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0E6AF5"/>
    <w:multiLevelType w:val="multilevel"/>
    <w:tmpl w:val="682490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235D7030"/>
    <w:multiLevelType w:val="multilevel"/>
    <w:tmpl w:val="07FC8B68"/>
    <w:lvl w:ilvl="0">
      <w:start w:val="1"/>
      <w:numFmt w:val="decimal"/>
      <w:lvlText w:val="%1)"/>
      <w:lvlJc w:val="left"/>
      <w:pPr>
        <w:ind w:left="360" w:hanging="360"/>
      </w:pPr>
      <w:rPr>
        <w:rFonts w:hint="default"/>
        <w:strike w:val="0"/>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7581ABD"/>
    <w:multiLevelType w:val="multilevel"/>
    <w:tmpl w:val="B9B6F15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AC50A09"/>
    <w:multiLevelType w:val="multilevel"/>
    <w:tmpl w:val="86C47956"/>
    <w:lvl w:ilvl="0">
      <w:start w:val="1"/>
      <w:numFmt w:val="decimal"/>
      <w:lvlText w:val="%1."/>
      <w:lvlJc w:val="left"/>
      <w:pPr>
        <w:tabs>
          <w:tab w:val="num" w:pos="352"/>
        </w:tabs>
        <w:ind w:left="720" w:hanging="360"/>
      </w:pPr>
      <w:rPr>
        <w:rFonts w:ascii="Calibri" w:hAnsi="Calibri" w:cs="Calibri"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2BCA1D04"/>
    <w:multiLevelType w:val="hybridMultilevel"/>
    <w:tmpl w:val="57CCA1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D4916A8"/>
    <w:multiLevelType w:val="hybridMultilevel"/>
    <w:tmpl w:val="AA46F4D6"/>
    <w:lvl w:ilvl="0" w:tplc="B0FC4C1E">
      <w:start w:val="1"/>
      <w:numFmt w:val="lowerRoman"/>
      <w:lvlText w:val="%1."/>
      <w:lvlJc w:val="left"/>
      <w:pPr>
        <w:ind w:left="1080" w:hanging="72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DA4CC5"/>
    <w:multiLevelType w:val="hybridMultilevel"/>
    <w:tmpl w:val="B5981E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E830213"/>
    <w:multiLevelType w:val="multilevel"/>
    <w:tmpl w:val="73D6796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4891A01"/>
    <w:multiLevelType w:val="multilevel"/>
    <w:tmpl w:val="B41882E2"/>
    <w:name w:val="WW8Num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211"/>
        </w:tabs>
        <w:ind w:left="1211"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368E2BC2"/>
    <w:multiLevelType w:val="hybridMultilevel"/>
    <w:tmpl w:val="A064B3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9D01E24"/>
    <w:multiLevelType w:val="hybridMultilevel"/>
    <w:tmpl w:val="E46A5F70"/>
    <w:lvl w:ilvl="0" w:tplc="357A08F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DAA7371"/>
    <w:multiLevelType w:val="hybridMultilevel"/>
    <w:tmpl w:val="EDC8A7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EB6D1C"/>
    <w:multiLevelType w:val="hybridMultilevel"/>
    <w:tmpl w:val="EEF01424"/>
    <w:lvl w:ilvl="0" w:tplc="1DF8F46A">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4D1BE4"/>
    <w:multiLevelType w:val="hybridMultilevel"/>
    <w:tmpl w:val="DFF07914"/>
    <w:name w:val="WW8Num110222"/>
    <w:lvl w:ilvl="0" w:tplc="DE46AE4A">
      <w:start w:val="1"/>
      <w:numFmt w:val="decimal"/>
      <w:lvlText w:val="%1."/>
      <w:lvlJc w:val="left"/>
      <w:pPr>
        <w:ind w:left="720" w:hanging="360"/>
      </w:pPr>
      <w:rPr>
        <w:rFonts w:hint="default"/>
      </w:rPr>
    </w:lvl>
    <w:lvl w:ilvl="1" w:tplc="04150011">
      <w:start w:val="1"/>
      <w:numFmt w:val="decimal"/>
      <w:lvlText w:val="%2)"/>
      <w:lvlJc w:val="left"/>
      <w:pPr>
        <w:ind w:left="1211"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404736EA"/>
    <w:multiLevelType w:val="multilevel"/>
    <w:tmpl w:val="95A0BA46"/>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41AC1BBB"/>
    <w:multiLevelType w:val="hybridMultilevel"/>
    <w:tmpl w:val="C714D328"/>
    <w:lvl w:ilvl="0" w:tplc="93C8EBD8">
      <w:start w:val="8"/>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137048"/>
    <w:multiLevelType w:val="multilevel"/>
    <w:tmpl w:val="87541D8A"/>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487"/>
        </w:tabs>
        <w:ind w:left="2487" w:hanging="360"/>
      </w:p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4D124E"/>
    <w:multiLevelType w:val="hybridMultilevel"/>
    <w:tmpl w:val="9618A5AC"/>
    <w:lvl w:ilvl="0" w:tplc="5AC47080">
      <w:start w:val="1"/>
      <w:numFmt w:val="upperRoman"/>
      <w:lvlText w:val="%1."/>
      <w:lvlJc w:val="left"/>
      <w:pPr>
        <w:ind w:left="720" w:hanging="720"/>
      </w:pPr>
      <w:rPr>
        <w:rFonts w:eastAsia="Calibri"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0571C4"/>
    <w:multiLevelType w:val="multilevel"/>
    <w:tmpl w:val="1E225E0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475131F2"/>
    <w:multiLevelType w:val="multilevel"/>
    <w:tmpl w:val="9B628D9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E8504CC"/>
    <w:multiLevelType w:val="hybridMultilevel"/>
    <w:tmpl w:val="22848DAE"/>
    <w:lvl w:ilvl="0" w:tplc="04150011">
      <w:start w:val="1"/>
      <w:numFmt w:val="decimal"/>
      <w:lvlText w:val="%1)"/>
      <w:lvlJc w:val="left"/>
      <w:pPr>
        <w:ind w:left="720" w:hanging="360"/>
      </w:pPr>
    </w:lvl>
    <w:lvl w:ilvl="1" w:tplc="D8A84E4A">
      <w:start w:val="1"/>
      <w:numFmt w:val="decimal"/>
      <w:lvlText w:val="%2)"/>
      <w:lvlJc w:val="left"/>
      <w:pPr>
        <w:ind w:left="1211" w:hanging="360"/>
      </w:pPr>
      <w:rPr>
        <w:rFonts w:ascii="Times New Roman" w:eastAsia="Calibri" w:hAnsi="Times New Roman" w:cs="Times New Roman"/>
        <w:b w:val="0"/>
        <w:i w:val="0"/>
        <w:sz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9749DE"/>
    <w:multiLevelType w:val="multilevel"/>
    <w:tmpl w:val="0CC672E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54FF7D0D"/>
    <w:multiLevelType w:val="multilevel"/>
    <w:tmpl w:val="CD84DD2E"/>
    <w:lvl w:ilvl="0">
      <w:start w:val="1"/>
      <w:numFmt w:val="decimal"/>
      <w:lvlText w:val="%1."/>
      <w:lvlJc w:val="left"/>
      <w:pPr>
        <w:tabs>
          <w:tab w:val="num" w:pos="360"/>
        </w:tabs>
        <w:ind w:left="360" w:hanging="360"/>
      </w:pPr>
      <w:rPr>
        <w:strike w:val="0"/>
        <w:color w:val="auto"/>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58C24DF"/>
    <w:multiLevelType w:val="multilevel"/>
    <w:tmpl w:val="AFA615B8"/>
    <w:lvl w:ilvl="0">
      <w:start w:val="1"/>
      <w:numFmt w:val="decimal"/>
      <w:lvlText w:val="%1."/>
      <w:lvlJc w:val="left"/>
      <w:pPr>
        <w:tabs>
          <w:tab w:val="num" w:pos="352"/>
        </w:tabs>
        <w:ind w:left="720" w:hanging="360"/>
      </w:pPr>
      <w:rPr>
        <w:rFonts w:ascii="Calibri" w:hAnsi="Calibri" w:cs="Calibri"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591A7C1A"/>
    <w:multiLevelType w:val="hybridMultilevel"/>
    <w:tmpl w:val="71F8B7F4"/>
    <w:lvl w:ilvl="0" w:tplc="AB6A79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252F22"/>
    <w:multiLevelType w:val="hybridMultilevel"/>
    <w:tmpl w:val="9E628A76"/>
    <w:lvl w:ilvl="0" w:tplc="A50075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D956E27"/>
    <w:multiLevelType w:val="hybridMultilevel"/>
    <w:tmpl w:val="3C2A728E"/>
    <w:lvl w:ilvl="0" w:tplc="38DE2BB4">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DD33522"/>
    <w:multiLevelType w:val="hybridMultilevel"/>
    <w:tmpl w:val="442E0EB2"/>
    <w:lvl w:ilvl="0" w:tplc="970291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E40950"/>
    <w:multiLevelType w:val="hybridMultilevel"/>
    <w:tmpl w:val="B49A2AFC"/>
    <w:name w:val="WW8Num11023"/>
    <w:lvl w:ilvl="0" w:tplc="DE46AE4A">
      <w:start w:val="1"/>
      <w:numFmt w:val="decimal"/>
      <w:lvlText w:val="%1."/>
      <w:lvlJc w:val="left"/>
      <w:pPr>
        <w:ind w:left="720" w:hanging="360"/>
      </w:pPr>
      <w:rPr>
        <w:rFonts w:hint="default"/>
      </w:rPr>
    </w:lvl>
    <w:lvl w:ilvl="1" w:tplc="BEE83A9A">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137223"/>
    <w:multiLevelType w:val="hybridMultilevel"/>
    <w:tmpl w:val="D2966CF0"/>
    <w:lvl w:ilvl="0" w:tplc="6EAEA91A">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632669E6"/>
    <w:multiLevelType w:val="hybridMultilevel"/>
    <w:tmpl w:val="E6500B36"/>
    <w:lvl w:ilvl="0" w:tplc="87D6956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C337B5"/>
    <w:multiLevelType w:val="hybridMultilevel"/>
    <w:tmpl w:val="CEA08F5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6981E37"/>
    <w:multiLevelType w:val="hybridMultilevel"/>
    <w:tmpl w:val="3E1047E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280FCBC">
      <w:start w:val="1"/>
      <w:numFmt w:val="upp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6E36B65"/>
    <w:multiLevelType w:val="multilevel"/>
    <w:tmpl w:val="BCF46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8FF4DA8"/>
    <w:multiLevelType w:val="hybridMultilevel"/>
    <w:tmpl w:val="A50E9AEC"/>
    <w:lvl w:ilvl="0" w:tplc="E9EC9AC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157ED9"/>
    <w:multiLevelType w:val="hybridMultilevel"/>
    <w:tmpl w:val="2F7037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AF34898"/>
    <w:multiLevelType w:val="hybridMultilevel"/>
    <w:tmpl w:val="DE76D2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B126666"/>
    <w:multiLevelType w:val="hybridMultilevel"/>
    <w:tmpl w:val="9208AC68"/>
    <w:lvl w:ilvl="0" w:tplc="B288B074">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0" w15:restartNumberingAfterBreak="0">
    <w:nsid w:val="6C2D3BCF"/>
    <w:multiLevelType w:val="hybridMultilevel"/>
    <w:tmpl w:val="65500E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CF428CA"/>
    <w:multiLevelType w:val="multilevel"/>
    <w:tmpl w:val="AC862C5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E92162C"/>
    <w:multiLevelType w:val="hybridMultilevel"/>
    <w:tmpl w:val="830E4DEE"/>
    <w:lvl w:ilvl="0" w:tplc="8CB46C2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892AC8"/>
    <w:multiLevelType w:val="hybridMultilevel"/>
    <w:tmpl w:val="D8DAD8EA"/>
    <w:lvl w:ilvl="0" w:tplc="FCBC65F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AE0B3C"/>
    <w:multiLevelType w:val="multilevel"/>
    <w:tmpl w:val="31027A3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74E970CC"/>
    <w:multiLevelType w:val="hybridMultilevel"/>
    <w:tmpl w:val="10B67A7A"/>
    <w:lvl w:ilvl="0" w:tplc="409866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4823CC"/>
    <w:multiLevelType w:val="hybridMultilevel"/>
    <w:tmpl w:val="573CED84"/>
    <w:lvl w:ilvl="0" w:tplc="FFFFFFFF">
      <w:start w:val="1"/>
      <w:numFmt w:val="upperRoman"/>
      <w:lvlText w:val="%1."/>
      <w:lvlJc w:val="left"/>
      <w:pPr>
        <w:ind w:left="1080" w:hanging="72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8011921"/>
    <w:multiLevelType w:val="hybridMultilevel"/>
    <w:tmpl w:val="65B8D1E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8" w15:restartNumberingAfterBreak="0">
    <w:nsid w:val="788A23FB"/>
    <w:multiLevelType w:val="hybridMultilevel"/>
    <w:tmpl w:val="46DCC082"/>
    <w:lvl w:ilvl="0" w:tplc="33E89F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4C05F4"/>
    <w:multiLevelType w:val="multilevel"/>
    <w:tmpl w:val="CDDE3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D6569D3"/>
    <w:multiLevelType w:val="multilevel"/>
    <w:tmpl w:val="AC642736"/>
    <w:lvl w:ilvl="0">
      <w:start w:val="1"/>
      <w:numFmt w:val="decimal"/>
      <w:lvlText w:val="%1."/>
      <w:lvlJc w:val="left"/>
      <w:pPr>
        <w:tabs>
          <w:tab w:val="num" w:pos="352"/>
        </w:tabs>
        <w:ind w:left="72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52620269">
    <w:abstractNumId w:val="69"/>
  </w:num>
  <w:num w:numId="2" w16cid:durableId="393281725">
    <w:abstractNumId w:val="36"/>
  </w:num>
  <w:num w:numId="3" w16cid:durableId="273947151">
    <w:abstractNumId w:val="19"/>
  </w:num>
  <w:num w:numId="4" w16cid:durableId="1518613292">
    <w:abstractNumId w:val="64"/>
  </w:num>
  <w:num w:numId="5" w16cid:durableId="1663391142">
    <w:abstractNumId w:val="43"/>
  </w:num>
  <w:num w:numId="6" w16cid:durableId="101265136">
    <w:abstractNumId w:val="58"/>
  </w:num>
  <w:num w:numId="7" w16cid:durableId="1726834520">
    <w:abstractNumId w:val="55"/>
  </w:num>
  <w:num w:numId="8" w16cid:durableId="1839612826">
    <w:abstractNumId w:val="31"/>
  </w:num>
  <w:num w:numId="9" w16cid:durableId="881097483">
    <w:abstractNumId w:val="53"/>
  </w:num>
  <w:num w:numId="10" w16cid:durableId="789860726">
    <w:abstractNumId w:val="54"/>
  </w:num>
  <w:num w:numId="11" w16cid:durableId="1775009732">
    <w:abstractNumId w:val="28"/>
  </w:num>
  <w:num w:numId="12" w16cid:durableId="1518498538">
    <w:abstractNumId w:val="32"/>
  </w:num>
  <w:num w:numId="13" w16cid:durableId="1166094451">
    <w:abstractNumId w:val="26"/>
  </w:num>
  <w:num w:numId="14" w16cid:durableId="1935166085">
    <w:abstractNumId w:val="48"/>
  </w:num>
  <w:num w:numId="15" w16cid:durableId="138544243">
    <w:abstractNumId w:val="21"/>
  </w:num>
  <w:num w:numId="16" w16cid:durableId="1627194220">
    <w:abstractNumId w:val="38"/>
  </w:num>
  <w:num w:numId="17" w16cid:durableId="1742170509">
    <w:abstractNumId w:val="42"/>
  </w:num>
  <w:num w:numId="18" w16cid:durableId="572275193">
    <w:abstractNumId w:val="23"/>
  </w:num>
  <w:num w:numId="19" w16cid:durableId="995188116">
    <w:abstractNumId w:val="56"/>
  </w:num>
  <w:num w:numId="20" w16cid:durableId="1388261617">
    <w:abstractNumId w:val="29"/>
  </w:num>
  <w:num w:numId="21" w16cid:durableId="1077828515">
    <w:abstractNumId w:val="52"/>
  </w:num>
  <w:num w:numId="22" w16cid:durableId="1488739525">
    <w:abstractNumId w:val="70"/>
  </w:num>
  <w:num w:numId="23" w16cid:durableId="1246187888">
    <w:abstractNumId w:val="62"/>
  </w:num>
  <w:num w:numId="24" w16cid:durableId="69736656">
    <w:abstractNumId w:val="49"/>
  </w:num>
  <w:num w:numId="25" w16cid:durableId="189882659">
    <w:abstractNumId w:val="25"/>
  </w:num>
  <w:num w:numId="26" w16cid:durableId="1232496068">
    <w:abstractNumId w:val="45"/>
  </w:num>
  <w:num w:numId="27" w16cid:durableId="1766683699">
    <w:abstractNumId w:val="51"/>
  </w:num>
  <w:num w:numId="28" w16cid:durableId="653022620">
    <w:abstractNumId w:val="44"/>
  </w:num>
  <w:num w:numId="29" w16cid:durableId="236324413">
    <w:abstractNumId w:val="18"/>
  </w:num>
  <w:num w:numId="30" w16cid:durableId="2103335223">
    <w:abstractNumId w:val="35"/>
  </w:num>
  <w:num w:numId="31" w16cid:durableId="1696417352">
    <w:abstractNumId w:val="40"/>
  </w:num>
  <w:num w:numId="32" w16cid:durableId="1934509690">
    <w:abstractNumId w:val="59"/>
  </w:num>
  <w:num w:numId="33" w16cid:durableId="193152064">
    <w:abstractNumId w:val="24"/>
  </w:num>
  <w:num w:numId="34" w16cid:durableId="219562632">
    <w:abstractNumId w:val="37"/>
  </w:num>
  <w:num w:numId="35" w16cid:durableId="421419455">
    <w:abstractNumId w:val="60"/>
  </w:num>
  <w:num w:numId="36" w16cid:durableId="858080647">
    <w:abstractNumId w:val="68"/>
  </w:num>
  <w:num w:numId="37" w16cid:durableId="198856748">
    <w:abstractNumId w:val="22"/>
  </w:num>
  <w:num w:numId="38" w16cid:durableId="1771584702">
    <w:abstractNumId w:val="61"/>
  </w:num>
  <w:num w:numId="39" w16cid:durableId="209148250">
    <w:abstractNumId w:val="41"/>
  </w:num>
  <w:num w:numId="40" w16cid:durableId="200826158">
    <w:abstractNumId w:val="63"/>
  </w:num>
  <w:num w:numId="41" w16cid:durableId="2093238567">
    <w:abstractNumId w:val="46"/>
  </w:num>
  <w:num w:numId="42" w16cid:durableId="466242535">
    <w:abstractNumId w:val="65"/>
  </w:num>
  <w:num w:numId="43" w16cid:durableId="778181856">
    <w:abstractNumId w:val="57"/>
  </w:num>
  <w:num w:numId="44" w16cid:durableId="2113016845">
    <w:abstractNumId w:val="67"/>
  </w:num>
  <w:num w:numId="45" w16cid:durableId="1696686525">
    <w:abstractNumId w:val="47"/>
  </w:num>
  <w:num w:numId="46" w16cid:durableId="1810439084">
    <w:abstractNumId w:val="34"/>
  </w:num>
  <w:num w:numId="47" w16cid:durableId="1008364426">
    <w:abstractNumId w:val="33"/>
  </w:num>
  <w:num w:numId="48" w16cid:durableId="1345983436">
    <w:abstractNumId w:val="27"/>
  </w:num>
  <w:num w:numId="49" w16cid:durableId="454251481">
    <w:abstractNumId w:val="39"/>
  </w:num>
  <w:num w:numId="50" w16cid:durableId="1971739221">
    <w:abstractNumId w:val="6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57"/>
    <w:rsid w:val="000008E4"/>
    <w:rsid w:val="00004A8F"/>
    <w:rsid w:val="00004B9E"/>
    <w:rsid w:val="00007932"/>
    <w:rsid w:val="00011C67"/>
    <w:rsid w:val="000120F4"/>
    <w:rsid w:val="0001266F"/>
    <w:rsid w:val="000130E2"/>
    <w:rsid w:val="00013A7C"/>
    <w:rsid w:val="00015773"/>
    <w:rsid w:val="00020745"/>
    <w:rsid w:val="000226E5"/>
    <w:rsid w:val="00022E09"/>
    <w:rsid w:val="00025EDD"/>
    <w:rsid w:val="000265A9"/>
    <w:rsid w:val="00026D91"/>
    <w:rsid w:val="000310D2"/>
    <w:rsid w:val="000372C7"/>
    <w:rsid w:val="00040FC4"/>
    <w:rsid w:val="00042A02"/>
    <w:rsid w:val="00043C3A"/>
    <w:rsid w:val="000519BF"/>
    <w:rsid w:val="0005496C"/>
    <w:rsid w:val="00061BE0"/>
    <w:rsid w:val="00062163"/>
    <w:rsid w:val="00062890"/>
    <w:rsid w:val="00062905"/>
    <w:rsid w:val="0006474B"/>
    <w:rsid w:val="00065981"/>
    <w:rsid w:val="00065AD6"/>
    <w:rsid w:val="00065C9E"/>
    <w:rsid w:val="000713FA"/>
    <w:rsid w:val="00076F33"/>
    <w:rsid w:val="00081198"/>
    <w:rsid w:val="00081DA2"/>
    <w:rsid w:val="000837D1"/>
    <w:rsid w:val="00083ED3"/>
    <w:rsid w:val="00085E5B"/>
    <w:rsid w:val="00086D24"/>
    <w:rsid w:val="00086E74"/>
    <w:rsid w:val="000878DA"/>
    <w:rsid w:val="00087DA8"/>
    <w:rsid w:val="0009004B"/>
    <w:rsid w:val="0009081C"/>
    <w:rsid w:val="00090BB4"/>
    <w:rsid w:val="000912F7"/>
    <w:rsid w:val="000928DF"/>
    <w:rsid w:val="00092A74"/>
    <w:rsid w:val="00093509"/>
    <w:rsid w:val="00093747"/>
    <w:rsid w:val="00094F55"/>
    <w:rsid w:val="00095335"/>
    <w:rsid w:val="00097037"/>
    <w:rsid w:val="000A050A"/>
    <w:rsid w:val="000A403A"/>
    <w:rsid w:val="000A6CD5"/>
    <w:rsid w:val="000B2342"/>
    <w:rsid w:val="000B2781"/>
    <w:rsid w:val="000B3820"/>
    <w:rsid w:val="000B7306"/>
    <w:rsid w:val="000B739E"/>
    <w:rsid w:val="000C1CF4"/>
    <w:rsid w:val="000C35C6"/>
    <w:rsid w:val="000C5E19"/>
    <w:rsid w:val="000C7CE4"/>
    <w:rsid w:val="000C7F11"/>
    <w:rsid w:val="000D0336"/>
    <w:rsid w:val="000D1A33"/>
    <w:rsid w:val="000D222F"/>
    <w:rsid w:val="000D2326"/>
    <w:rsid w:val="000D2725"/>
    <w:rsid w:val="000D2AD7"/>
    <w:rsid w:val="000D4561"/>
    <w:rsid w:val="000D4942"/>
    <w:rsid w:val="000D5DCF"/>
    <w:rsid w:val="000D70EB"/>
    <w:rsid w:val="000E1222"/>
    <w:rsid w:val="000E1920"/>
    <w:rsid w:val="000E31CB"/>
    <w:rsid w:val="000E3B4F"/>
    <w:rsid w:val="000E50FF"/>
    <w:rsid w:val="000E5ABE"/>
    <w:rsid w:val="000E713D"/>
    <w:rsid w:val="000F05D5"/>
    <w:rsid w:val="000F25C8"/>
    <w:rsid w:val="000F26F6"/>
    <w:rsid w:val="000F2820"/>
    <w:rsid w:val="000F472F"/>
    <w:rsid w:val="000F558F"/>
    <w:rsid w:val="000F57BF"/>
    <w:rsid w:val="000F6C56"/>
    <w:rsid w:val="00100D00"/>
    <w:rsid w:val="00101B58"/>
    <w:rsid w:val="001073EE"/>
    <w:rsid w:val="001103D2"/>
    <w:rsid w:val="001110E1"/>
    <w:rsid w:val="001140B3"/>
    <w:rsid w:val="0011443B"/>
    <w:rsid w:val="001149F0"/>
    <w:rsid w:val="00117076"/>
    <w:rsid w:val="00120276"/>
    <w:rsid w:val="00120E2F"/>
    <w:rsid w:val="0012101E"/>
    <w:rsid w:val="0012414D"/>
    <w:rsid w:val="0012457F"/>
    <w:rsid w:val="00132231"/>
    <w:rsid w:val="0013344A"/>
    <w:rsid w:val="0013362D"/>
    <w:rsid w:val="00134226"/>
    <w:rsid w:val="00134B5F"/>
    <w:rsid w:val="00135DF7"/>
    <w:rsid w:val="00137F22"/>
    <w:rsid w:val="00141319"/>
    <w:rsid w:val="00141C89"/>
    <w:rsid w:val="00144672"/>
    <w:rsid w:val="001450F2"/>
    <w:rsid w:val="0014582B"/>
    <w:rsid w:val="00151A3D"/>
    <w:rsid w:val="0015330D"/>
    <w:rsid w:val="001565BF"/>
    <w:rsid w:val="00156875"/>
    <w:rsid w:val="001624E4"/>
    <w:rsid w:val="001633BB"/>
    <w:rsid w:val="001637E8"/>
    <w:rsid w:val="00164233"/>
    <w:rsid w:val="00166F30"/>
    <w:rsid w:val="0017032F"/>
    <w:rsid w:val="00171926"/>
    <w:rsid w:val="001720B1"/>
    <w:rsid w:val="00175B1E"/>
    <w:rsid w:val="00177D8E"/>
    <w:rsid w:val="00180702"/>
    <w:rsid w:val="00181518"/>
    <w:rsid w:val="001866A4"/>
    <w:rsid w:val="00186B50"/>
    <w:rsid w:val="00186BAA"/>
    <w:rsid w:val="001872A9"/>
    <w:rsid w:val="00194E14"/>
    <w:rsid w:val="0019606D"/>
    <w:rsid w:val="00197C94"/>
    <w:rsid w:val="001A0188"/>
    <w:rsid w:val="001A1009"/>
    <w:rsid w:val="001A12C2"/>
    <w:rsid w:val="001A1DB5"/>
    <w:rsid w:val="001A5714"/>
    <w:rsid w:val="001A5FA1"/>
    <w:rsid w:val="001A6457"/>
    <w:rsid w:val="001A77B4"/>
    <w:rsid w:val="001B120C"/>
    <w:rsid w:val="001B1499"/>
    <w:rsid w:val="001B169D"/>
    <w:rsid w:val="001B1FC2"/>
    <w:rsid w:val="001B246C"/>
    <w:rsid w:val="001B27B3"/>
    <w:rsid w:val="001B2F5A"/>
    <w:rsid w:val="001B5628"/>
    <w:rsid w:val="001B6A45"/>
    <w:rsid w:val="001B6E84"/>
    <w:rsid w:val="001B77BE"/>
    <w:rsid w:val="001C6C96"/>
    <w:rsid w:val="001D28E9"/>
    <w:rsid w:val="001D2D94"/>
    <w:rsid w:val="001D5DAA"/>
    <w:rsid w:val="001E0973"/>
    <w:rsid w:val="001E2603"/>
    <w:rsid w:val="001E337F"/>
    <w:rsid w:val="001E5DA3"/>
    <w:rsid w:val="001F2494"/>
    <w:rsid w:val="001F62ED"/>
    <w:rsid w:val="0020000D"/>
    <w:rsid w:val="00200210"/>
    <w:rsid w:val="0020072C"/>
    <w:rsid w:val="002032C5"/>
    <w:rsid w:val="00204154"/>
    <w:rsid w:val="00204988"/>
    <w:rsid w:val="00205D60"/>
    <w:rsid w:val="00206389"/>
    <w:rsid w:val="00206DC2"/>
    <w:rsid w:val="0021062D"/>
    <w:rsid w:val="00213CD9"/>
    <w:rsid w:val="00217557"/>
    <w:rsid w:val="00224BC3"/>
    <w:rsid w:val="00227DF2"/>
    <w:rsid w:val="00227EB9"/>
    <w:rsid w:val="002304F3"/>
    <w:rsid w:val="002306FE"/>
    <w:rsid w:val="002311EE"/>
    <w:rsid w:val="00232CB5"/>
    <w:rsid w:val="0023345F"/>
    <w:rsid w:val="00233C35"/>
    <w:rsid w:val="00243962"/>
    <w:rsid w:val="0024510C"/>
    <w:rsid w:val="002500B1"/>
    <w:rsid w:val="0025155D"/>
    <w:rsid w:val="002548DF"/>
    <w:rsid w:val="00255F76"/>
    <w:rsid w:val="00257481"/>
    <w:rsid w:val="0026085A"/>
    <w:rsid w:val="00260D5A"/>
    <w:rsid w:val="0026104B"/>
    <w:rsid w:val="002618B5"/>
    <w:rsid w:val="00264068"/>
    <w:rsid w:val="00265890"/>
    <w:rsid w:val="0027300D"/>
    <w:rsid w:val="00274FDF"/>
    <w:rsid w:val="0027511B"/>
    <w:rsid w:val="00276FF2"/>
    <w:rsid w:val="00277974"/>
    <w:rsid w:val="00277EDC"/>
    <w:rsid w:val="002809A0"/>
    <w:rsid w:val="00281546"/>
    <w:rsid w:val="00281F3A"/>
    <w:rsid w:val="002834F9"/>
    <w:rsid w:val="00283952"/>
    <w:rsid w:val="00283CE3"/>
    <w:rsid w:val="00283E9E"/>
    <w:rsid w:val="00285333"/>
    <w:rsid w:val="002856B6"/>
    <w:rsid w:val="002858CE"/>
    <w:rsid w:val="00285E60"/>
    <w:rsid w:val="00291DAF"/>
    <w:rsid w:val="00293D1E"/>
    <w:rsid w:val="00296691"/>
    <w:rsid w:val="002A19D0"/>
    <w:rsid w:val="002A1E88"/>
    <w:rsid w:val="002A22E1"/>
    <w:rsid w:val="002A438F"/>
    <w:rsid w:val="002A45AA"/>
    <w:rsid w:val="002A4A49"/>
    <w:rsid w:val="002A519E"/>
    <w:rsid w:val="002A536F"/>
    <w:rsid w:val="002A73DD"/>
    <w:rsid w:val="002B0471"/>
    <w:rsid w:val="002B0A30"/>
    <w:rsid w:val="002B29E7"/>
    <w:rsid w:val="002B31C6"/>
    <w:rsid w:val="002B40C0"/>
    <w:rsid w:val="002B5F62"/>
    <w:rsid w:val="002B6B92"/>
    <w:rsid w:val="002B6DEE"/>
    <w:rsid w:val="002C1777"/>
    <w:rsid w:val="002C1B54"/>
    <w:rsid w:val="002C331C"/>
    <w:rsid w:val="002C4D16"/>
    <w:rsid w:val="002D1AA8"/>
    <w:rsid w:val="002D324E"/>
    <w:rsid w:val="002D47B2"/>
    <w:rsid w:val="002D5EE9"/>
    <w:rsid w:val="002D6414"/>
    <w:rsid w:val="002D6C84"/>
    <w:rsid w:val="002D72ED"/>
    <w:rsid w:val="002D73FD"/>
    <w:rsid w:val="002E133E"/>
    <w:rsid w:val="002E26EC"/>
    <w:rsid w:val="002E29BD"/>
    <w:rsid w:val="002E386B"/>
    <w:rsid w:val="002F019D"/>
    <w:rsid w:val="002F1EC9"/>
    <w:rsid w:val="002F336B"/>
    <w:rsid w:val="002F3E64"/>
    <w:rsid w:val="002F5D85"/>
    <w:rsid w:val="002F608F"/>
    <w:rsid w:val="002F7DD9"/>
    <w:rsid w:val="002F7F49"/>
    <w:rsid w:val="00303C69"/>
    <w:rsid w:val="00305035"/>
    <w:rsid w:val="003056E7"/>
    <w:rsid w:val="00305CAA"/>
    <w:rsid w:val="00311D3C"/>
    <w:rsid w:val="00311E51"/>
    <w:rsid w:val="00315FA7"/>
    <w:rsid w:val="0032020D"/>
    <w:rsid w:val="00321D76"/>
    <w:rsid w:val="00322396"/>
    <w:rsid w:val="00322B23"/>
    <w:rsid w:val="00324F44"/>
    <w:rsid w:val="003308B0"/>
    <w:rsid w:val="00332CD6"/>
    <w:rsid w:val="00333F60"/>
    <w:rsid w:val="0034487B"/>
    <w:rsid w:val="00345959"/>
    <w:rsid w:val="00350C82"/>
    <w:rsid w:val="00351ACA"/>
    <w:rsid w:val="00355494"/>
    <w:rsid w:val="00355668"/>
    <w:rsid w:val="00355C10"/>
    <w:rsid w:val="0035697C"/>
    <w:rsid w:val="00356F4C"/>
    <w:rsid w:val="003673E1"/>
    <w:rsid w:val="00367464"/>
    <w:rsid w:val="00372A03"/>
    <w:rsid w:val="00373E89"/>
    <w:rsid w:val="003744D1"/>
    <w:rsid w:val="00376841"/>
    <w:rsid w:val="00376E3D"/>
    <w:rsid w:val="00377675"/>
    <w:rsid w:val="00381F28"/>
    <w:rsid w:val="00383A3C"/>
    <w:rsid w:val="0038435A"/>
    <w:rsid w:val="00384695"/>
    <w:rsid w:val="0039009B"/>
    <w:rsid w:val="00393919"/>
    <w:rsid w:val="003944D8"/>
    <w:rsid w:val="00395F29"/>
    <w:rsid w:val="0039612B"/>
    <w:rsid w:val="003A00A4"/>
    <w:rsid w:val="003A0ECE"/>
    <w:rsid w:val="003A137B"/>
    <w:rsid w:val="003A5087"/>
    <w:rsid w:val="003A5AC9"/>
    <w:rsid w:val="003B6A3E"/>
    <w:rsid w:val="003C0A26"/>
    <w:rsid w:val="003C1ECA"/>
    <w:rsid w:val="003C24E0"/>
    <w:rsid w:val="003C30D6"/>
    <w:rsid w:val="003C7682"/>
    <w:rsid w:val="003D1F9E"/>
    <w:rsid w:val="003D2E37"/>
    <w:rsid w:val="003D7EC8"/>
    <w:rsid w:val="003E06E3"/>
    <w:rsid w:val="003E114C"/>
    <w:rsid w:val="003E25AD"/>
    <w:rsid w:val="003E5745"/>
    <w:rsid w:val="003E5C1D"/>
    <w:rsid w:val="003F1CD7"/>
    <w:rsid w:val="003F26AF"/>
    <w:rsid w:val="003F284D"/>
    <w:rsid w:val="003F2D2D"/>
    <w:rsid w:val="003F3EE6"/>
    <w:rsid w:val="003F41B0"/>
    <w:rsid w:val="003F7057"/>
    <w:rsid w:val="003F761C"/>
    <w:rsid w:val="004001A7"/>
    <w:rsid w:val="00401D65"/>
    <w:rsid w:val="004048F4"/>
    <w:rsid w:val="00405010"/>
    <w:rsid w:val="00412471"/>
    <w:rsid w:val="00413576"/>
    <w:rsid w:val="00415D26"/>
    <w:rsid w:val="00416AAB"/>
    <w:rsid w:val="00420F4E"/>
    <w:rsid w:val="004219E4"/>
    <w:rsid w:val="004240A6"/>
    <w:rsid w:val="00426F59"/>
    <w:rsid w:val="0042717A"/>
    <w:rsid w:val="00430A53"/>
    <w:rsid w:val="00432D8D"/>
    <w:rsid w:val="00433BFD"/>
    <w:rsid w:val="004345FD"/>
    <w:rsid w:val="00437904"/>
    <w:rsid w:val="00437A51"/>
    <w:rsid w:val="00437C10"/>
    <w:rsid w:val="00437CB7"/>
    <w:rsid w:val="004407BC"/>
    <w:rsid w:val="00442E1E"/>
    <w:rsid w:val="0044586C"/>
    <w:rsid w:val="0044710F"/>
    <w:rsid w:val="00451CF2"/>
    <w:rsid w:val="00452FE1"/>
    <w:rsid w:val="0045477A"/>
    <w:rsid w:val="0045767E"/>
    <w:rsid w:val="004608A4"/>
    <w:rsid w:val="0046371E"/>
    <w:rsid w:val="0046394E"/>
    <w:rsid w:val="004658D7"/>
    <w:rsid w:val="0046762B"/>
    <w:rsid w:val="00467876"/>
    <w:rsid w:val="00472189"/>
    <w:rsid w:val="00473B4B"/>
    <w:rsid w:val="004740D1"/>
    <w:rsid w:val="004757D5"/>
    <w:rsid w:val="004776B7"/>
    <w:rsid w:val="00477865"/>
    <w:rsid w:val="00477BF3"/>
    <w:rsid w:val="00480B14"/>
    <w:rsid w:val="0048220C"/>
    <w:rsid w:val="00482341"/>
    <w:rsid w:val="00485B1B"/>
    <w:rsid w:val="00486701"/>
    <w:rsid w:val="00493490"/>
    <w:rsid w:val="00493DDD"/>
    <w:rsid w:val="004A1B6F"/>
    <w:rsid w:val="004A3FF3"/>
    <w:rsid w:val="004A48B0"/>
    <w:rsid w:val="004A581A"/>
    <w:rsid w:val="004B0E37"/>
    <w:rsid w:val="004B1D70"/>
    <w:rsid w:val="004B651A"/>
    <w:rsid w:val="004B669F"/>
    <w:rsid w:val="004B7DCC"/>
    <w:rsid w:val="004C0B7E"/>
    <w:rsid w:val="004C1ADE"/>
    <w:rsid w:val="004C4E59"/>
    <w:rsid w:val="004D24B7"/>
    <w:rsid w:val="004D25F8"/>
    <w:rsid w:val="004D5F93"/>
    <w:rsid w:val="004E1026"/>
    <w:rsid w:val="004E1D50"/>
    <w:rsid w:val="004E2A85"/>
    <w:rsid w:val="004E4ADA"/>
    <w:rsid w:val="004F035A"/>
    <w:rsid w:val="004F18BC"/>
    <w:rsid w:val="004F4BC9"/>
    <w:rsid w:val="004F50CA"/>
    <w:rsid w:val="004F5B53"/>
    <w:rsid w:val="004F5FC9"/>
    <w:rsid w:val="004F68D5"/>
    <w:rsid w:val="0050432F"/>
    <w:rsid w:val="0050435A"/>
    <w:rsid w:val="005045D0"/>
    <w:rsid w:val="00505BA6"/>
    <w:rsid w:val="00506539"/>
    <w:rsid w:val="005070D6"/>
    <w:rsid w:val="00507300"/>
    <w:rsid w:val="0051024B"/>
    <w:rsid w:val="00511301"/>
    <w:rsid w:val="0051147D"/>
    <w:rsid w:val="00514ED6"/>
    <w:rsid w:val="005168ED"/>
    <w:rsid w:val="005205A0"/>
    <w:rsid w:val="005211EA"/>
    <w:rsid w:val="0052180A"/>
    <w:rsid w:val="00521AB7"/>
    <w:rsid w:val="00521CA8"/>
    <w:rsid w:val="005228CF"/>
    <w:rsid w:val="005249CF"/>
    <w:rsid w:val="00525251"/>
    <w:rsid w:val="005263F4"/>
    <w:rsid w:val="00526752"/>
    <w:rsid w:val="00527852"/>
    <w:rsid w:val="005300CC"/>
    <w:rsid w:val="00531672"/>
    <w:rsid w:val="00531D6E"/>
    <w:rsid w:val="0053335A"/>
    <w:rsid w:val="0053505D"/>
    <w:rsid w:val="00535582"/>
    <w:rsid w:val="00535585"/>
    <w:rsid w:val="00535BA0"/>
    <w:rsid w:val="00537972"/>
    <w:rsid w:val="005417D1"/>
    <w:rsid w:val="005443C4"/>
    <w:rsid w:val="00544C8F"/>
    <w:rsid w:val="0054745A"/>
    <w:rsid w:val="0054798A"/>
    <w:rsid w:val="005514BD"/>
    <w:rsid w:val="00551A2D"/>
    <w:rsid w:val="00552FC9"/>
    <w:rsid w:val="0055508E"/>
    <w:rsid w:val="00555E7D"/>
    <w:rsid w:val="00555EC3"/>
    <w:rsid w:val="00556EFF"/>
    <w:rsid w:val="00557162"/>
    <w:rsid w:val="00557617"/>
    <w:rsid w:val="005635A6"/>
    <w:rsid w:val="005644BD"/>
    <w:rsid w:val="00564FFF"/>
    <w:rsid w:val="00565577"/>
    <w:rsid w:val="00565728"/>
    <w:rsid w:val="0056576B"/>
    <w:rsid w:val="00566853"/>
    <w:rsid w:val="00571DD4"/>
    <w:rsid w:val="0058181D"/>
    <w:rsid w:val="0058236D"/>
    <w:rsid w:val="00587D81"/>
    <w:rsid w:val="00590E10"/>
    <w:rsid w:val="00591611"/>
    <w:rsid w:val="00594B4D"/>
    <w:rsid w:val="00597FDD"/>
    <w:rsid w:val="005A13C7"/>
    <w:rsid w:val="005A1836"/>
    <w:rsid w:val="005A3E47"/>
    <w:rsid w:val="005A4037"/>
    <w:rsid w:val="005A5C3D"/>
    <w:rsid w:val="005B1035"/>
    <w:rsid w:val="005B110C"/>
    <w:rsid w:val="005B1BAE"/>
    <w:rsid w:val="005B276D"/>
    <w:rsid w:val="005B368D"/>
    <w:rsid w:val="005C24EC"/>
    <w:rsid w:val="005C2806"/>
    <w:rsid w:val="005C2A48"/>
    <w:rsid w:val="005C2CBB"/>
    <w:rsid w:val="005C3A9B"/>
    <w:rsid w:val="005C56BD"/>
    <w:rsid w:val="005C6D55"/>
    <w:rsid w:val="005C7688"/>
    <w:rsid w:val="005D03E2"/>
    <w:rsid w:val="005D22AB"/>
    <w:rsid w:val="005D3531"/>
    <w:rsid w:val="005D617B"/>
    <w:rsid w:val="005D78D2"/>
    <w:rsid w:val="005E0D75"/>
    <w:rsid w:val="005E258B"/>
    <w:rsid w:val="005E2599"/>
    <w:rsid w:val="005E2A12"/>
    <w:rsid w:val="005E2CD3"/>
    <w:rsid w:val="005E3C9A"/>
    <w:rsid w:val="005E3F76"/>
    <w:rsid w:val="005E5FF3"/>
    <w:rsid w:val="005E7A8E"/>
    <w:rsid w:val="005E7DE1"/>
    <w:rsid w:val="005F0271"/>
    <w:rsid w:val="005F58EB"/>
    <w:rsid w:val="005F5D48"/>
    <w:rsid w:val="005F666D"/>
    <w:rsid w:val="006025B0"/>
    <w:rsid w:val="00602AA5"/>
    <w:rsid w:val="00602D38"/>
    <w:rsid w:val="00603CD8"/>
    <w:rsid w:val="00605784"/>
    <w:rsid w:val="00605B09"/>
    <w:rsid w:val="00605F07"/>
    <w:rsid w:val="006060B2"/>
    <w:rsid w:val="00607728"/>
    <w:rsid w:val="00607DB0"/>
    <w:rsid w:val="00607F22"/>
    <w:rsid w:val="006113C6"/>
    <w:rsid w:val="0061446B"/>
    <w:rsid w:val="00614C7F"/>
    <w:rsid w:val="00615EE1"/>
    <w:rsid w:val="00615F36"/>
    <w:rsid w:val="00615F93"/>
    <w:rsid w:val="00623DDA"/>
    <w:rsid w:val="006245CB"/>
    <w:rsid w:val="00624ABB"/>
    <w:rsid w:val="00625CAE"/>
    <w:rsid w:val="00633F2C"/>
    <w:rsid w:val="00635895"/>
    <w:rsid w:val="00636CD2"/>
    <w:rsid w:val="00637C1C"/>
    <w:rsid w:val="00640478"/>
    <w:rsid w:val="0064186C"/>
    <w:rsid w:val="00645B17"/>
    <w:rsid w:val="00645E3A"/>
    <w:rsid w:val="00646C4D"/>
    <w:rsid w:val="00650209"/>
    <w:rsid w:val="006502D3"/>
    <w:rsid w:val="00650B7B"/>
    <w:rsid w:val="00650D03"/>
    <w:rsid w:val="006512EB"/>
    <w:rsid w:val="00651624"/>
    <w:rsid w:val="006533FA"/>
    <w:rsid w:val="00654204"/>
    <w:rsid w:val="00654F7E"/>
    <w:rsid w:val="00655533"/>
    <w:rsid w:val="00656C2D"/>
    <w:rsid w:val="0065734B"/>
    <w:rsid w:val="0065792B"/>
    <w:rsid w:val="006603B2"/>
    <w:rsid w:val="00660912"/>
    <w:rsid w:val="006610EE"/>
    <w:rsid w:val="006613A4"/>
    <w:rsid w:val="006625C3"/>
    <w:rsid w:val="00667678"/>
    <w:rsid w:val="006707A1"/>
    <w:rsid w:val="00675A24"/>
    <w:rsid w:val="0068298B"/>
    <w:rsid w:val="00682E0C"/>
    <w:rsid w:val="0068372D"/>
    <w:rsid w:val="00685371"/>
    <w:rsid w:val="00685D19"/>
    <w:rsid w:val="0069037F"/>
    <w:rsid w:val="006920FE"/>
    <w:rsid w:val="0069237B"/>
    <w:rsid w:val="00692436"/>
    <w:rsid w:val="00692BB0"/>
    <w:rsid w:val="00693170"/>
    <w:rsid w:val="006968BF"/>
    <w:rsid w:val="00696BB4"/>
    <w:rsid w:val="006A13EA"/>
    <w:rsid w:val="006A279E"/>
    <w:rsid w:val="006A5BBE"/>
    <w:rsid w:val="006A7F3F"/>
    <w:rsid w:val="006B120F"/>
    <w:rsid w:val="006B1526"/>
    <w:rsid w:val="006B1DD6"/>
    <w:rsid w:val="006B200D"/>
    <w:rsid w:val="006B29D9"/>
    <w:rsid w:val="006C022A"/>
    <w:rsid w:val="006C0B85"/>
    <w:rsid w:val="006C25D5"/>
    <w:rsid w:val="006C2B55"/>
    <w:rsid w:val="006C31EF"/>
    <w:rsid w:val="006C3A04"/>
    <w:rsid w:val="006C3AF9"/>
    <w:rsid w:val="006C4C3B"/>
    <w:rsid w:val="006C4EC7"/>
    <w:rsid w:val="006C5F8F"/>
    <w:rsid w:val="006D5D3A"/>
    <w:rsid w:val="006D647A"/>
    <w:rsid w:val="006D784A"/>
    <w:rsid w:val="006E00F1"/>
    <w:rsid w:val="006E18A5"/>
    <w:rsid w:val="006E1ED3"/>
    <w:rsid w:val="006E2560"/>
    <w:rsid w:val="006E3F99"/>
    <w:rsid w:val="006E44CD"/>
    <w:rsid w:val="006E4A83"/>
    <w:rsid w:val="006E4E1C"/>
    <w:rsid w:val="006E6DB8"/>
    <w:rsid w:val="006F0820"/>
    <w:rsid w:val="006F0E1E"/>
    <w:rsid w:val="006F11F4"/>
    <w:rsid w:val="006F2259"/>
    <w:rsid w:val="006F3E68"/>
    <w:rsid w:val="006F6655"/>
    <w:rsid w:val="006F79DE"/>
    <w:rsid w:val="007019BF"/>
    <w:rsid w:val="0070279F"/>
    <w:rsid w:val="00702F26"/>
    <w:rsid w:val="007031DC"/>
    <w:rsid w:val="007038B8"/>
    <w:rsid w:val="0071090D"/>
    <w:rsid w:val="0071235A"/>
    <w:rsid w:val="007123AA"/>
    <w:rsid w:val="007139CA"/>
    <w:rsid w:val="00713DD7"/>
    <w:rsid w:val="00716157"/>
    <w:rsid w:val="007170AC"/>
    <w:rsid w:val="0071789E"/>
    <w:rsid w:val="00723C77"/>
    <w:rsid w:val="00724524"/>
    <w:rsid w:val="0072592D"/>
    <w:rsid w:val="007319C0"/>
    <w:rsid w:val="00731F40"/>
    <w:rsid w:val="007334D6"/>
    <w:rsid w:val="007349F0"/>
    <w:rsid w:val="007358D4"/>
    <w:rsid w:val="007400CE"/>
    <w:rsid w:val="007410FF"/>
    <w:rsid w:val="0074217C"/>
    <w:rsid w:val="0074266E"/>
    <w:rsid w:val="0074594B"/>
    <w:rsid w:val="00747331"/>
    <w:rsid w:val="0075013A"/>
    <w:rsid w:val="00753677"/>
    <w:rsid w:val="0075420E"/>
    <w:rsid w:val="00756734"/>
    <w:rsid w:val="00756C88"/>
    <w:rsid w:val="00757FDD"/>
    <w:rsid w:val="00760EE3"/>
    <w:rsid w:val="00762A23"/>
    <w:rsid w:val="00763E28"/>
    <w:rsid w:val="00763EE5"/>
    <w:rsid w:val="00765A36"/>
    <w:rsid w:val="00766428"/>
    <w:rsid w:val="0076671F"/>
    <w:rsid w:val="007710D0"/>
    <w:rsid w:val="007711AA"/>
    <w:rsid w:val="007711D9"/>
    <w:rsid w:val="0077319F"/>
    <w:rsid w:val="007760EB"/>
    <w:rsid w:val="007806CA"/>
    <w:rsid w:val="007818B5"/>
    <w:rsid w:val="00782D9D"/>
    <w:rsid w:val="007832B0"/>
    <w:rsid w:val="00783343"/>
    <w:rsid w:val="007843E4"/>
    <w:rsid w:val="00790175"/>
    <w:rsid w:val="007907A7"/>
    <w:rsid w:val="00790A28"/>
    <w:rsid w:val="00791DCF"/>
    <w:rsid w:val="00792A5D"/>
    <w:rsid w:val="00793AD4"/>
    <w:rsid w:val="00794B1B"/>
    <w:rsid w:val="00794E07"/>
    <w:rsid w:val="00796989"/>
    <w:rsid w:val="007A024D"/>
    <w:rsid w:val="007A14A5"/>
    <w:rsid w:val="007A1E8C"/>
    <w:rsid w:val="007A2D58"/>
    <w:rsid w:val="007A2F12"/>
    <w:rsid w:val="007A4BA1"/>
    <w:rsid w:val="007A6F9B"/>
    <w:rsid w:val="007A74A9"/>
    <w:rsid w:val="007B038D"/>
    <w:rsid w:val="007B1C41"/>
    <w:rsid w:val="007B27F9"/>
    <w:rsid w:val="007B3389"/>
    <w:rsid w:val="007B477A"/>
    <w:rsid w:val="007B5CC8"/>
    <w:rsid w:val="007B6EF8"/>
    <w:rsid w:val="007B78A6"/>
    <w:rsid w:val="007C3765"/>
    <w:rsid w:val="007C5250"/>
    <w:rsid w:val="007C7507"/>
    <w:rsid w:val="007C764B"/>
    <w:rsid w:val="007C7E83"/>
    <w:rsid w:val="007D08F4"/>
    <w:rsid w:val="007D0E2B"/>
    <w:rsid w:val="007D2F84"/>
    <w:rsid w:val="007D6BEB"/>
    <w:rsid w:val="007E0F2C"/>
    <w:rsid w:val="007E1012"/>
    <w:rsid w:val="007E10AB"/>
    <w:rsid w:val="007E1C9E"/>
    <w:rsid w:val="007E1D04"/>
    <w:rsid w:val="007E1F94"/>
    <w:rsid w:val="007E36E9"/>
    <w:rsid w:val="007E48B0"/>
    <w:rsid w:val="007E7895"/>
    <w:rsid w:val="007E7D12"/>
    <w:rsid w:val="007F04D4"/>
    <w:rsid w:val="007F5297"/>
    <w:rsid w:val="00801432"/>
    <w:rsid w:val="00801F64"/>
    <w:rsid w:val="00802791"/>
    <w:rsid w:val="008033F5"/>
    <w:rsid w:val="00803AAD"/>
    <w:rsid w:val="00805D4E"/>
    <w:rsid w:val="00806ACB"/>
    <w:rsid w:val="00812E3E"/>
    <w:rsid w:val="008143B0"/>
    <w:rsid w:val="00814806"/>
    <w:rsid w:val="00814921"/>
    <w:rsid w:val="0082164F"/>
    <w:rsid w:val="00821C6E"/>
    <w:rsid w:val="00822075"/>
    <w:rsid w:val="0082281F"/>
    <w:rsid w:val="00823D13"/>
    <w:rsid w:val="00823D73"/>
    <w:rsid w:val="00834846"/>
    <w:rsid w:val="008349B1"/>
    <w:rsid w:val="008353F6"/>
    <w:rsid w:val="008367A9"/>
    <w:rsid w:val="00836FFF"/>
    <w:rsid w:val="0084087B"/>
    <w:rsid w:val="00843753"/>
    <w:rsid w:val="008449E8"/>
    <w:rsid w:val="0084562D"/>
    <w:rsid w:val="00845B5F"/>
    <w:rsid w:val="00845B8E"/>
    <w:rsid w:val="00846302"/>
    <w:rsid w:val="008479D5"/>
    <w:rsid w:val="00847F43"/>
    <w:rsid w:val="00850B68"/>
    <w:rsid w:val="008547BF"/>
    <w:rsid w:val="00856D85"/>
    <w:rsid w:val="00861EEE"/>
    <w:rsid w:val="0086207A"/>
    <w:rsid w:val="008647EB"/>
    <w:rsid w:val="00864F2D"/>
    <w:rsid w:val="00870555"/>
    <w:rsid w:val="008720BE"/>
    <w:rsid w:val="008722C5"/>
    <w:rsid w:val="00873BE8"/>
    <w:rsid w:val="0087490B"/>
    <w:rsid w:val="008761DE"/>
    <w:rsid w:val="00876C4C"/>
    <w:rsid w:val="008774D1"/>
    <w:rsid w:val="008778F4"/>
    <w:rsid w:val="008826BE"/>
    <w:rsid w:val="00884028"/>
    <w:rsid w:val="0089135C"/>
    <w:rsid w:val="00896CC4"/>
    <w:rsid w:val="008A3BA2"/>
    <w:rsid w:val="008A3CD8"/>
    <w:rsid w:val="008A52C2"/>
    <w:rsid w:val="008A6516"/>
    <w:rsid w:val="008A6E00"/>
    <w:rsid w:val="008A72E6"/>
    <w:rsid w:val="008B2F73"/>
    <w:rsid w:val="008B3B10"/>
    <w:rsid w:val="008B45D5"/>
    <w:rsid w:val="008B4FA6"/>
    <w:rsid w:val="008B6BDC"/>
    <w:rsid w:val="008C0E9F"/>
    <w:rsid w:val="008C1CF7"/>
    <w:rsid w:val="008C32AF"/>
    <w:rsid w:val="008C3822"/>
    <w:rsid w:val="008C5836"/>
    <w:rsid w:val="008D0BED"/>
    <w:rsid w:val="008D4F70"/>
    <w:rsid w:val="008E03BD"/>
    <w:rsid w:val="008E0BD6"/>
    <w:rsid w:val="008E0D22"/>
    <w:rsid w:val="008E152F"/>
    <w:rsid w:val="008E1A5A"/>
    <w:rsid w:val="008F1F47"/>
    <w:rsid w:val="008F216E"/>
    <w:rsid w:val="008F2E0F"/>
    <w:rsid w:val="008F3840"/>
    <w:rsid w:val="008F39B3"/>
    <w:rsid w:val="008F5115"/>
    <w:rsid w:val="008F5B67"/>
    <w:rsid w:val="00900C06"/>
    <w:rsid w:val="00900DAF"/>
    <w:rsid w:val="00900EAB"/>
    <w:rsid w:val="009038DA"/>
    <w:rsid w:val="00904AEE"/>
    <w:rsid w:val="0090560F"/>
    <w:rsid w:val="0091028C"/>
    <w:rsid w:val="00912F3B"/>
    <w:rsid w:val="009130B3"/>
    <w:rsid w:val="009132EA"/>
    <w:rsid w:val="00913631"/>
    <w:rsid w:val="009140D8"/>
    <w:rsid w:val="009149CE"/>
    <w:rsid w:val="00915DF6"/>
    <w:rsid w:val="0091673C"/>
    <w:rsid w:val="00917391"/>
    <w:rsid w:val="00922ABC"/>
    <w:rsid w:val="00923786"/>
    <w:rsid w:val="00924324"/>
    <w:rsid w:val="00924F7F"/>
    <w:rsid w:val="00925D06"/>
    <w:rsid w:val="009272DF"/>
    <w:rsid w:val="00930784"/>
    <w:rsid w:val="00931D81"/>
    <w:rsid w:val="00937656"/>
    <w:rsid w:val="009377B8"/>
    <w:rsid w:val="00942080"/>
    <w:rsid w:val="00942863"/>
    <w:rsid w:val="00945B39"/>
    <w:rsid w:val="009503DF"/>
    <w:rsid w:val="009512FB"/>
    <w:rsid w:val="00951A4F"/>
    <w:rsid w:val="009526F0"/>
    <w:rsid w:val="00954DAC"/>
    <w:rsid w:val="00955291"/>
    <w:rsid w:val="00955874"/>
    <w:rsid w:val="0095699D"/>
    <w:rsid w:val="00956C7D"/>
    <w:rsid w:val="009576C5"/>
    <w:rsid w:val="00962DA0"/>
    <w:rsid w:val="0096302E"/>
    <w:rsid w:val="00963069"/>
    <w:rsid w:val="009657FB"/>
    <w:rsid w:val="00972E4A"/>
    <w:rsid w:val="0097479A"/>
    <w:rsid w:val="009755D7"/>
    <w:rsid w:val="00976BB3"/>
    <w:rsid w:val="00982886"/>
    <w:rsid w:val="00982E2C"/>
    <w:rsid w:val="009834A2"/>
    <w:rsid w:val="00985AC0"/>
    <w:rsid w:val="00985B58"/>
    <w:rsid w:val="00986530"/>
    <w:rsid w:val="00990F67"/>
    <w:rsid w:val="00990F94"/>
    <w:rsid w:val="00991D9B"/>
    <w:rsid w:val="00991EE0"/>
    <w:rsid w:val="00993B0A"/>
    <w:rsid w:val="00996E38"/>
    <w:rsid w:val="00997DE8"/>
    <w:rsid w:val="009A0CB0"/>
    <w:rsid w:val="009A123F"/>
    <w:rsid w:val="009A60CB"/>
    <w:rsid w:val="009A6151"/>
    <w:rsid w:val="009A6460"/>
    <w:rsid w:val="009A7AE7"/>
    <w:rsid w:val="009A7AF1"/>
    <w:rsid w:val="009B222B"/>
    <w:rsid w:val="009B25E4"/>
    <w:rsid w:val="009C1C25"/>
    <w:rsid w:val="009C3D80"/>
    <w:rsid w:val="009C50CD"/>
    <w:rsid w:val="009D0939"/>
    <w:rsid w:val="009D1DB3"/>
    <w:rsid w:val="009D39A6"/>
    <w:rsid w:val="009D7008"/>
    <w:rsid w:val="009E46D6"/>
    <w:rsid w:val="009E4C61"/>
    <w:rsid w:val="009E5323"/>
    <w:rsid w:val="009E534F"/>
    <w:rsid w:val="009E5F91"/>
    <w:rsid w:val="009E663F"/>
    <w:rsid w:val="009F26F2"/>
    <w:rsid w:val="009F4D7C"/>
    <w:rsid w:val="009F56B4"/>
    <w:rsid w:val="009F56E2"/>
    <w:rsid w:val="009F6E12"/>
    <w:rsid w:val="00A00406"/>
    <w:rsid w:val="00A035BD"/>
    <w:rsid w:val="00A0572A"/>
    <w:rsid w:val="00A058FC"/>
    <w:rsid w:val="00A063A8"/>
    <w:rsid w:val="00A065C7"/>
    <w:rsid w:val="00A07509"/>
    <w:rsid w:val="00A07ABD"/>
    <w:rsid w:val="00A07D7D"/>
    <w:rsid w:val="00A12B54"/>
    <w:rsid w:val="00A13207"/>
    <w:rsid w:val="00A15359"/>
    <w:rsid w:val="00A1616D"/>
    <w:rsid w:val="00A17C5F"/>
    <w:rsid w:val="00A17FDF"/>
    <w:rsid w:val="00A21C93"/>
    <w:rsid w:val="00A24190"/>
    <w:rsid w:val="00A24283"/>
    <w:rsid w:val="00A24719"/>
    <w:rsid w:val="00A26663"/>
    <w:rsid w:val="00A30E9D"/>
    <w:rsid w:val="00A32166"/>
    <w:rsid w:val="00A33C39"/>
    <w:rsid w:val="00A36346"/>
    <w:rsid w:val="00A408CF"/>
    <w:rsid w:val="00A42358"/>
    <w:rsid w:val="00A43E05"/>
    <w:rsid w:val="00A4729D"/>
    <w:rsid w:val="00A522C4"/>
    <w:rsid w:val="00A53560"/>
    <w:rsid w:val="00A53E37"/>
    <w:rsid w:val="00A54B0D"/>
    <w:rsid w:val="00A54D47"/>
    <w:rsid w:val="00A557E5"/>
    <w:rsid w:val="00A55882"/>
    <w:rsid w:val="00A55E8D"/>
    <w:rsid w:val="00A57C10"/>
    <w:rsid w:val="00A60AFA"/>
    <w:rsid w:val="00A612FE"/>
    <w:rsid w:val="00A62115"/>
    <w:rsid w:val="00A63699"/>
    <w:rsid w:val="00A63835"/>
    <w:rsid w:val="00A64158"/>
    <w:rsid w:val="00A65226"/>
    <w:rsid w:val="00A72E1D"/>
    <w:rsid w:val="00A734E2"/>
    <w:rsid w:val="00A74021"/>
    <w:rsid w:val="00A749D2"/>
    <w:rsid w:val="00A77C98"/>
    <w:rsid w:val="00A77ECB"/>
    <w:rsid w:val="00A80CFA"/>
    <w:rsid w:val="00A83697"/>
    <w:rsid w:val="00A842D9"/>
    <w:rsid w:val="00A85778"/>
    <w:rsid w:val="00A92AAE"/>
    <w:rsid w:val="00A95261"/>
    <w:rsid w:val="00A9671A"/>
    <w:rsid w:val="00A9741C"/>
    <w:rsid w:val="00A97DF3"/>
    <w:rsid w:val="00AA0196"/>
    <w:rsid w:val="00AA050F"/>
    <w:rsid w:val="00AA0CCC"/>
    <w:rsid w:val="00AA5C13"/>
    <w:rsid w:val="00AA6132"/>
    <w:rsid w:val="00AA6293"/>
    <w:rsid w:val="00AA71F5"/>
    <w:rsid w:val="00AB01AD"/>
    <w:rsid w:val="00AB2B8C"/>
    <w:rsid w:val="00AB48EE"/>
    <w:rsid w:val="00AB4C96"/>
    <w:rsid w:val="00AC11A5"/>
    <w:rsid w:val="00AC1580"/>
    <w:rsid w:val="00AC3952"/>
    <w:rsid w:val="00AC5806"/>
    <w:rsid w:val="00AC5EF3"/>
    <w:rsid w:val="00AC6490"/>
    <w:rsid w:val="00AC6772"/>
    <w:rsid w:val="00AC6C26"/>
    <w:rsid w:val="00AC6CBF"/>
    <w:rsid w:val="00AC7480"/>
    <w:rsid w:val="00AC7DC9"/>
    <w:rsid w:val="00AD556F"/>
    <w:rsid w:val="00AD5C7A"/>
    <w:rsid w:val="00AD6A05"/>
    <w:rsid w:val="00AD7C16"/>
    <w:rsid w:val="00AE0C97"/>
    <w:rsid w:val="00AE1FF4"/>
    <w:rsid w:val="00AE2760"/>
    <w:rsid w:val="00AE7974"/>
    <w:rsid w:val="00AE7E75"/>
    <w:rsid w:val="00AF127C"/>
    <w:rsid w:val="00AF708B"/>
    <w:rsid w:val="00AF7769"/>
    <w:rsid w:val="00AF7E2B"/>
    <w:rsid w:val="00B02E88"/>
    <w:rsid w:val="00B042B3"/>
    <w:rsid w:val="00B0457D"/>
    <w:rsid w:val="00B064A5"/>
    <w:rsid w:val="00B06FB1"/>
    <w:rsid w:val="00B12F4B"/>
    <w:rsid w:val="00B17E94"/>
    <w:rsid w:val="00B21D6D"/>
    <w:rsid w:val="00B24457"/>
    <w:rsid w:val="00B25614"/>
    <w:rsid w:val="00B25BE2"/>
    <w:rsid w:val="00B27310"/>
    <w:rsid w:val="00B27825"/>
    <w:rsid w:val="00B34B8A"/>
    <w:rsid w:val="00B35686"/>
    <w:rsid w:val="00B40C2B"/>
    <w:rsid w:val="00B431FC"/>
    <w:rsid w:val="00B43364"/>
    <w:rsid w:val="00B4382E"/>
    <w:rsid w:val="00B46A7B"/>
    <w:rsid w:val="00B46CBB"/>
    <w:rsid w:val="00B51840"/>
    <w:rsid w:val="00B52FA8"/>
    <w:rsid w:val="00B5421B"/>
    <w:rsid w:val="00B565B8"/>
    <w:rsid w:val="00B56975"/>
    <w:rsid w:val="00B60B14"/>
    <w:rsid w:val="00B60E9F"/>
    <w:rsid w:val="00B62AB3"/>
    <w:rsid w:val="00B65190"/>
    <w:rsid w:val="00B65496"/>
    <w:rsid w:val="00B65854"/>
    <w:rsid w:val="00B66225"/>
    <w:rsid w:val="00B6668D"/>
    <w:rsid w:val="00B6764C"/>
    <w:rsid w:val="00B76DD3"/>
    <w:rsid w:val="00B80082"/>
    <w:rsid w:val="00B807B9"/>
    <w:rsid w:val="00B80BA4"/>
    <w:rsid w:val="00B831BF"/>
    <w:rsid w:val="00B847E1"/>
    <w:rsid w:val="00B86E12"/>
    <w:rsid w:val="00B8765E"/>
    <w:rsid w:val="00B946C2"/>
    <w:rsid w:val="00B95452"/>
    <w:rsid w:val="00B96CC4"/>
    <w:rsid w:val="00B9764B"/>
    <w:rsid w:val="00B977FA"/>
    <w:rsid w:val="00BA2AB0"/>
    <w:rsid w:val="00BA4853"/>
    <w:rsid w:val="00BA5152"/>
    <w:rsid w:val="00BB15BA"/>
    <w:rsid w:val="00BB2488"/>
    <w:rsid w:val="00BB248B"/>
    <w:rsid w:val="00BB2657"/>
    <w:rsid w:val="00BB50D4"/>
    <w:rsid w:val="00BB5815"/>
    <w:rsid w:val="00BB7626"/>
    <w:rsid w:val="00BB7F37"/>
    <w:rsid w:val="00BC043E"/>
    <w:rsid w:val="00BC2FAC"/>
    <w:rsid w:val="00BC48A2"/>
    <w:rsid w:val="00BC48B9"/>
    <w:rsid w:val="00BC57D1"/>
    <w:rsid w:val="00BD02E6"/>
    <w:rsid w:val="00BD07C0"/>
    <w:rsid w:val="00BD2D95"/>
    <w:rsid w:val="00BD3C0B"/>
    <w:rsid w:val="00BD4EBE"/>
    <w:rsid w:val="00BD638A"/>
    <w:rsid w:val="00BD6E39"/>
    <w:rsid w:val="00BE064D"/>
    <w:rsid w:val="00BE2291"/>
    <w:rsid w:val="00BE65AC"/>
    <w:rsid w:val="00BF3344"/>
    <w:rsid w:val="00BF5163"/>
    <w:rsid w:val="00BF5455"/>
    <w:rsid w:val="00BF6036"/>
    <w:rsid w:val="00BF770F"/>
    <w:rsid w:val="00C04930"/>
    <w:rsid w:val="00C05725"/>
    <w:rsid w:val="00C06E9B"/>
    <w:rsid w:val="00C06FDB"/>
    <w:rsid w:val="00C1203D"/>
    <w:rsid w:val="00C1232A"/>
    <w:rsid w:val="00C14810"/>
    <w:rsid w:val="00C1688C"/>
    <w:rsid w:val="00C168FE"/>
    <w:rsid w:val="00C177CF"/>
    <w:rsid w:val="00C20437"/>
    <w:rsid w:val="00C21D39"/>
    <w:rsid w:val="00C22EAB"/>
    <w:rsid w:val="00C245B3"/>
    <w:rsid w:val="00C246A0"/>
    <w:rsid w:val="00C248E4"/>
    <w:rsid w:val="00C25CBB"/>
    <w:rsid w:val="00C25D4E"/>
    <w:rsid w:val="00C2733C"/>
    <w:rsid w:val="00C310AD"/>
    <w:rsid w:val="00C35905"/>
    <w:rsid w:val="00C365CD"/>
    <w:rsid w:val="00C4150D"/>
    <w:rsid w:val="00C43340"/>
    <w:rsid w:val="00C44321"/>
    <w:rsid w:val="00C468E3"/>
    <w:rsid w:val="00C53280"/>
    <w:rsid w:val="00C54086"/>
    <w:rsid w:val="00C54333"/>
    <w:rsid w:val="00C54BBA"/>
    <w:rsid w:val="00C575E3"/>
    <w:rsid w:val="00C579AC"/>
    <w:rsid w:val="00C61E72"/>
    <w:rsid w:val="00C63BF5"/>
    <w:rsid w:val="00C678CF"/>
    <w:rsid w:val="00C75083"/>
    <w:rsid w:val="00C7508F"/>
    <w:rsid w:val="00C750AB"/>
    <w:rsid w:val="00C77A45"/>
    <w:rsid w:val="00C83779"/>
    <w:rsid w:val="00C85BE8"/>
    <w:rsid w:val="00C86609"/>
    <w:rsid w:val="00C87FDF"/>
    <w:rsid w:val="00C90129"/>
    <w:rsid w:val="00C91310"/>
    <w:rsid w:val="00C920D6"/>
    <w:rsid w:val="00C9347F"/>
    <w:rsid w:val="00C958C2"/>
    <w:rsid w:val="00C95D14"/>
    <w:rsid w:val="00CA1287"/>
    <w:rsid w:val="00CA167E"/>
    <w:rsid w:val="00CA2BC0"/>
    <w:rsid w:val="00CA4A22"/>
    <w:rsid w:val="00CA4D14"/>
    <w:rsid w:val="00CA5824"/>
    <w:rsid w:val="00CB43C6"/>
    <w:rsid w:val="00CB4741"/>
    <w:rsid w:val="00CB4867"/>
    <w:rsid w:val="00CB6BE4"/>
    <w:rsid w:val="00CB732A"/>
    <w:rsid w:val="00CC03FA"/>
    <w:rsid w:val="00CC2F09"/>
    <w:rsid w:val="00CC3A1C"/>
    <w:rsid w:val="00CC43F0"/>
    <w:rsid w:val="00CC52A1"/>
    <w:rsid w:val="00CC5AA8"/>
    <w:rsid w:val="00CC5BA0"/>
    <w:rsid w:val="00CC6BD4"/>
    <w:rsid w:val="00CC6E38"/>
    <w:rsid w:val="00CC7FB2"/>
    <w:rsid w:val="00CD03D2"/>
    <w:rsid w:val="00CD136B"/>
    <w:rsid w:val="00CD1BB8"/>
    <w:rsid w:val="00CD5CE8"/>
    <w:rsid w:val="00CD704E"/>
    <w:rsid w:val="00CD7521"/>
    <w:rsid w:val="00CD7EA8"/>
    <w:rsid w:val="00CE2ADF"/>
    <w:rsid w:val="00CE3C1A"/>
    <w:rsid w:val="00CE3C85"/>
    <w:rsid w:val="00CE4D1F"/>
    <w:rsid w:val="00CE5822"/>
    <w:rsid w:val="00CE5E59"/>
    <w:rsid w:val="00CE7A3E"/>
    <w:rsid w:val="00CF2FEC"/>
    <w:rsid w:val="00D025A6"/>
    <w:rsid w:val="00D028AF"/>
    <w:rsid w:val="00D02E78"/>
    <w:rsid w:val="00D03377"/>
    <w:rsid w:val="00D04352"/>
    <w:rsid w:val="00D0517A"/>
    <w:rsid w:val="00D0656D"/>
    <w:rsid w:val="00D0668A"/>
    <w:rsid w:val="00D110B9"/>
    <w:rsid w:val="00D11A41"/>
    <w:rsid w:val="00D11FFB"/>
    <w:rsid w:val="00D123E7"/>
    <w:rsid w:val="00D12DA2"/>
    <w:rsid w:val="00D14BEE"/>
    <w:rsid w:val="00D1664E"/>
    <w:rsid w:val="00D16CF5"/>
    <w:rsid w:val="00D17FDC"/>
    <w:rsid w:val="00D22CDB"/>
    <w:rsid w:val="00D2330D"/>
    <w:rsid w:val="00D238B9"/>
    <w:rsid w:val="00D245F4"/>
    <w:rsid w:val="00D24908"/>
    <w:rsid w:val="00D26C67"/>
    <w:rsid w:val="00D27D92"/>
    <w:rsid w:val="00D30344"/>
    <w:rsid w:val="00D33387"/>
    <w:rsid w:val="00D34907"/>
    <w:rsid w:val="00D34C60"/>
    <w:rsid w:val="00D35845"/>
    <w:rsid w:val="00D3700A"/>
    <w:rsid w:val="00D37C5E"/>
    <w:rsid w:val="00D40F0E"/>
    <w:rsid w:val="00D42885"/>
    <w:rsid w:val="00D43267"/>
    <w:rsid w:val="00D46803"/>
    <w:rsid w:val="00D46F26"/>
    <w:rsid w:val="00D52932"/>
    <w:rsid w:val="00D52AE3"/>
    <w:rsid w:val="00D52DFC"/>
    <w:rsid w:val="00D577FE"/>
    <w:rsid w:val="00D57B69"/>
    <w:rsid w:val="00D6212F"/>
    <w:rsid w:val="00D629D7"/>
    <w:rsid w:val="00D67162"/>
    <w:rsid w:val="00D72249"/>
    <w:rsid w:val="00D74CEA"/>
    <w:rsid w:val="00D76EFD"/>
    <w:rsid w:val="00D86EA7"/>
    <w:rsid w:val="00D87781"/>
    <w:rsid w:val="00D9148A"/>
    <w:rsid w:val="00D919B6"/>
    <w:rsid w:val="00D91CEA"/>
    <w:rsid w:val="00D931B9"/>
    <w:rsid w:val="00D93960"/>
    <w:rsid w:val="00D95AAF"/>
    <w:rsid w:val="00D97F5A"/>
    <w:rsid w:val="00DA26FF"/>
    <w:rsid w:val="00DA5FC3"/>
    <w:rsid w:val="00DA69C6"/>
    <w:rsid w:val="00DA7D1F"/>
    <w:rsid w:val="00DB0FC2"/>
    <w:rsid w:val="00DB26E9"/>
    <w:rsid w:val="00DB278F"/>
    <w:rsid w:val="00DB482C"/>
    <w:rsid w:val="00DB4836"/>
    <w:rsid w:val="00DB659A"/>
    <w:rsid w:val="00DC1CCC"/>
    <w:rsid w:val="00DC55BE"/>
    <w:rsid w:val="00DC62C2"/>
    <w:rsid w:val="00DD0D4C"/>
    <w:rsid w:val="00DD19EF"/>
    <w:rsid w:val="00DD211A"/>
    <w:rsid w:val="00DD37CF"/>
    <w:rsid w:val="00DD4669"/>
    <w:rsid w:val="00DE0FEA"/>
    <w:rsid w:val="00DE3387"/>
    <w:rsid w:val="00DE5FD1"/>
    <w:rsid w:val="00DF01F1"/>
    <w:rsid w:val="00DF05F6"/>
    <w:rsid w:val="00DF5CDA"/>
    <w:rsid w:val="00DF5EAE"/>
    <w:rsid w:val="00DF7509"/>
    <w:rsid w:val="00E006DD"/>
    <w:rsid w:val="00E01D52"/>
    <w:rsid w:val="00E04761"/>
    <w:rsid w:val="00E0547D"/>
    <w:rsid w:val="00E06D11"/>
    <w:rsid w:val="00E07173"/>
    <w:rsid w:val="00E076B2"/>
    <w:rsid w:val="00E113DF"/>
    <w:rsid w:val="00E15FAC"/>
    <w:rsid w:val="00E16270"/>
    <w:rsid w:val="00E164D7"/>
    <w:rsid w:val="00E20204"/>
    <w:rsid w:val="00E20BD8"/>
    <w:rsid w:val="00E21FB7"/>
    <w:rsid w:val="00E22230"/>
    <w:rsid w:val="00E22584"/>
    <w:rsid w:val="00E23505"/>
    <w:rsid w:val="00E250D7"/>
    <w:rsid w:val="00E256BD"/>
    <w:rsid w:val="00E26E13"/>
    <w:rsid w:val="00E35863"/>
    <w:rsid w:val="00E410A6"/>
    <w:rsid w:val="00E417C5"/>
    <w:rsid w:val="00E4196F"/>
    <w:rsid w:val="00E42689"/>
    <w:rsid w:val="00E436DA"/>
    <w:rsid w:val="00E50502"/>
    <w:rsid w:val="00E50A0B"/>
    <w:rsid w:val="00E51368"/>
    <w:rsid w:val="00E52347"/>
    <w:rsid w:val="00E5355D"/>
    <w:rsid w:val="00E54D0A"/>
    <w:rsid w:val="00E554F7"/>
    <w:rsid w:val="00E611A6"/>
    <w:rsid w:val="00E62041"/>
    <w:rsid w:val="00E625C9"/>
    <w:rsid w:val="00E72561"/>
    <w:rsid w:val="00E72A53"/>
    <w:rsid w:val="00E77331"/>
    <w:rsid w:val="00E77819"/>
    <w:rsid w:val="00E8585D"/>
    <w:rsid w:val="00E87BD0"/>
    <w:rsid w:val="00E902A4"/>
    <w:rsid w:val="00E91AA3"/>
    <w:rsid w:val="00E979D3"/>
    <w:rsid w:val="00EA1542"/>
    <w:rsid w:val="00EA16A3"/>
    <w:rsid w:val="00EA4447"/>
    <w:rsid w:val="00EA4CEA"/>
    <w:rsid w:val="00EA57B2"/>
    <w:rsid w:val="00EA69E4"/>
    <w:rsid w:val="00EA7912"/>
    <w:rsid w:val="00EA7E0E"/>
    <w:rsid w:val="00EB2F05"/>
    <w:rsid w:val="00EB36FF"/>
    <w:rsid w:val="00EB3934"/>
    <w:rsid w:val="00EC10DB"/>
    <w:rsid w:val="00EC4A70"/>
    <w:rsid w:val="00EC68B0"/>
    <w:rsid w:val="00ED07C1"/>
    <w:rsid w:val="00ED1AEB"/>
    <w:rsid w:val="00ED37B5"/>
    <w:rsid w:val="00ED3883"/>
    <w:rsid w:val="00ED5F8A"/>
    <w:rsid w:val="00EE141E"/>
    <w:rsid w:val="00EE1CE4"/>
    <w:rsid w:val="00EE2019"/>
    <w:rsid w:val="00EE25A5"/>
    <w:rsid w:val="00EE44B3"/>
    <w:rsid w:val="00EE5913"/>
    <w:rsid w:val="00EF076D"/>
    <w:rsid w:val="00EF4A22"/>
    <w:rsid w:val="00EF6764"/>
    <w:rsid w:val="00EF769E"/>
    <w:rsid w:val="00EF7DD9"/>
    <w:rsid w:val="00F03A69"/>
    <w:rsid w:val="00F046A0"/>
    <w:rsid w:val="00F0585A"/>
    <w:rsid w:val="00F05AB1"/>
    <w:rsid w:val="00F1172B"/>
    <w:rsid w:val="00F132DE"/>
    <w:rsid w:val="00F133F6"/>
    <w:rsid w:val="00F14123"/>
    <w:rsid w:val="00F2003B"/>
    <w:rsid w:val="00F20525"/>
    <w:rsid w:val="00F219DD"/>
    <w:rsid w:val="00F24803"/>
    <w:rsid w:val="00F26A90"/>
    <w:rsid w:val="00F31760"/>
    <w:rsid w:val="00F32C45"/>
    <w:rsid w:val="00F36157"/>
    <w:rsid w:val="00F37425"/>
    <w:rsid w:val="00F37C21"/>
    <w:rsid w:val="00F37DE5"/>
    <w:rsid w:val="00F40253"/>
    <w:rsid w:val="00F444A5"/>
    <w:rsid w:val="00F44ACD"/>
    <w:rsid w:val="00F52089"/>
    <w:rsid w:val="00F54B16"/>
    <w:rsid w:val="00F56F35"/>
    <w:rsid w:val="00F60905"/>
    <w:rsid w:val="00F62EB3"/>
    <w:rsid w:val="00F63242"/>
    <w:rsid w:val="00F63E43"/>
    <w:rsid w:val="00F66083"/>
    <w:rsid w:val="00F66D70"/>
    <w:rsid w:val="00F66FD8"/>
    <w:rsid w:val="00F6707D"/>
    <w:rsid w:val="00F71446"/>
    <w:rsid w:val="00F73049"/>
    <w:rsid w:val="00F7329B"/>
    <w:rsid w:val="00F73B0B"/>
    <w:rsid w:val="00F75428"/>
    <w:rsid w:val="00F76A96"/>
    <w:rsid w:val="00F77E4B"/>
    <w:rsid w:val="00F81652"/>
    <w:rsid w:val="00F86847"/>
    <w:rsid w:val="00F91FB4"/>
    <w:rsid w:val="00F926F3"/>
    <w:rsid w:val="00F95196"/>
    <w:rsid w:val="00F95D43"/>
    <w:rsid w:val="00F95ECE"/>
    <w:rsid w:val="00F972BF"/>
    <w:rsid w:val="00FA1319"/>
    <w:rsid w:val="00FA29EA"/>
    <w:rsid w:val="00FA5636"/>
    <w:rsid w:val="00FA5889"/>
    <w:rsid w:val="00FA6A68"/>
    <w:rsid w:val="00FB03BA"/>
    <w:rsid w:val="00FB04B7"/>
    <w:rsid w:val="00FB1568"/>
    <w:rsid w:val="00FB29CA"/>
    <w:rsid w:val="00FB2B88"/>
    <w:rsid w:val="00FB4C76"/>
    <w:rsid w:val="00FB765F"/>
    <w:rsid w:val="00FC1120"/>
    <w:rsid w:val="00FC132E"/>
    <w:rsid w:val="00FC29BE"/>
    <w:rsid w:val="00FC2CAF"/>
    <w:rsid w:val="00FC45DF"/>
    <w:rsid w:val="00FD0FFA"/>
    <w:rsid w:val="00FD2A4B"/>
    <w:rsid w:val="00FD4ADD"/>
    <w:rsid w:val="00FD689C"/>
    <w:rsid w:val="00FE0BAB"/>
    <w:rsid w:val="00FE1B7B"/>
    <w:rsid w:val="00FE313F"/>
    <w:rsid w:val="00FE5646"/>
    <w:rsid w:val="00FE6209"/>
    <w:rsid w:val="00FE739D"/>
    <w:rsid w:val="00FF2802"/>
    <w:rsid w:val="00FF5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5CA1C"/>
  <w15:chartTrackingRefBased/>
  <w15:docId w15:val="{22802902-B58F-469A-A5D5-6D86242B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157"/>
    <w:pPr>
      <w:spacing w:after="200" w:line="276" w:lineRule="auto"/>
    </w:pPr>
    <w:rPr>
      <w:rFonts w:eastAsia="Times New Roman"/>
      <w:sz w:val="22"/>
      <w:szCs w:val="22"/>
    </w:rPr>
  </w:style>
  <w:style w:type="paragraph" w:styleId="Nagwek1">
    <w:name w:val="heading 1"/>
    <w:basedOn w:val="Normalny"/>
    <w:next w:val="Normalny"/>
    <w:link w:val="Nagwek1Znak"/>
    <w:autoRedefine/>
    <w:qFormat/>
    <w:rsid w:val="0054745A"/>
    <w:pPr>
      <w:keepNext/>
      <w:widowControl w:val="0"/>
      <w:suppressAutoHyphens/>
      <w:spacing w:after="0" w:line="240" w:lineRule="auto"/>
      <w:ind w:left="432" w:hanging="432"/>
      <w:outlineLvl w:val="0"/>
    </w:pPr>
    <w:rPr>
      <w:rFonts w:ascii="Book Antiqua" w:hAnsi="Book Antiqua"/>
      <w:b/>
      <w:bCs/>
      <w:sz w:val="24"/>
      <w:szCs w:val="24"/>
    </w:rPr>
  </w:style>
  <w:style w:type="paragraph" w:styleId="Nagwek2">
    <w:name w:val="heading 2"/>
    <w:basedOn w:val="Normalny"/>
    <w:link w:val="Nagwek2Znak"/>
    <w:uiPriority w:val="9"/>
    <w:qFormat/>
    <w:rsid w:val="00213CD9"/>
    <w:pPr>
      <w:spacing w:before="100" w:beforeAutospacing="1" w:after="100" w:afterAutospacing="1" w:line="240" w:lineRule="auto"/>
      <w:outlineLvl w:val="1"/>
    </w:pPr>
    <w:rPr>
      <w:rFonts w:ascii="Times New Roman" w:hAnsi="Times New Roman"/>
      <w:b/>
      <w:bCs/>
      <w:sz w:val="36"/>
      <w:szCs w:val="36"/>
    </w:rPr>
  </w:style>
  <w:style w:type="paragraph" w:styleId="Nagwek3">
    <w:name w:val="heading 3"/>
    <w:basedOn w:val="Normalny"/>
    <w:next w:val="Normalny"/>
    <w:link w:val="Nagwek3Znak"/>
    <w:qFormat/>
    <w:rsid w:val="00F36157"/>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4745A"/>
    <w:pPr>
      <w:keepNext/>
      <w:spacing w:after="0"/>
      <w:jc w:val="center"/>
      <w:outlineLvl w:val="3"/>
    </w:pPr>
    <w:rPr>
      <w:rFonts w:ascii="Century Gothic" w:hAnsi="Century Gothic"/>
      <w:b/>
      <w:bCs/>
    </w:rPr>
  </w:style>
  <w:style w:type="paragraph" w:styleId="Nagwek5">
    <w:name w:val="heading 5"/>
    <w:basedOn w:val="Normalny"/>
    <w:next w:val="Normalny"/>
    <w:link w:val="Nagwek5Znak"/>
    <w:qFormat/>
    <w:rsid w:val="0054745A"/>
    <w:pPr>
      <w:keepNext/>
      <w:suppressAutoHyphens/>
      <w:spacing w:after="0" w:line="240" w:lineRule="auto"/>
      <w:jc w:val="center"/>
      <w:outlineLvl w:val="4"/>
    </w:pPr>
    <w:rPr>
      <w:rFonts w:ascii="Times New Roman" w:hAnsi="Times New Roman"/>
      <w:b/>
      <w:bCs/>
      <w:sz w:val="24"/>
      <w:szCs w:val="24"/>
      <w:lang w:eastAsia="ar-SA"/>
    </w:rPr>
  </w:style>
  <w:style w:type="paragraph" w:styleId="Nagwek6">
    <w:name w:val="heading 6"/>
    <w:basedOn w:val="Normalny"/>
    <w:next w:val="Normalny"/>
    <w:link w:val="Nagwek6Znak"/>
    <w:qFormat/>
    <w:rsid w:val="0054745A"/>
    <w:pPr>
      <w:keepNext/>
      <w:suppressAutoHyphens/>
      <w:spacing w:after="0" w:line="240" w:lineRule="auto"/>
      <w:jc w:val="both"/>
      <w:outlineLvl w:val="5"/>
    </w:pPr>
    <w:rPr>
      <w:rFonts w:ascii="Times New Roman" w:hAnsi="Times New Roman"/>
      <w:i/>
      <w:iCs/>
      <w:sz w:val="24"/>
      <w:szCs w:val="24"/>
      <w:lang w:eastAsia="ar-SA"/>
    </w:rPr>
  </w:style>
  <w:style w:type="paragraph" w:styleId="Nagwek7">
    <w:name w:val="heading 7"/>
    <w:basedOn w:val="Normalny"/>
    <w:next w:val="Normalny"/>
    <w:link w:val="Nagwek7Znak"/>
    <w:qFormat/>
    <w:rsid w:val="0054745A"/>
    <w:pPr>
      <w:keepNext/>
      <w:keepLines/>
      <w:suppressAutoHyphens/>
      <w:spacing w:before="200" w:after="0" w:line="240" w:lineRule="auto"/>
      <w:outlineLvl w:val="6"/>
    </w:pPr>
    <w:rPr>
      <w:rFonts w:ascii="Cambria" w:hAnsi="Cambria"/>
      <w:i/>
      <w:iCs/>
      <w:color w:val="404040"/>
      <w:sz w:val="24"/>
      <w:szCs w:val="24"/>
      <w:lang w:eastAsia="ar-SA"/>
    </w:rPr>
  </w:style>
  <w:style w:type="paragraph" w:styleId="Nagwek8">
    <w:name w:val="heading 8"/>
    <w:basedOn w:val="Normalny"/>
    <w:next w:val="Normalny"/>
    <w:link w:val="Nagwek8Znak"/>
    <w:qFormat/>
    <w:rsid w:val="0054745A"/>
    <w:pPr>
      <w:keepNext/>
      <w:suppressAutoHyphens/>
      <w:spacing w:after="0" w:line="240" w:lineRule="auto"/>
      <w:outlineLvl w:val="7"/>
    </w:pPr>
    <w:rPr>
      <w:rFonts w:ascii="Times New Roman" w:hAnsi="Times New Roman"/>
      <w:i/>
      <w:iCs/>
      <w:sz w:val="20"/>
      <w:szCs w:val="24"/>
      <w:lang w:eastAsia="ar-SA"/>
    </w:rPr>
  </w:style>
  <w:style w:type="paragraph" w:styleId="Nagwek9">
    <w:name w:val="heading 9"/>
    <w:basedOn w:val="Normalny"/>
    <w:next w:val="Normalny"/>
    <w:link w:val="Nagwek9Znak"/>
    <w:qFormat/>
    <w:rsid w:val="0054745A"/>
    <w:pPr>
      <w:keepNext/>
      <w:spacing w:after="0"/>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36157"/>
    <w:rPr>
      <w:rFonts w:ascii="Arial" w:eastAsia="Times New Roman" w:hAnsi="Arial" w:cs="Arial"/>
      <w:b/>
      <w:bCs/>
      <w:sz w:val="26"/>
      <w:szCs w:val="26"/>
      <w:lang w:eastAsia="pl-PL"/>
    </w:rPr>
  </w:style>
  <w:style w:type="paragraph" w:styleId="Akapitzlist">
    <w:name w:val="List Paragraph"/>
    <w:basedOn w:val="Normalny"/>
    <w:uiPriority w:val="34"/>
    <w:qFormat/>
    <w:rsid w:val="00AC6CBF"/>
    <w:pPr>
      <w:spacing w:after="160" w:line="259" w:lineRule="auto"/>
      <w:ind w:left="720"/>
      <w:contextualSpacing/>
    </w:pPr>
    <w:rPr>
      <w:rFonts w:eastAsia="Calibri"/>
      <w:lang w:eastAsia="en-US"/>
    </w:rPr>
  </w:style>
  <w:style w:type="character" w:customStyle="1" w:styleId="Nagwek2Znak">
    <w:name w:val="Nagłówek 2 Znak"/>
    <w:link w:val="Nagwek2"/>
    <w:uiPriority w:val="9"/>
    <w:rsid w:val="00213CD9"/>
    <w:rPr>
      <w:rFonts w:ascii="Times New Roman" w:eastAsia="Times New Roman" w:hAnsi="Times New Roman"/>
      <w:b/>
      <w:bCs/>
      <w:sz w:val="36"/>
      <w:szCs w:val="36"/>
    </w:rPr>
  </w:style>
  <w:style w:type="numbering" w:customStyle="1" w:styleId="Bezlisty1">
    <w:name w:val="Bez listy1"/>
    <w:next w:val="Bezlisty"/>
    <w:uiPriority w:val="99"/>
    <w:semiHidden/>
    <w:unhideWhenUsed/>
    <w:rsid w:val="00213CD9"/>
  </w:style>
  <w:style w:type="paragraph" w:customStyle="1" w:styleId="Default">
    <w:name w:val="Default"/>
    <w:rsid w:val="00213CD9"/>
    <w:pPr>
      <w:autoSpaceDE w:val="0"/>
      <w:autoSpaceDN w:val="0"/>
      <w:adjustRightInd w:val="0"/>
    </w:pPr>
    <w:rPr>
      <w:rFonts w:ascii="Times New Roman" w:hAnsi="Times New Roman"/>
      <w:color w:val="000000"/>
      <w:sz w:val="24"/>
      <w:szCs w:val="24"/>
      <w:lang w:eastAsia="en-US"/>
    </w:rPr>
  </w:style>
  <w:style w:type="paragraph" w:styleId="Nagwek">
    <w:name w:val="header"/>
    <w:aliases w:val=" Znak"/>
    <w:basedOn w:val="Normalny"/>
    <w:link w:val="NagwekZnak"/>
    <w:uiPriority w:val="99"/>
    <w:unhideWhenUsed/>
    <w:rsid w:val="00213CD9"/>
    <w:pPr>
      <w:tabs>
        <w:tab w:val="center" w:pos="4536"/>
        <w:tab w:val="right" w:pos="9072"/>
      </w:tabs>
    </w:pPr>
    <w:rPr>
      <w:rFonts w:eastAsia="Calibri"/>
      <w:lang w:eastAsia="en-US"/>
    </w:rPr>
  </w:style>
  <w:style w:type="character" w:customStyle="1" w:styleId="NagwekZnak">
    <w:name w:val="Nagłówek Znak"/>
    <w:aliases w:val=" Znak Znak"/>
    <w:link w:val="Nagwek"/>
    <w:uiPriority w:val="99"/>
    <w:rsid w:val="00213CD9"/>
    <w:rPr>
      <w:sz w:val="22"/>
      <w:szCs w:val="22"/>
      <w:lang w:eastAsia="en-US"/>
    </w:rPr>
  </w:style>
  <w:style w:type="table" w:styleId="Tabela-Siatka">
    <w:name w:val="Table Grid"/>
    <w:basedOn w:val="Standardowy"/>
    <w:uiPriority w:val="59"/>
    <w:rsid w:val="00213C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213CD9"/>
    <w:pPr>
      <w:tabs>
        <w:tab w:val="center" w:pos="4536"/>
        <w:tab w:val="right" w:pos="9072"/>
      </w:tabs>
      <w:spacing w:after="0" w:line="240" w:lineRule="auto"/>
    </w:pPr>
    <w:rPr>
      <w:rFonts w:eastAsia="Calibri"/>
      <w:lang w:eastAsia="en-US"/>
    </w:rPr>
  </w:style>
  <w:style w:type="character" w:customStyle="1" w:styleId="StopkaZnak">
    <w:name w:val="Stopka Znak"/>
    <w:link w:val="Stopka"/>
    <w:uiPriority w:val="99"/>
    <w:rsid w:val="00213CD9"/>
    <w:rPr>
      <w:sz w:val="22"/>
      <w:szCs w:val="22"/>
      <w:lang w:eastAsia="en-US"/>
    </w:rPr>
  </w:style>
  <w:style w:type="character" w:styleId="Odwoaniedokomentarza">
    <w:name w:val="annotation reference"/>
    <w:semiHidden/>
    <w:unhideWhenUsed/>
    <w:rsid w:val="00213CD9"/>
    <w:rPr>
      <w:sz w:val="16"/>
      <w:szCs w:val="16"/>
    </w:rPr>
  </w:style>
  <w:style w:type="paragraph" w:styleId="Tekstkomentarza">
    <w:name w:val="annotation text"/>
    <w:basedOn w:val="Normalny"/>
    <w:link w:val="TekstkomentarzaZnak"/>
    <w:unhideWhenUsed/>
    <w:rsid w:val="00213CD9"/>
    <w:pPr>
      <w:spacing w:after="160" w:line="240" w:lineRule="auto"/>
    </w:pPr>
    <w:rPr>
      <w:rFonts w:eastAsia="Calibri"/>
      <w:sz w:val="20"/>
      <w:szCs w:val="20"/>
      <w:lang w:eastAsia="en-US"/>
    </w:rPr>
  </w:style>
  <w:style w:type="character" w:customStyle="1" w:styleId="TekstkomentarzaZnak">
    <w:name w:val="Tekst komentarza Znak"/>
    <w:link w:val="Tekstkomentarza"/>
    <w:rsid w:val="00213CD9"/>
    <w:rPr>
      <w:lang w:eastAsia="en-US"/>
    </w:rPr>
  </w:style>
  <w:style w:type="paragraph" w:styleId="Tematkomentarza">
    <w:name w:val="annotation subject"/>
    <w:basedOn w:val="Tekstkomentarza"/>
    <w:next w:val="Tekstkomentarza"/>
    <w:link w:val="TematkomentarzaZnak"/>
    <w:semiHidden/>
    <w:unhideWhenUsed/>
    <w:rsid w:val="00213CD9"/>
    <w:rPr>
      <w:b/>
      <w:bCs/>
    </w:rPr>
  </w:style>
  <w:style w:type="character" w:customStyle="1" w:styleId="TematkomentarzaZnak">
    <w:name w:val="Temat komentarza Znak"/>
    <w:link w:val="Tematkomentarza"/>
    <w:semiHidden/>
    <w:rsid w:val="00213CD9"/>
    <w:rPr>
      <w:b/>
      <w:bCs/>
      <w:lang w:eastAsia="en-US"/>
    </w:rPr>
  </w:style>
  <w:style w:type="paragraph" w:styleId="Tekstdymka">
    <w:name w:val="Balloon Text"/>
    <w:basedOn w:val="Normalny"/>
    <w:link w:val="TekstdymkaZnak"/>
    <w:uiPriority w:val="99"/>
    <w:unhideWhenUsed/>
    <w:rsid w:val="00213CD9"/>
    <w:pPr>
      <w:spacing w:after="0" w:line="240" w:lineRule="auto"/>
    </w:pPr>
    <w:rPr>
      <w:rFonts w:ascii="Segoe UI" w:eastAsia="Calibri" w:hAnsi="Segoe UI" w:cs="Segoe UI"/>
      <w:sz w:val="18"/>
      <w:szCs w:val="18"/>
      <w:lang w:eastAsia="en-US"/>
    </w:rPr>
  </w:style>
  <w:style w:type="character" w:customStyle="1" w:styleId="TekstdymkaZnak">
    <w:name w:val="Tekst dymka Znak"/>
    <w:link w:val="Tekstdymka"/>
    <w:uiPriority w:val="99"/>
    <w:rsid w:val="00213CD9"/>
    <w:rPr>
      <w:rFonts w:ascii="Segoe UI" w:hAnsi="Segoe UI" w:cs="Segoe UI"/>
      <w:sz w:val="18"/>
      <w:szCs w:val="18"/>
      <w:lang w:eastAsia="en-US"/>
    </w:rPr>
  </w:style>
  <w:style w:type="paragraph" w:styleId="Poprawka">
    <w:name w:val="Revision"/>
    <w:hidden/>
    <w:uiPriority w:val="99"/>
    <w:semiHidden/>
    <w:rsid w:val="00213CD9"/>
    <w:rPr>
      <w:sz w:val="22"/>
      <w:szCs w:val="22"/>
      <w:lang w:eastAsia="en-US"/>
    </w:rPr>
  </w:style>
  <w:style w:type="paragraph" w:styleId="NormalnyWeb">
    <w:name w:val="Normal (Web)"/>
    <w:basedOn w:val="Normalny"/>
    <w:uiPriority w:val="99"/>
    <w:unhideWhenUsed/>
    <w:rsid w:val="00213CD9"/>
    <w:pPr>
      <w:spacing w:before="100" w:beforeAutospacing="1" w:after="100" w:afterAutospacing="1" w:line="240" w:lineRule="auto"/>
    </w:pPr>
    <w:rPr>
      <w:rFonts w:ascii="Times New Roman" w:hAnsi="Times New Roman"/>
      <w:sz w:val="24"/>
      <w:szCs w:val="24"/>
    </w:rPr>
  </w:style>
  <w:style w:type="character" w:customStyle="1" w:styleId="Nagwek1Znak">
    <w:name w:val="Nagłówek 1 Znak"/>
    <w:link w:val="Nagwek1"/>
    <w:rsid w:val="0054745A"/>
    <w:rPr>
      <w:rFonts w:ascii="Book Antiqua" w:eastAsia="Times New Roman" w:hAnsi="Book Antiqua"/>
      <w:b/>
      <w:bCs/>
      <w:sz w:val="24"/>
      <w:szCs w:val="24"/>
    </w:rPr>
  </w:style>
  <w:style w:type="character" w:customStyle="1" w:styleId="Nagwek4Znak">
    <w:name w:val="Nagłówek 4 Znak"/>
    <w:link w:val="Nagwek4"/>
    <w:rsid w:val="0054745A"/>
    <w:rPr>
      <w:rFonts w:ascii="Century Gothic" w:eastAsia="Times New Roman" w:hAnsi="Century Gothic"/>
      <w:b/>
      <w:bCs/>
      <w:sz w:val="22"/>
      <w:szCs w:val="22"/>
    </w:rPr>
  </w:style>
  <w:style w:type="character" w:customStyle="1" w:styleId="Nagwek5Znak">
    <w:name w:val="Nagłówek 5 Znak"/>
    <w:link w:val="Nagwek5"/>
    <w:rsid w:val="0054745A"/>
    <w:rPr>
      <w:rFonts w:ascii="Times New Roman" w:eastAsia="Times New Roman" w:hAnsi="Times New Roman"/>
      <w:b/>
      <w:bCs/>
      <w:sz w:val="24"/>
      <w:szCs w:val="24"/>
      <w:lang w:eastAsia="ar-SA"/>
    </w:rPr>
  </w:style>
  <w:style w:type="character" w:customStyle="1" w:styleId="Nagwek6Znak">
    <w:name w:val="Nagłówek 6 Znak"/>
    <w:link w:val="Nagwek6"/>
    <w:rsid w:val="0054745A"/>
    <w:rPr>
      <w:rFonts w:ascii="Times New Roman" w:eastAsia="Times New Roman" w:hAnsi="Times New Roman"/>
      <w:i/>
      <w:iCs/>
      <w:sz w:val="24"/>
      <w:szCs w:val="24"/>
      <w:lang w:eastAsia="ar-SA"/>
    </w:rPr>
  </w:style>
  <w:style w:type="character" w:customStyle="1" w:styleId="Nagwek7Znak">
    <w:name w:val="Nagłówek 7 Znak"/>
    <w:link w:val="Nagwek7"/>
    <w:rsid w:val="0054745A"/>
    <w:rPr>
      <w:rFonts w:ascii="Cambria" w:eastAsia="Times New Roman" w:hAnsi="Cambria"/>
      <w:i/>
      <w:iCs/>
      <w:color w:val="404040"/>
      <w:sz w:val="24"/>
      <w:szCs w:val="24"/>
      <w:lang w:eastAsia="ar-SA"/>
    </w:rPr>
  </w:style>
  <w:style w:type="character" w:customStyle="1" w:styleId="Nagwek8Znak">
    <w:name w:val="Nagłówek 8 Znak"/>
    <w:link w:val="Nagwek8"/>
    <w:rsid w:val="0054745A"/>
    <w:rPr>
      <w:rFonts w:ascii="Times New Roman" w:eastAsia="Times New Roman" w:hAnsi="Times New Roman"/>
      <w:i/>
      <w:iCs/>
      <w:szCs w:val="24"/>
      <w:lang w:eastAsia="ar-SA"/>
    </w:rPr>
  </w:style>
  <w:style w:type="character" w:customStyle="1" w:styleId="Nagwek9Znak">
    <w:name w:val="Nagłówek 9 Znak"/>
    <w:link w:val="Nagwek9"/>
    <w:rsid w:val="0054745A"/>
    <w:rPr>
      <w:rFonts w:eastAsia="Times New Roman"/>
      <w:b/>
      <w:sz w:val="22"/>
      <w:szCs w:val="22"/>
    </w:rPr>
  </w:style>
  <w:style w:type="numbering" w:customStyle="1" w:styleId="Bezlisty2">
    <w:name w:val="Bez listy2"/>
    <w:next w:val="Bezlisty"/>
    <w:uiPriority w:val="99"/>
    <w:semiHidden/>
    <w:unhideWhenUsed/>
    <w:rsid w:val="0054745A"/>
  </w:style>
  <w:style w:type="numbering" w:customStyle="1" w:styleId="Bezlisty11">
    <w:name w:val="Bez listy11"/>
    <w:next w:val="Bezlisty"/>
    <w:uiPriority w:val="99"/>
    <w:semiHidden/>
    <w:unhideWhenUsed/>
    <w:rsid w:val="0054745A"/>
  </w:style>
  <w:style w:type="paragraph" w:styleId="Tekstprzypisukocowego">
    <w:name w:val="endnote text"/>
    <w:basedOn w:val="Normalny"/>
    <w:link w:val="TekstprzypisukocowegoZnak"/>
    <w:uiPriority w:val="99"/>
    <w:unhideWhenUsed/>
    <w:rsid w:val="0054745A"/>
    <w:pPr>
      <w:spacing w:after="0" w:line="240" w:lineRule="auto"/>
    </w:pPr>
    <w:rPr>
      <w:sz w:val="20"/>
      <w:szCs w:val="20"/>
    </w:rPr>
  </w:style>
  <w:style w:type="character" w:customStyle="1" w:styleId="TekstprzypisukocowegoZnak">
    <w:name w:val="Tekst przypisu końcowego Znak"/>
    <w:link w:val="Tekstprzypisukocowego"/>
    <w:uiPriority w:val="99"/>
    <w:rsid w:val="0054745A"/>
    <w:rPr>
      <w:rFonts w:eastAsia="Times New Roman"/>
    </w:rPr>
  </w:style>
  <w:style w:type="character" w:styleId="Odwoanieprzypisukocowego">
    <w:name w:val="endnote reference"/>
    <w:uiPriority w:val="99"/>
    <w:semiHidden/>
    <w:unhideWhenUsed/>
    <w:rsid w:val="0054745A"/>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54745A"/>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rsid w:val="0054745A"/>
    <w:rPr>
      <w:rFonts w:eastAsia="Times New Roman"/>
    </w:rPr>
  </w:style>
  <w:style w:type="character" w:styleId="Odwoanieprzypisudolnego">
    <w:name w:val="footnote reference"/>
    <w:uiPriority w:val="99"/>
    <w:semiHidden/>
    <w:rsid w:val="0054745A"/>
    <w:rPr>
      <w:vertAlign w:val="superscript"/>
    </w:rPr>
  </w:style>
  <w:style w:type="paragraph" w:styleId="Bezodstpw">
    <w:name w:val="No Spacing"/>
    <w:uiPriority w:val="1"/>
    <w:qFormat/>
    <w:rsid w:val="0054745A"/>
    <w:rPr>
      <w:rFonts w:eastAsia="Times New Roman"/>
      <w:sz w:val="22"/>
      <w:szCs w:val="22"/>
      <w:lang w:eastAsia="en-US"/>
    </w:rPr>
  </w:style>
  <w:style w:type="paragraph" w:styleId="Spistreci1">
    <w:name w:val="toc 1"/>
    <w:basedOn w:val="Normalny"/>
    <w:next w:val="Normalny"/>
    <w:autoRedefine/>
    <w:uiPriority w:val="39"/>
    <w:qFormat/>
    <w:rsid w:val="0054745A"/>
    <w:pPr>
      <w:tabs>
        <w:tab w:val="right" w:leader="dot" w:pos="8789"/>
      </w:tabs>
      <w:ind w:left="284" w:right="43" w:hanging="284"/>
      <w:jc w:val="both"/>
    </w:pPr>
    <w:rPr>
      <w:noProof/>
      <w:szCs w:val="28"/>
    </w:rPr>
  </w:style>
  <w:style w:type="paragraph" w:styleId="Spistreci2">
    <w:name w:val="toc 2"/>
    <w:basedOn w:val="Normalny"/>
    <w:next w:val="Normalny"/>
    <w:autoRedefine/>
    <w:uiPriority w:val="39"/>
    <w:qFormat/>
    <w:rsid w:val="0054745A"/>
    <w:pPr>
      <w:tabs>
        <w:tab w:val="right" w:leader="dot" w:pos="8789"/>
      </w:tabs>
      <w:spacing w:after="120"/>
      <w:ind w:left="567" w:hanging="346"/>
      <w:jc w:val="both"/>
    </w:pPr>
  </w:style>
  <w:style w:type="character" w:styleId="Hipercze">
    <w:name w:val="Hyperlink"/>
    <w:uiPriority w:val="99"/>
    <w:rsid w:val="0054745A"/>
    <w:rPr>
      <w:color w:val="0000FF"/>
      <w:u w:val="single"/>
    </w:rPr>
  </w:style>
  <w:style w:type="character" w:customStyle="1" w:styleId="BezodstpwZnak">
    <w:name w:val="Bez odstępów Znak"/>
    <w:rsid w:val="0054745A"/>
    <w:rPr>
      <w:sz w:val="22"/>
      <w:szCs w:val="22"/>
      <w:lang w:val="pl-PL" w:eastAsia="en-US" w:bidi="ar-SA"/>
    </w:rPr>
  </w:style>
  <w:style w:type="paragraph" w:styleId="Tekstpodstawowywcity">
    <w:name w:val="Body Text Indent"/>
    <w:basedOn w:val="Normalny"/>
    <w:link w:val="TekstpodstawowywcityZnak"/>
    <w:semiHidden/>
    <w:rsid w:val="0054745A"/>
    <w:pPr>
      <w:ind w:left="360"/>
      <w:jc w:val="both"/>
    </w:pPr>
  </w:style>
  <w:style w:type="character" w:customStyle="1" w:styleId="TekstpodstawowywcityZnak">
    <w:name w:val="Tekst podstawowy wcięty Znak"/>
    <w:link w:val="Tekstpodstawowywcity"/>
    <w:semiHidden/>
    <w:rsid w:val="0054745A"/>
    <w:rPr>
      <w:rFonts w:eastAsia="Times New Roman"/>
      <w:sz w:val="22"/>
      <w:szCs w:val="22"/>
    </w:rPr>
  </w:style>
  <w:style w:type="paragraph" w:styleId="Tekstpodstawowywcity2">
    <w:name w:val="Body Text Indent 2"/>
    <w:basedOn w:val="Normalny"/>
    <w:link w:val="Tekstpodstawowywcity2Znak"/>
    <w:semiHidden/>
    <w:rsid w:val="0054745A"/>
    <w:pPr>
      <w:ind w:left="-110" w:firstLine="110"/>
      <w:jc w:val="both"/>
    </w:pPr>
  </w:style>
  <w:style w:type="character" w:customStyle="1" w:styleId="Tekstpodstawowywcity2Znak">
    <w:name w:val="Tekst podstawowy wcięty 2 Znak"/>
    <w:link w:val="Tekstpodstawowywcity2"/>
    <w:semiHidden/>
    <w:rsid w:val="0054745A"/>
    <w:rPr>
      <w:rFonts w:eastAsia="Times New Roman"/>
      <w:sz w:val="22"/>
      <w:szCs w:val="22"/>
    </w:rPr>
  </w:style>
  <w:style w:type="paragraph" w:styleId="Tekstpodstawowy">
    <w:name w:val="Body Text"/>
    <w:basedOn w:val="Normalny"/>
    <w:link w:val="TekstpodstawowyZnak"/>
    <w:semiHidden/>
    <w:rsid w:val="0054745A"/>
    <w:pPr>
      <w:autoSpaceDE w:val="0"/>
      <w:autoSpaceDN w:val="0"/>
      <w:adjustRightInd w:val="0"/>
      <w:jc w:val="both"/>
    </w:pPr>
    <w:rPr>
      <w:bCs/>
      <w:szCs w:val="24"/>
    </w:rPr>
  </w:style>
  <w:style w:type="character" w:customStyle="1" w:styleId="TekstpodstawowyZnak">
    <w:name w:val="Tekst podstawowy Znak"/>
    <w:link w:val="Tekstpodstawowy"/>
    <w:semiHidden/>
    <w:rsid w:val="0054745A"/>
    <w:rPr>
      <w:rFonts w:eastAsia="Times New Roman"/>
      <w:bCs/>
      <w:sz w:val="22"/>
      <w:szCs w:val="24"/>
    </w:rPr>
  </w:style>
  <w:style w:type="paragraph" w:customStyle="1" w:styleId="1111">
    <w:name w:val="1111"/>
    <w:basedOn w:val="Normalny"/>
    <w:rsid w:val="0054745A"/>
    <w:pPr>
      <w:spacing w:before="240" w:after="0" w:line="240" w:lineRule="auto"/>
      <w:ind w:firstLine="708"/>
    </w:pPr>
    <w:rPr>
      <w:rFonts w:ascii="Franklin Gothic Medium" w:hAnsi="Franklin Gothic Medium"/>
      <w:noProof/>
      <w:sz w:val="52"/>
    </w:rPr>
  </w:style>
  <w:style w:type="paragraph" w:styleId="Tekstpodstawowy2">
    <w:name w:val="Body Text 2"/>
    <w:basedOn w:val="Normalny"/>
    <w:link w:val="Tekstpodstawowy2Znak"/>
    <w:semiHidden/>
    <w:rsid w:val="0054745A"/>
    <w:rPr>
      <w:color w:val="000000"/>
      <w:sz w:val="20"/>
      <w:szCs w:val="20"/>
    </w:rPr>
  </w:style>
  <w:style w:type="character" w:customStyle="1" w:styleId="Tekstpodstawowy2Znak">
    <w:name w:val="Tekst podstawowy 2 Znak"/>
    <w:link w:val="Tekstpodstawowy2"/>
    <w:semiHidden/>
    <w:rsid w:val="0054745A"/>
    <w:rPr>
      <w:rFonts w:eastAsia="Times New Roman"/>
      <w:color w:val="000000"/>
    </w:rPr>
  </w:style>
  <w:style w:type="paragraph" w:styleId="Spistreci3">
    <w:name w:val="toc 3"/>
    <w:basedOn w:val="Normalny"/>
    <w:next w:val="Normalny"/>
    <w:autoRedefine/>
    <w:uiPriority w:val="39"/>
    <w:qFormat/>
    <w:rsid w:val="0054745A"/>
    <w:pPr>
      <w:tabs>
        <w:tab w:val="right" w:leader="dot" w:pos="8777"/>
      </w:tabs>
      <w:spacing w:after="120"/>
      <w:ind w:left="443" w:hanging="301"/>
    </w:pPr>
  </w:style>
  <w:style w:type="paragraph" w:styleId="Spistreci4">
    <w:name w:val="toc 4"/>
    <w:basedOn w:val="Normalny"/>
    <w:next w:val="Normalny"/>
    <w:autoRedefine/>
    <w:semiHidden/>
    <w:rsid w:val="0054745A"/>
    <w:pPr>
      <w:ind w:left="660"/>
    </w:pPr>
  </w:style>
  <w:style w:type="paragraph" w:styleId="Spistreci5">
    <w:name w:val="toc 5"/>
    <w:basedOn w:val="Normalny"/>
    <w:next w:val="Normalny"/>
    <w:autoRedefine/>
    <w:semiHidden/>
    <w:rsid w:val="0054745A"/>
    <w:pPr>
      <w:ind w:left="880"/>
    </w:pPr>
  </w:style>
  <w:style w:type="paragraph" w:styleId="Spistreci6">
    <w:name w:val="toc 6"/>
    <w:basedOn w:val="Normalny"/>
    <w:next w:val="Normalny"/>
    <w:autoRedefine/>
    <w:semiHidden/>
    <w:rsid w:val="0054745A"/>
    <w:pPr>
      <w:ind w:left="1100"/>
    </w:pPr>
  </w:style>
  <w:style w:type="paragraph" w:styleId="Spistreci7">
    <w:name w:val="toc 7"/>
    <w:basedOn w:val="Normalny"/>
    <w:next w:val="Normalny"/>
    <w:autoRedefine/>
    <w:semiHidden/>
    <w:rsid w:val="0054745A"/>
    <w:pPr>
      <w:ind w:left="1320"/>
    </w:pPr>
  </w:style>
  <w:style w:type="paragraph" w:styleId="Spistreci8">
    <w:name w:val="toc 8"/>
    <w:basedOn w:val="Normalny"/>
    <w:next w:val="Normalny"/>
    <w:autoRedefine/>
    <w:semiHidden/>
    <w:rsid w:val="0054745A"/>
    <w:pPr>
      <w:ind w:left="1540"/>
    </w:pPr>
  </w:style>
  <w:style w:type="paragraph" w:styleId="Spistreci9">
    <w:name w:val="toc 9"/>
    <w:basedOn w:val="Normalny"/>
    <w:next w:val="Normalny"/>
    <w:autoRedefine/>
    <w:semiHidden/>
    <w:rsid w:val="0054745A"/>
    <w:pPr>
      <w:ind w:left="1760"/>
    </w:pPr>
  </w:style>
  <w:style w:type="paragraph" w:styleId="Tekstpodstawowywcity3">
    <w:name w:val="Body Text Indent 3"/>
    <w:basedOn w:val="Normalny"/>
    <w:link w:val="Tekstpodstawowywcity3Znak"/>
    <w:semiHidden/>
    <w:rsid w:val="0054745A"/>
    <w:pPr>
      <w:autoSpaceDE w:val="0"/>
      <w:autoSpaceDN w:val="0"/>
      <w:adjustRightInd w:val="0"/>
      <w:ind w:firstLine="440"/>
      <w:jc w:val="both"/>
    </w:pPr>
    <w:rPr>
      <w:szCs w:val="24"/>
    </w:rPr>
  </w:style>
  <w:style w:type="character" w:customStyle="1" w:styleId="Tekstpodstawowywcity3Znak">
    <w:name w:val="Tekst podstawowy wcięty 3 Znak"/>
    <w:link w:val="Tekstpodstawowywcity3"/>
    <w:semiHidden/>
    <w:rsid w:val="0054745A"/>
    <w:rPr>
      <w:rFonts w:eastAsia="Times New Roman"/>
      <w:sz w:val="22"/>
      <w:szCs w:val="24"/>
    </w:rPr>
  </w:style>
  <w:style w:type="paragraph" w:styleId="Tekstpodstawowy3">
    <w:name w:val="Body Text 3"/>
    <w:basedOn w:val="Normalny"/>
    <w:link w:val="Tekstpodstawowy3Znak"/>
    <w:semiHidden/>
    <w:rsid w:val="0054745A"/>
    <w:pPr>
      <w:autoSpaceDE w:val="0"/>
      <w:autoSpaceDN w:val="0"/>
      <w:adjustRightInd w:val="0"/>
      <w:spacing w:after="0" w:line="240" w:lineRule="auto"/>
    </w:pPr>
    <w:rPr>
      <w:sz w:val="18"/>
    </w:rPr>
  </w:style>
  <w:style w:type="character" w:customStyle="1" w:styleId="Tekstpodstawowy3Znak">
    <w:name w:val="Tekst podstawowy 3 Znak"/>
    <w:link w:val="Tekstpodstawowy3"/>
    <w:semiHidden/>
    <w:rsid w:val="0054745A"/>
    <w:rPr>
      <w:rFonts w:eastAsia="Times New Roman"/>
      <w:sz w:val="18"/>
      <w:szCs w:val="22"/>
    </w:rPr>
  </w:style>
  <w:style w:type="paragraph" w:customStyle="1" w:styleId="Nagwek20">
    <w:name w:val="Nagłówek2"/>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Tekstpodstawowy32">
    <w:name w:val="Tekst podstawowy 32"/>
    <w:basedOn w:val="Normalny"/>
    <w:rsid w:val="0054745A"/>
    <w:pPr>
      <w:keepNext/>
      <w:suppressAutoHyphens/>
      <w:spacing w:before="120" w:after="120" w:line="240" w:lineRule="auto"/>
      <w:jc w:val="both"/>
    </w:pPr>
    <w:rPr>
      <w:rFonts w:ascii="Times New Roman" w:hAnsi="Times New Roman"/>
      <w:szCs w:val="24"/>
      <w:lang w:eastAsia="ar-SA"/>
    </w:rPr>
  </w:style>
  <w:style w:type="character" w:customStyle="1" w:styleId="WW8Num3z0">
    <w:name w:val="WW8Num3z0"/>
    <w:rsid w:val="0054745A"/>
    <w:rPr>
      <w:rFonts w:ascii="StarSymbol" w:hAnsi="StarSymbol" w:cs="StarSymbol"/>
      <w:sz w:val="18"/>
      <w:szCs w:val="18"/>
    </w:rPr>
  </w:style>
  <w:style w:type="character" w:customStyle="1" w:styleId="WW8Num4z0">
    <w:name w:val="WW8Num4z0"/>
    <w:rsid w:val="0054745A"/>
    <w:rPr>
      <w:rFonts w:ascii="StarSymbol" w:hAnsi="StarSymbol" w:cs="StarSymbol"/>
      <w:sz w:val="18"/>
      <w:szCs w:val="18"/>
    </w:rPr>
  </w:style>
  <w:style w:type="character" w:customStyle="1" w:styleId="WW8Num6z0">
    <w:name w:val="WW8Num6z0"/>
    <w:rsid w:val="0054745A"/>
    <w:rPr>
      <w:rFonts w:ascii="Symbol" w:hAnsi="Symbol"/>
      <w:color w:val="auto"/>
    </w:rPr>
  </w:style>
  <w:style w:type="character" w:customStyle="1" w:styleId="WW8Num7z0">
    <w:name w:val="WW8Num7z0"/>
    <w:rsid w:val="0054745A"/>
    <w:rPr>
      <w:rFonts w:ascii="Times New Roman" w:hAnsi="Times New Roman" w:cs="Times New Roman"/>
    </w:rPr>
  </w:style>
  <w:style w:type="character" w:customStyle="1" w:styleId="WW8Num8z0">
    <w:name w:val="WW8Num8z0"/>
    <w:rsid w:val="0054745A"/>
    <w:rPr>
      <w:rFonts w:ascii="Symbol" w:hAnsi="Symbol"/>
    </w:rPr>
  </w:style>
  <w:style w:type="character" w:customStyle="1" w:styleId="WW8Num9z0">
    <w:name w:val="WW8Num9z0"/>
    <w:rsid w:val="0054745A"/>
    <w:rPr>
      <w:rFonts w:ascii="Symbol" w:hAnsi="Symbol"/>
    </w:rPr>
  </w:style>
  <w:style w:type="character" w:customStyle="1" w:styleId="WW8Num10z0">
    <w:name w:val="WW8Num10z0"/>
    <w:rsid w:val="0054745A"/>
    <w:rPr>
      <w:rFonts w:ascii="Symbol" w:hAnsi="Symbol"/>
    </w:rPr>
  </w:style>
  <w:style w:type="character" w:customStyle="1" w:styleId="WW8Num12z0">
    <w:name w:val="WW8Num12z0"/>
    <w:rsid w:val="0054745A"/>
    <w:rPr>
      <w:rFonts w:ascii="Symbol" w:hAnsi="Symbol"/>
    </w:rPr>
  </w:style>
  <w:style w:type="character" w:customStyle="1" w:styleId="WW8Num13z0">
    <w:name w:val="WW8Num13z0"/>
    <w:rsid w:val="0054745A"/>
    <w:rPr>
      <w:rFonts w:ascii="Symbol" w:hAnsi="Symbol"/>
    </w:rPr>
  </w:style>
  <w:style w:type="character" w:customStyle="1" w:styleId="WW8Num15z2">
    <w:name w:val="WW8Num15z2"/>
    <w:rsid w:val="0054745A"/>
    <w:rPr>
      <w:rFonts w:ascii="Times New Roman" w:hAnsi="Times New Roman"/>
    </w:rPr>
  </w:style>
  <w:style w:type="character" w:customStyle="1" w:styleId="WW8Num16z0">
    <w:name w:val="WW8Num16z0"/>
    <w:rsid w:val="0054745A"/>
    <w:rPr>
      <w:rFonts w:ascii="Times New Roman" w:hAnsi="Times New Roman" w:cs="Times New Roman"/>
    </w:rPr>
  </w:style>
  <w:style w:type="character" w:customStyle="1" w:styleId="WW8Num17z0">
    <w:name w:val="WW8Num17z0"/>
    <w:rsid w:val="0054745A"/>
    <w:rPr>
      <w:rFonts w:ascii="Symbol" w:hAnsi="Symbol"/>
    </w:rPr>
  </w:style>
  <w:style w:type="character" w:customStyle="1" w:styleId="WW8Num18z0">
    <w:name w:val="WW8Num18z0"/>
    <w:rsid w:val="0054745A"/>
    <w:rPr>
      <w:rFonts w:ascii="Times New Roman" w:eastAsia="Times New Roman" w:hAnsi="Times New Roman" w:cs="Times New Roman"/>
    </w:rPr>
  </w:style>
  <w:style w:type="character" w:customStyle="1" w:styleId="WW8Num19z0">
    <w:name w:val="WW8Num19z0"/>
    <w:rsid w:val="0054745A"/>
    <w:rPr>
      <w:rFonts w:ascii="Times New Roman" w:eastAsia="Times New Roman" w:hAnsi="Times New Roman" w:cs="Times New Roman"/>
    </w:rPr>
  </w:style>
  <w:style w:type="character" w:customStyle="1" w:styleId="WW8Num20z0">
    <w:name w:val="WW8Num20z0"/>
    <w:rsid w:val="0054745A"/>
    <w:rPr>
      <w:b/>
      <w:i w:val="0"/>
    </w:rPr>
  </w:style>
  <w:style w:type="character" w:customStyle="1" w:styleId="WW8Num21z0">
    <w:name w:val="WW8Num21z0"/>
    <w:rsid w:val="0054745A"/>
    <w:rPr>
      <w:rFonts w:ascii="Symbol" w:hAnsi="Symbol"/>
    </w:rPr>
  </w:style>
  <w:style w:type="character" w:customStyle="1" w:styleId="WW8Num22z0">
    <w:name w:val="WW8Num22z0"/>
    <w:rsid w:val="0054745A"/>
    <w:rPr>
      <w:rFonts w:ascii="Times New Roman" w:eastAsia="Times New Roman" w:hAnsi="Times New Roman" w:cs="Times New Roman"/>
    </w:rPr>
  </w:style>
  <w:style w:type="character" w:customStyle="1" w:styleId="WW8Num23z0">
    <w:name w:val="WW8Num23z0"/>
    <w:rsid w:val="0054745A"/>
    <w:rPr>
      <w:rFonts w:ascii="Times New Roman" w:eastAsia="Times New Roman" w:hAnsi="Times New Roman" w:cs="Times New Roman"/>
    </w:rPr>
  </w:style>
  <w:style w:type="character" w:customStyle="1" w:styleId="WW8Num26z0">
    <w:name w:val="WW8Num26z0"/>
    <w:rsid w:val="0054745A"/>
    <w:rPr>
      <w:rFonts w:ascii="Times New Roman" w:hAnsi="Times New Roman" w:cs="Times New Roman"/>
    </w:rPr>
  </w:style>
  <w:style w:type="character" w:customStyle="1" w:styleId="WW8Num27z0">
    <w:name w:val="WW8Num27z0"/>
    <w:rsid w:val="0054745A"/>
    <w:rPr>
      <w:rFonts w:ascii="Times New Roman" w:eastAsia="Times New Roman" w:hAnsi="Times New Roman" w:cs="Times New Roman"/>
    </w:rPr>
  </w:style>
  <w:style w:type="character" w:customStyle="1" w:styleId="WW8Num28z0">
    <w:name w:val="WW8Num28z0"/>
    <w:rsid w:val="0054745A"/>
    <w:rPr>
      <w:rFonts w:ascii="Wingdings" w:hAnsi="Wingdings"/>
    </w:rPr>
  </w:style>
  <w:style w:type="character" w:customStyle="1" w:styleId="WW8Num29z0">
    <w:name w:val="WW8Num29z0"/>
    <w:rsid w:val="0054745A"/>
    <w:rPr>
      <w:rFonts w:ascii="Symbol" w:hAnsi="Symbol"/>
    </w:rPr>
  </w:style>
  <w:style w:type="character" w:customStyle="1" w:styleId="WW8Num30z0">
    <w:name w:val="WW8Num30z0"/>
    <w:rsid w:val="0054745A"/>
    <w:rPr>
      <w:rFonts w:ascii="Arial" w:hAnsi="Arial"/>
    </w:rPr>
  </w:style>
  <w:style w:type="character" w:customStyle="1" w:styleId="WW8Num31z0">
    <w:name w:val="WW8Num31z0"/>
    <w:rsid w:val="0054745A"/>
    <w:rPr>
      <w:rFonts w:ascii="Symbol" w:hAnsi="Symbol"/>
    </w:rPr>
  </w:style>
  <w:style w:type="character" w:customStyle="1" w:styleId="WW8Num32z0">
    <w:name w:val="WW8Num32z0"/>
    <w:rsid w:val="0054745A"/>
    <w:rPr>
      <w:rFonts w:ascii="Times New Roman" w:eastAsia="Times New Roman" w:hAnsi="Times New Roman" w:cs="Times New Roman"/>
    </w:rPr>
  </w:style>
  <w:style w:type="character" w:customStyle="1" w:styleId="WW8Num33z0">
    <w:name w:val="WW8Num33z0"/>
    <w:rsid w:val="0054745A"/>
    <w:rPr>
      <w:rFonts w:ascii="Times New Roman" w:eastAsia="Times New Roman" w:hAnsi="Times New Roman" w:cs="Times New Roman"/>
    </w:rPr>
  </w:style>
  <w:style w:type="character" w:customStyle="1" w:styleId="WW8Num34z2">
    <w:name w:val="WW8Num34z2"/>
    <w:rsid w:val="0054745A"/>
    <w:rPr>
      <w:rFonts w:ascii="Times New Roman" w:eastAsia="Times New Roman" w:hAnsi="Times New Roman" w:cs="Times New Roman"/>
    </w:rPr>
  </w:style>
  <w:style w:type="character" w:customStyle="1" w:styleId="WW8Num35z0">
    <w:name w:val="WW8Num35z0"/>
    <w:rsid w:val="0054745A"/>
    <w:rPr>
      <w:rFonts w:ascii="Times New Roman" w:hAnsi="Times New Roman" w:cs="Times New Roman"/>
    </w:rPr>
  </w:style>
  <w:style w:type="character" w:customStyle="1" w:styleId="WW8Num36z0">
    <w:name w:val="WW8Num36z0"/>
    <w:rsid w:val="0054745A"/>
    <w:rPr>
      <w:rFonts w:ascii="Times New Roman" w:hAnsi="Times New Roman" w:cs="Times New Roman"/>
    </w:rPr>
  </w:style>
  <w:style w:type="character" w:customStyle="1" w:styleId="WW8Num37z0">
    <w:name w:val="WW8Num37z0"/>
    <w:rsid w:val="0054745A"/>
    <w:rPr>
      <w:rFonts w:ascii="Times New Roman" w:eastAsia="Times New Roman" w:hAnsi="Times New Roman" w:cs="Times New Roman"/>
    </w:rPr>
  </w:style>
  <w:style w:type="character" w:customStyle="1" w:styleId="WW8Num41z0">
    <w:name w:val="WW8Num41z0"/>
    <w:rsid w:val="0054745A"/>
    <w:rPr>
      <w:rFonts w:ascii="Times New Roman" w:eastAsia="Times New Roman" w:hAnsi="Times New Roman" w:cs="Times New Roman"/>
    </w:rPr>
  </w:style>
  <w:style w:type="character" w:customStyle="1" w:styleId="WW8Num41z2">
    <w:name w:val="WW8Num41z2"/>
    <w:rsid w:val="0054745A"/>
    <w:rPr>
      <w:rFonts w:ascii="Wingdings" w:hAnsi="Wingdings"/>
    </w:rPr>
  </w:style>
  <w:style w:type="character" w:customStyle="1" w:styleId="WW8Num43z0">
    <w:name w:val="WW8Num43z0"/>
    <w:rsid w:val="0054745A"/>
    <w:rPr>
      <w:rFonts w:ascii="Symbol" w:hAnsi="Symbol"/>
    </w:rPr>
  </w:style>
  <w:style w:type="character" w:customStyle="1" w:styleId="WW8Num44z0">
    <w:name w:val="WW8Num44z0"/>
    <w:rsid w:val="0054745A"/>
    <w:rPr>
      <w:rFonts w:ascii="Times New Roman" w:eastAsia="Times New Roman" w:hAnsi="Times New Roman" w:cs="Times New Roman"/>
    </w:rPr>
  </w:style>
  <w:style w:type="character" w:customStyle="1" w:styleId="WW8Num45z0">
    <w:name w:val="WW8Num45z0"/>
    <w:rsid w:val="0054745A"/>
    <w:rPr>
      <w:rFonts w:ascii="Times New Roman" w:eastAsia="Times New Roman" w:hAnsi="Times New Roman" w:cs="Times New Roman"/>
    </w:rPr>
  </w:style>
  <w:style w:type="character" w:customStyle="1" w:styleId="WW8Num46z0">
    <w:name w:val="WW8Num46z0"/>
    <w:rsid w:val="0054745A"/>
    <w:rPr>
      <w:rFonts w:ascii="Times New Roman" w:eastAsia="Times New Roman" w:hAnsi="Times New Roman" w:cs="Times New Roman"/>
    </w:rPr>
  </w:style>
  <w:style w:type="character" w:customStyle="1" w:styleId="WW8Num47z0">
    <w:name w:val="WW8Num47z0"/>
    <w:rsid w:val="0054745A"/>
    <w:rPr>
      <w:rFonts w:ascii="Times New Roman" w:eastAsia="Times New Roman" w:hAnsi="Times New Roman" w:cs="Times New Roman"/>
    </w:rPr>
  </w:style>
  <w:style w:type="character" w:customStyle="1" w:styleId="WW8Num47z1">
    <w:name w:val="WW8Num47z1"/>
    <w:rsid w:val="0054745A"/>
    <w:rPr>
      <w:rFonts w:ascii="Courier New" w:hAnsi="Courier New" w:cs="Courier New"/>
    </w:rPr>
  </w:style>
  <w:style w:type="character" w:customStyle="1" w:styleId="WW8Num47z2">
    <w:name w:val="WW8Num47z2"/>
    <w:rsid w:val="0054745A"/>
    <w:rPr>
      <w:rFonts w:ascii="Wingdings" w:hAnsi="Wingdings"/>
    </w:rPr>
  </w:style>
  <w:style w:type="character" w:customStyle="1" w:styleId="WW8Num48z0">
    <w:name w:val="WW8Num48z0"/>
    <w:rsid w:val="0054745A"/>
    <w:rPr>
      <w:rFonts w:ascii="Wingdings" w:hAnsi="Wingdings"/>
    </w:rPr>
  </w:style>
  <w:style w:type="character" w:customStyle="1" w:styleId="WW8Num48z1">
    <w:name w:val="WW8Num48z1"/>
    <w:rsid w:val="0054745A"/>
    <w:rPr>
      <w:rFonts w:ascii="Courier New" w:hAnsi="Courier New" w:cs="Courier New"/>
    </w:rPr>
  </w:style>
  <w:style w:type="character" w:customStyle="1" w:styleId="WW8Num48z2">
    <w:name w:val="WW8Num48z2"/>
    <w:rsid w:val="0054745A"/>
    <w:rPr>
      <w:rFonts w:ascii="Times New Roman" w:hAnsi="Times New Roman" w:cs="Times New Roman"/>
    </w:rPr>
  </w:style>
  <w:style w:type="character" w:customStyle="1" w:styleId="WW8Num49z0">
    <w:name w:val="WW8Num49z0"/>
    <w:rsid w:val="0054745A"/>
    <w:rPr>
      <w:rFonts w:ascii="Times New Roman" w:hAnsi="Times New Roman" w:cs="Times New Roman"/>
    </w:rPr>
  </w:style>
  <w:style w:type="character" w:customStyle="1" w:styleId="WW8Num49z1">
    <w:name w:val="WW8Num49z1"/>
    <w:rsid w:val="0054745A"/>
    <w:rPr>
      <w:rFonts w:ascii="Symbol" w:hAnsi="Symbol" w:cs="Courier New"/>
    </w:rPr>
  </w:style>
  <w:style w:type="character" w:customStyle="1" w:styleId="WW8Num49z2">
    <w:name w:val="WW8Num49z2"/>
    <w:rsid w:val="0054745A"/>
    <w:rPr>
      <w:rFonts w:ascii="Wingdings" w:hAnsi="Wingdings"/>
    </w:rPr>
  </w:style>
  <w:style w:type="character" w:customStyle="1" w:styleId="WW8Num50z0">
    <w:name w:val="WW8Num50z0"/>
    <w:rsid w:val="0054745A"/>
    <w:rPr>
      <w:rFonts w:ascii="Times New Roman" w:hAnsi="Times New Roman" w:cs="Times New Roman"/>
    </w:rPr>
  </w:style>
  <w:style w:type="character" w:customStyle="1" w:styleId="WW8Num50z1">
    <w:name w:val="WW8Num50z1"/>
    <w:rsid w:val="0054745A"/>
    <w:rPr>
      <w:rFonts w:ascii="Wingdings 2" w:hAnsi="Wingdings 2" w:cs="Courier New"/>
    </w:rPr>
  </w:style>
  <w:style w:type="character" w:customStyle="1" w:styleId="WW8Num50z2">
    <w:name w:val="WW8Num50z2"/>
    <w:rsid w:val="0054745A"/>
    <w:rPr>
      <w:rFonts w:ascii="StarSymbol" w:hAnsi="StarSymbol"/>
    </w:rPr>
  </w:style>
  <w:style w:type="character" w:customStyle="1" w:styleId="WW8Num51z0">
    <w:name w:val="WW8Num51z0"/>
    <w:rsid w:val="0054745A"/>
    <w:rPr>
      <w:rFonts w:ascii="Times New Roman" w:eastAsia="Times New Roman" w:hAnsi="Times New Roman" w:cs="Times New Roman"/>
    </w:rPr>
  </w:style>
  <w:style w:type="character" w:customStyle="1" w:styleId="WW8Num52z0">
    <w:name w:val="WW8Num52z0"/>
    <w:rsid w:val="0054745A"/>
    <w:rPr>
      <w:rFonts w:ascii="Times New Roman" w:eastAsia="Times New Roman" w:hAnsi="Times New Roman" w:cs="Times New Roman"/>
    </w:rPr>
  </w:style>
  <w:style w:type="character" w:customStyle="1" w:styleId="WW8Num53z0">
    <w:name w:val="WW8Num53z0"/>
    <w:rsid w:val="0054745A"/>
    <w:rPr>
      <w:rFonts w:ascii="Times New Roman" w:eastAsia="Times New Roman" w:hAnsi="Times New Roman" w:cs="Times New Roman"/>
    </w:rPr>
  </w:style>
  <w:style w:type="character" w:customStyle="1" w:styleId="WW8Num54z0">
    <w:name w:val="WW8Num54z0"/>
    <w:rsid w:val="0054745A"/>
    <w:rPr>
      <w:rFonts w:ascii="Wingdings" w:hAnsi="Wingdings"/>
    </w:rPr>
  </w:style>
  <w:style w:type="character" w:customStyle="1" w:styleId="WW8Num55z0">
    <w:name w:val="WW8Num55z0"/>
    <w:rsid w:val="0054745A"/>
    <w:rPr>
      <w:rFonts w:ascii="Times New Roman" w:eastAsia="Times New Roman" w:hAnsi="Times New Roman" w:cs="Times New Roman"/>
    </w:rPr>
  </w:style>
  <w:style w:type="character" w:customStyle="1" w:styleId="WW8Num56z0">
    <w:name w:val="WW8Num56z0"/>
    <w:rsid w:val="0054745A"/>
    <w:rPr>
      <w:rFonts w:ascii="Wingdings" w:hAnsi="Wingdings"/>
    </w:rPr>
  </w:style>
  <w:style w:type="character" w:customStyle="1" w:styleId="WW8Num56z1">
    <w:name w:val="WW8Num56z1"/>
    <w:rsid w:val="0054745A"/>
    <w:rPr>
      <w:rFonts w:ascii="Courier New" w:hAnsi="Courier New" w:cs="Courier New"/>
    </w:rPr>
  </w:style>
  <w:style w:type="character" w:customStyle="1" w:styleId="WW8Num56z2">
    <w:name w:val="WW8Num56z2"/>
    <w:rsid w:val="0054745A"/>
    <w:rPr>
      <w:rFonts w:ascii="Wingdings" w:hAnsi="Wingdings"/>
    </w:rPr>
  </w:style>
  <w:style w:type="character" w:customStyle="1" w:styleId="WW8Num57z0">
    <w:name w:val="WW8Num57z0"/>
    <w:rsid w:val="0054745A"/>
    <w:rPr>
      <w:rFonts w:ascii="Times New Roman" w:eastAsia="Times New Roman" w:hAnsi="Times New Roman" w:cs="Times New Roman"/>
    </w:rPr>
  </w:style>
  <w:style w:type="character" w:customStyle="1" w:styleId="WW8Num57z1">
    <w:name w:val="WW8Num57z1"/>
    <w:rsid w:val="0054745A"/>
    <w:rPr>
      <w:rFonts w:ascii="Courier New" w:hAnsi="Courier New" w:cs="Courier New"/>
    </w:rPr>
  </w:style>
  <w:style w:type="character" w:customStyle="1" w:styleId="WW8Num57z2">
    <w:name w:val="WW8Num57z2"/>
    <w:rsid w:val="0054745A"/>
    <w:rPr>
      <w:rFonts w:ascii="Wingdings" w:hAnsi="Wingdings"/>
    </w:rPr>
  </w:style>
  <w:style w:type="character" w:customStyle="1" w:styleId="WW8Num58z0">
    <w:name w:val="WW8Num58z0"/>
    <w:rsid w:val="0054745A"/>
    <w:rPr>
      <w:rFonts w:ascii="Times New Roman" w:eastAsia="Times New Roman" w:hAnsi="Times New Roman" w:cs="Times New Roman"/>
    </w:rPr>
  </w:style>
  <w:style w:type="character" w:customStyle="1" w:styleId="WW8Num58z1">
    <w:name w:val="WW8Num58z1"/>
    <w:rsid w:val="0054745A"/>
    <w:rPr>
      <w:rFonts w:ascii="Courier New" w:hAnsi="Courier New" w:cs="Courier New"/>
    </w:rPr>
  </w:style>
  <w:style w:type="character" w:customStyle="1" w:styleId="WW8Num58z2">
    <w:name w:val="WW8Num58z2"/>
    <w:rsid w:val="0054745A"/>
    <w:rPr>
      <w:rFonts w:ascii="Wingdings" w:hAnsi="Wingdings"/>
    </w:rPr>
  </w:style>
  <w:style w:type="character" w:customStyle="1" w:styleId="WW8Num59z0">
    <w:name w:val="WW8Num59z0"/>
    <w:rsid w:val="0054745A"/>
    <w:rPr>
      <w:rFonts w:ascii="Times New Roman" w:eastAsia="Times New Roman" w:hAnsi="Times New Roman" w:cs="Times New Roman"/>
    </w:rPr>
  </w:style>
  <w:style w:type="character" w:customStyle="1" w:styleId="Absatz-Standardschriftart">
    <w:name w:val="Absatz-Standardschriftart"/>
    <w:rsid w:val="0054745A"/>
  </w:style>
  <w:style w:type="character" w:customStyle="1" w:styleId="WW-Absatz-Standardschriftart">
    <w:name w:val="WW-Absatz-Standardschriftart"/>
    <w:rsid w:val="0054745A"/>
  </w:style>
  <w:style w:type="character" w:customStyle="1" w:styleId="WW-Absatz-Standardschriftart1">
    <w:name w:val="WW-Absatz-Standardschriftart1"/>
    <w:rsid w:val="0054745A"/>
  </w:style>
  <w:style w:type="character" w:customStyle="1" w:styleId="WW-Absatz-Standardschriftart11">
    <w:name w:val="WW-Absatz-Standardschriftart11"/>
    <w:rsid w:val="0054745A"/>
  </w:style>
  <w:style w:type="character" w:customStyle="1" w:styleId="WW8Num5z0">
    <w:name w:val="WW8Num5z0"/>
    <w:rsid w:val="0054745A"/>
    <w:rPr>
      <w:rFonts w:ascii="StarSymbol" w:hAnsi="StarSymbol" w:cs="StarSymbol"/>
      <w:sz w:val="18"/>
      <w:szCs w:val="18"/>
    </w:rPr>
  </w:style>
  <w:style w:type="character" w:customStyle="1" w:styleId="WW8Num11z0">
    <w:name w:val="WW8Num11z0"/>
    <w:rsid w:val="0054745A"/>
    <w:rPr>
      <w:rFonts w:ascii="Symbol" w:hAnsi="Symbol"/>
    </w:rPr>
  </w:style>
  <w:style w:type="character" w:customStyle="1" w:styleId="WW8Num14z0">
    <w:name w:val="WW8Num14z0"/>
    <w:rsid w:val="0054745A"/>
    <w:rPr>
      <w:rFonts w:ascii="Symbol" w:hAnsi="Symbol"/>
    </w:rPr>
  </w:style>
  <w:style w:type="character" w:customStyle="1" w:styleId="WW8Num17z2">
    <w:name w:val="WW8Num17z2"/>
    <w:rsid w:val="0054745A"/>
    <w:rPr>
      <w:rFonts w:ascii="Times New Roman" w:hAnsi="Times New Roman"/>
    </w:rPr>
  </w:style>
  <w:style w:type="character" w:customStyle="1" w:styleId="WW8Num24z0">
    <w:name w:val="WW8Num24z0"/>
    <w:rsid w:val="0054745A"/>
    <w:rPr>
      <w:rFonts w:ascii="Wingdings" w:hAnsi="Wingdings"/>
    </w:rPr>
  </w:style>
  <w:style w:type="character" w:customStyle="1" w:styleId="WW8Num25z0">
    <w:name w:val="WW8Num25z0"/>
    <w:rsid w:val="0054745A"/>
    <w:rPr>
      <w:rFonts w:ascii="Times New Roman" w:eastAsia="Times New Roman" w:hAnsi="Times New Roman" w:cs="Times New Roman"/>
    </w:rPr>
  </w:style>
  <w:style w:type="character" w:customStyle="1" w:styleId="WW8Num34z0">
    <w:name w:val="WW8Num34z0"/>
    <w:rsid w:val="0054745A"/>
    <w:rPr>
      <w:rFonts w:ascii="Times New Roman" w:hAnsi="Times New Roman" w:cs="Times New Roman"/>
    </w:rPr>
  </w:style>
  <w:style w:type="character" w:customStyle="1" w:styleId="WW8Num36z2">
    <w:name w:val="WW8Num36z2"/>
    <w:rsid w:val="0054745A"/>
    <w:rPr>
      <w:rFonts w:ascii="Times New Roman" w:eastAsia="Times New Roman" w:hAnsi="Times New Roman" w:cs="Times New Roman"/>
    </w:rPr>
  </w:style>
  <w:style w:type="character" w:customStyle="1" w:styleId="WW8Num38z0">
    <w:name w:val="WW8Num38z0"/>
    <w:rsid w:val="0054745A"/>
    <w:rPr>
      <w:rFonts w:ascii="Times New Roman" w:eastAsia="Times New Roman" w:hAnsi="Times New Roman" w:cs="Times New Roman"/>
    </w:rPr>
  </w:style>
  <w:style w:type="character" w:customStyle="1" w:styleId="WW8Num39z0">
    <w:name w:val="WW8Num39z0"/>
    <w:rsid w:val="0054745A"/>
    <w:rPr>
      <w:rFonts w:ascii="Symbol" w:hAnsi="Symbol"/>
    </w:rPr>
  </w:style>
  <w:style w:type="character" w:customStyle="1" w:styleId="WW8Num43z2">
    <w:name w:val="WW8Num43z2"/>
    <w:rsid w:val="0054745A"/>
    <w:rPr>
      <w:rFonts w:ascii="Wingdings" w:hAnsi="Wingdings"/>
    </w:rPr>
  </w:style>
  <w:style w:type="character" w:customStyle="1" w:styleId="WW8Num48z3">
    <w:name w:val="WW8Num48z3"/>
    <w:rsid w:val="0054745A"/>
    <w:rPr>
      <w:rFonts w:ascii="Symbol" w:hAnsi="Symbol"/>
    </w:rPr>
  </w:style>
  <w:style w:type="character" w:customStyle="1" w:styleId="WW8Num49z3">
    <w:name w:val="WW8Num49z3"/>
    <w:rsid w:val="0054745A"/>
    <w:rPr>
      <w:rFonts w:ascii="Symbol" w:hAnsi="Symbol"/>
    </w:rPr>
  </w:style>
  <w:style w:type="character" w:customStyle="1" w:styleId="WW8Num49z4">
    <w:name w:val="WW8Num49z4"/>
    <w:rsid w:val="0054745A"/>
    <w:rPr>
      <w:rFonts w:ascii="Courier New" w:hAnsi="Courier New" w:cs="Courier New"/>
    </w:rPr>
  </w:style>
  <w:style w:type="character" w:customStyle="1" w:styleId="WW8Num51z1">
    <w:name w:val="WW8Num51z1"/>
    <w:rsid w:val="0054745A"/>
    <w:rPr>
      <w:rFonts w:ascii="Courier New" w:hAnsi="Courier New" w:cs="Courier New"/>
    </w:rPr>
  </w:style>
  <w:style w:type="character" w:customStyle="1" w:styleId="WW8Num51z2">
    <w:name w:val="WW8Num51z2"/>
    <w:rsid w:val="0054745A"/>
    <w:rPr>
      <w:rFonts w:ascii="Wingdings" w:hAnsi="Wingdings"/>
    </w:rPr>
  </w:style>
  <w:style w:type="character" w:customStyle="1" w:styleId="WW8Num52z1">
    <w:name w:val="WW8Num52z1"/>
    <w:rsid w:val="0054745A"/>
    <w:rPr>
      <w:rFonts w:ascii="Courier New" w:hAnsi="Courier New" w:cs="Courier New"/>
    </w:rPr>
  </w:style>
  <w:style w:type="character" w:customStyle="1" w:styleId="WW8Num52z2">
    <w:name w:val="WW8Num52z2"/>
    <w:rsid w:val="0054745A"/>
    <w:rPr>
      <w:rFonts w:ascii="Wingdings" w:hAnsi="Wingdings"/>
    </w:rPr>
  </w:style>
  <w:style w:type="character" w:customStyle="1" w:styleId="WW8Num53z1">
    <w:name w:val="WW8Num53z1"/>
    <w:rsid w:val="0054745A"/>
    <w:rPr>
      <w:rFonts w:ascii="Courier New" w:hAnsi="Courier New" w:cs="Courier New"/>
    </w:rPr>
  </w:style>
  <w:style w:type="character" w:customStyle="1" w:styleId="WW8Num53z2">
    <w:name w:val="WW8Num53z2"/>
    <w:rsid w:val="0054745A"/>
    <w:rPr>
      <w:rFonts w:ascii="Wingdings" w:hAnsi="Wingdings"/>
    </w:rPr>
  </w:style>
  <w:style w:type="character" w:customStyle="1" w:styleId="WW8Num54z1">
    <w:name w:val="WW8Num54z1"/>
    <w:rsid w:val="0054745A"/>
    <w:rPr>
      <w:rFonts w:ascii="Courier New" w:hAnsi="Courier New" w:cs="Courier New"/>
    </w:rPr>
  </w:style>
  <w:style w:type="character" w:customStyle="1" w:styleId="WW8Num54z2">
    <w:name w:val="WW8Num54z2"/>
    <w:rsid w:val="0054745A"/>
    <w:rPr>
      <w:rFonts w:ascii="Wingdings" w:hAnsi="Wingdings"/>
    </w:rPr>
  </w:style>
  <w:style w:type="character" w:customStyle="1" w:styleId="WW8Num59z1">
    <w:name w:val="WW8Num59z1"/>
    <w:rsid w:val="0054745A"/>
    <w:rPr>
      <w:rFonts w:ascii="Courier New" w:hAnsi="Courier New" w:cs="Courier New"/>
    </w:rPr>
  </w:style>
  <w:style w:type="character" w:customStyle="1" w:styleId="WW8Num59z2">
    <w:name w:val="WW8Num59z2"/>
    <w:rsid w:val="0054745A"/>
    <w:rPr>
      <w:rFonts w:ascii="Wingdings" w:hAnsi="Wingdings"/>
    </w:rPr>
  </w:style>
  <w:style w:type="character" w:customStyle="1" w:styleId="WW8Num60z0">
    <w:name w:val="WW8Num60z0"/>
    <w:rsid w:val="0054745A"/>
    <w:rPr>
      <w:rFonts w:ascii="Symbol" w:hAnsi="Symbol"/>
    </w:rPr>
  </w:style>
  <w:style w:type="character" w:customStyle="1" w:styleId="WW8Num61z0">
    <w:name w:val="WW8Num61z0"/>
    <w:rsid w:val="0054745A"/>
    <w:rPr>
      <w:rFonts w:ascii="Symbol" w:hAnsi="Symbol"/>
    </w:rPr>
  </w:style>
  <w:style w:type="character" w:customStyle="1" w:styleId="WW8Num62z0">
    <w:name w:val="WW8Num62z0"/>
    <w:rsid w:val="0054745A"/>
    <w:rPr>
      <w:rFonts w:ascii="Times New Roman" w:eastAsia="Times New Roman" w:hAnsi="Times New Roman" w:cs="Times New Roman"/>
    </w:rPr>
  </w:style>
  <w:style w:type="character" w:customStyle="1" w:styleId="WW8Num63z0">
    <w:name w:val="WW8Num63z0"/>
    <w:rsid w:val="0054745A"/>
    <w:rPr>
      <w:rFonts w:ascii="Arial" w:hAnsi="Arial"/>
    </w:rPr>
  </w:style>
  <w:style w:type="character" w:customStyle="1" w:styleId="WW8Num63z1">
    <w:name w:val="WW8Num63z1"/>
    <w:rsid w:val="0054745A"/>
    <w:rPr>
      <w:rFonts w:ascii="Courier New" w:hAnsi="Courier New" w:cs="Courier New"/>
    </w:rPr>
  </w:style>
  <w:style w:type="character" w:customStyle="1" w:styleId="WW8Num63z2">
    <w:name w:val="WW8Num63z2"/>
    <w:rsid w:val="0054745A"/>
    <w:rPr>
      <w:rFonts w:ascii="Wingdings" w:hAnsi="Wingdings"/>
    </w:rPr>
  </w:style>
  <w:style w:type="character" w:customStyle="1" w:styleId="WW8Num64z0">
    <w:name w:val="WW8Num64z0"/>
    <w:rsid w:val="0054745A"/>
    <w:rPr>
      <w:rFonts w:ascii="Symbol" w:eastAsia="Times New Roman" w:hAnsi="Symbol" w:cs="Times New Roman"/>
    </w:rPr>
  </w:style>
  <w:style w:type="character" w:customStyle="1" w:styleId="WW8Num64z1">
    <w:name w:val="WW8Num64z1"/>
    <w:rsid w:val="0054745A"/>
    <w:rPr>
      <w:rFonts w:ascii="Courier New" w:hAnsi="Courier New"/>
    </w:rPr>
  </w:style>
  <w:style w:type="character" w:customStyle="1" w:styleId="WW8Num64z2">
    <w:name w:val="WW8Num64z2"/>
    <w:rsid w:val="0054745A"/>
    <w:rPr>
      <w:rFonts w:ascii="Wingdings" w:hAnsi="Wingdings"/>
    </w:rPr>
  </w:style>
  <w:style w:type="character" w:customStyle="1" w:styleId="Domylnaczcionkaakapitu6">
    <w:name w:val="Domyślna czcionka akapitu6"/>
    <w:rsid w:val="0054745A"/>
  </w:style>
  <w:style w:type="character" w:customStyle="1" w:styleId="WW8Num60z1">
    <w:name w:val="WW8Num60z1"/>
    <w:rsid w:val="0054745A"/>
    <w:rPr>
      <w:rFonts w:ascii="Courier New" w:hAnsi="Courier New" w:cs="Courier New"/>
    </w:rPr>
  </w:style>
  <w:style w:type="character" w:customStyle="1" w:styleId="WW8Num60z2">
    <w:name w:val="WW8Num60z2"/>
    <w:rsid w:val="0054745A"/>
    <w:rPr>
      <w:rFonts w:ascii="Wingdings" w:hAnsi="Wingdings"/>
    </w:rPr>
  </w:style>
  <w:style w:type="character" w:customStyle="1" w:styleId="WW8Num61z1">
    <w:name w:val="WW8Num61z1"/>
    <w:rsid w:val="0054745A"/>
    <w:rPr>
      <w:rFonts w:ascii="Courier New" w:hAnsi="Courier New" w:cs="Courier New"/>
    </w:rPr>
  </w:style>
  <w:style w:type="character" w:customStyle="1" w:styleId="WW8Num61z2">
    <w:name w:val="WW8Num61z2"/>
    <w:rsid w:val="0054745A"/>
    <w:rPr>
      <w:rFonts w:ascii="Wingdings" w:hAnsi="Wingdings"/>
    </w:rPr>
  </w:style>
  <w:style w:type="character" w:customStyle="1" w:styleId="WW8Num65z0">
    <w:name w:val="WW8Num65z0"/>
    <w:rsid w:val="0054745A"/>
    <w:rPr>
      <w:rFonts w:ascii="Times New Roman" w:eastAsia="Times New Roman" w:hAnsi="Times New Roman" w:cs="Times New Roman"/>
    </w:rPr>
  </w:style>
  <w:style w:type="character" w:customStyle="1" w:styleId="WW8Num65z1">
    <w:name w:val="WW8Num65z1"/>
    <w:rsid w:val="0054745A"/>
    <w:rPr>
      <w:rFonts w:ascii="Courier New" w:hAnsi="Courier New" w:cs="Courier New"/>
    </w:rPr>
  </w:style>
  <w:style w:type="character" w:customStyle="1" w:styleId="WW8Num65z2">
    <w:name w:val="WW8Num65z2"/>
    <w:rsid w:val="0054745A"/>
    <w:rPr>
      <w:rFonts w:ascii="Wingdings" w:hAnsi="Wingdings"/>
    </w:rPr>
  </w:style>
  <w:style w:type="character" w:customStyle="1" w:styleId="Domylnaczcionkaakapitu5">
    <w:name w:val="Domyślna czcionka akapitu5"/>
    <w:rsid w:val="0054745A"/>
  </w:style>
  <w:style w:type="character" w:customStyle="1" w:styleId="WW8Num55z1">
    <w:name w:val="WW8Num55z1"/>
    <w:rsid w:val="0054745A"/>
    <w:rPr>
      <w:rFonts w:ascii="Courier New" w:hAnsi="Courier New" w:cs="Courier New"/>
    </w:rPr>
  </w:style>
  <w:style w:type="character" w:customStyle="1" w:styleId="WW8Num55z2">
    <w:name w:val="WW8Num55z2"/>
    <w:rsid w:val="0054745A"/>
    <w:rPr>
      <w:rFonts w:ascii="Wingdings" w:hAnsi="Wingdings"/>
    </w:rPr>
  </w:style>
  <w:style w:type="character" w:customStyle="1" w:styleId="WW8Num55z3">
    <w:name w:val="WW8Num55z3"/>
    <w:rsid w:val="0054745A"/>
    <w:rPr>
      <w:rFonts w:ascii="Symbol" w:hAnsi="Symbol"/>
    </w:rPr>
  </w:style>
  <w:style w:type="character" w:customStyle="1" w:styleId="WW8Num55z4">
    <w:name w:val="WW8Num55z4"/>
    <w:rsid w:val="0054745A"/>
    <w:rPr>
      <w:rFonts w:ascii="Courier New" w:hAnsi="Courier New" w:cs="Courier New"/>
    </w:rPr>
  </w:style>
  <w:style w:type="character" w:customStyle="1" w:styleId="WW8Num57z3">
    <w:name w:val="WW8Num57z3"/>
    <w:rsid w:val="0054745A"/>
    <w:rPr>
      <w:rFonts w:ascii="Symbol" w:hAnsi="Symbol"/>
    </w:rPr>
  </w:style>
  <w:style w:type="character" w:customStyle="1" w:styleId="WW8Num57z4">
    <w:name w:val="WW8Num57z4"/>
    <w:rsid w:val="0054745A"/>
    <w:rPr>
      <w:rFonts w:ascii="Courier New" w:hAnsi="Courier New"/>
    </w:rPr>
  </w:style>
  <w:style w:type="character" w:customStyle="1" w:styleId="Domylnaczcionkaakapitu4">
    <w:name w:val="Domyślna czcionka akapitu4"/>
    <w:rsid w:val="0054745A"/>
  </w:style>
  <w:style w:type="character" w:customStyle="1" w:styleId="WW8Num2z0">
    <w:name w:val="WW8Num2z0"/>
    <w:rsid w:val="0054745A"/>
    <w:rPr>
      <w:rFonts w:ascii="StarSymbol" w:hAnsi="StarSymbol" w:cs="StarSymbol"/>
      <w:sz w:val="18"/>
      <w:szCs w:val="18"/>
    </w:rPr>
  </w:style>
  <w:style w:type="character" w:customStyle="1" w:styleId="WW8Num16z2">
    <w:name w:val="WW8Num16z2"/>
    <w:rsid w:val="0054745A"/>
    <w:rPr>
      <w:rFonts w:ascii="Times New Roman" w:hAnsi="Times New Roman"/>
    </w:rPr>
  </w:style>
  <w:style w:type="character" w:customStyle="1" w:styleId="WW8Num35z2">
    <w:name w:val="WW8Num35z2"/>
    <w:rsid w:val="0054745A"/>
    <w:rPr>
      <w:rFonts w:ascii="Wingdings" w:hAnsi="Wingdings"/>
    </w:rPr>
  </w:style>
  <w:style w:type="character" w:customStyle="1" w:styleId="WW8Num42z0">
    <w:name w:val="WW8Num42z0"/>
    <w:rsid w:val="0054745A"/>
    <w:rPr>
      <w:rFonts w:ascii="Times New Roman" w:eastAsia="Times New Roman" w:hAnsi="Times New Roman" w:cs="Times New Roman"/>
    </w:rPr>
  </w:style>
  <w:style w:type="character" w:customStyle="1" w:styleId="WW8Num42z2">
    <w:name w:val="WW8Num42z2"/>
    <w:rsid w:val="0054745A"/>
    <w:rPr>
      <w:rFonts w:ascii="Wingdings" w:hAnsi="Wingdings"/>
    </w:rPr>
  </w:style>
  <w:style w:type="character" w:customStyle="1" w:styleId="WW8Num47z3">
    <w:name w:val="WW8Num47z3"/>
    <w:rsid w:val="0054745A"/>
    <w:rPr>
      <w:rFonts w:ascii="Symbol" w:hAnsi="Symbol"/>
    </w:rPr>
  </w:style>
  <w:style w:type="character" w:customStyle="1" w:styleId="WW8Num51z3">
    <w:name w:val="WW8Num51z3"/>
    <w:rsid w:val="0054745A"/>
    <w:rPr>
      <w:rFonts w:ascii="Symbol" w:hAnsi="Symbol"/>
    </w:rPr>
  </w:style>
  <w:style w:type="character" w:customStyle="1" w:styleId="WW8Num51z4">
    <w:name w:val="WW8Num51z4"/>
    <w:rsid w:val="0054745A"/>
    <w:rPr>
      <w:rFonts w:ascii="Courier New" w:hAnsi="Courier New" w:cs="Courier New"/>
    </w:rPr>
  </w:style>
  <w:style w:type="character" w:customStyle="1" w:styleId="WW8Num60z3">
    <w:name w:val="WW8Num60z3"/>
    <w:rsid w:val="0054745A"/>
    <w:rPr>
      <w:rFonts w:ascii="Symbol" w:hAnsi="Symbol"/>
    </w:rPr>
  </w:style>
  <w:style w:type="character" w:customStyle="1" w:styleId="WW8Num61z3">
    <w:name w:val="WW8Num61z3"/>
    <w:rsid w:val="0054745A"/>
    <w:rPr>
      <w:rFonts w:ascii="Symbol" w:hAnsi="Symbol"/>
    </w:rPr>
  </w:style>
  <w:style w:type="character" w:customStyle="1" w:styleId="WW8Num62z1">
    <w:name w:val="WW8Num62z1"/>
    <w:rsid w:val="0054745A"/>
    <w:rPr>
      <w:rFonts w:ascii="Symbol" w:hAnsi="Symbol"/>
      <w:sz w:val="18"/>
      <w:szCs w:val="18"/>
    </w:rPr>
  </w:style>
  <w:style w:type="character" w:customStyle="1" w:styleId="WW8Num62z2">
    <w:name w:val="WW8Num62z2"/>
    <w:rsid w:val="0054745A"/>
    <w:rPr>
      <w:rFonts w:ascii="Times New Roman" w:eastAsia="Times New Roman" w:hAnsi="Times New Roman" w:cs="Times New Roman"/>
    </w:rPr>
  </w:style>
  <w:style w:type="character" w:customStyle="1" w:styleId="WW8Num62z3">
    <w:name w:val="WW8Num62z3"/>
    <w:rsid w:val="0054745A"/>
    <w:rPr>
      <w:rFonts w:ascii="Symbol" w:hAnsi="Symbol"/>
    </w:rPr>
  </w:style>
  <w:style w:type="character" w:customStyle="1" w:styleId="WW8Num63z3">
    <w:name w:val="WW8Num63z3"/>
    <w:rsid w:val="0054745A"/>
    <w:rPr>
      <w:rFonts w:ascii="Symbol" w:hAnsi="Symbol"/>
    </w:rPr>
  </w:style>
  <w:style w:type="character" w:customStyle="1" w:styleId="WW8Num63z4">
    <w:name w:val="WW8Num63z4"/>
    <w:rsid w:val="0054745A"/>
    <w:rPr>
      <w:rFonts w:ascii="Courier New" w:hAnsi="Courier New" w:cs="Courier New"/>
    </w:rPr>
  </w:style>
  <w:style w:type="character" w:customStyle="1" w:styleId="WW8Num64z3">
    <w:name w:val="WW8Num64z3"/>
    <w:rsid w:val="0054745A"/>
    <w:rPr>
      <w:rFonts w:ascii="Symbol" w:hAnsi="Symbol"/>
    </w:rPr>
  </w:style>
  <w:style w:type="character" w:customStyle="1" w:styleId="WW8Num65z3">
    <w:name w:val="WW8Num65z3"/>
    <w:rsid w:val="0054745A"/>
    <w:rPr>
      <w:rFonts w:ascii="Symbol" w:hAnsi="Symbol"/>
    </w:rPr>
  </w:style>
  <w:style w:type="character" w:customStyle="1" w:styleId="WW8Num65z4">
    <w:name w:val="WW8Num65z4"/>
    <w:rsid w:val="0054745A"/>
    <w:rPr>
      <w:rFonts w:ascii="Courier New" w:hAnsi="Courier New"/>
    </w:rPr>
  </w:style>
  <w:style w:type="character" w:customStyle="1" w:styleId="WW8Num66z0">
    <w:name w:val="WW8Num66z0"/>
    <w:rsid w:val="0054745A"/>
    <w:rPr>
      <w:rFonts w:ascii="Symbol" w:hAnsi="Symbol"/>
    </w:rPr>
  </w:style>
  <w:style w:type="character" w:customStyle="1" w:styleId="WW8Num66z1">
    <w:name w:val="WW8Num66z1"/>
    <w:rsid w:val="0054745A"/>
    <w:rPr>
      <w:rFonts w:ascii="Courier New" w:hAnsi="Courier New" w:cs="Courier New"/>
    </w:rPr>
  </w:style>
  <w:style w:type="character" w:customStyle="1" w:styleId="WW8Num66z2">
    <w:name w:val="WW8Num66z2"/>
    <w:rsid w:val="0054745A"/>
    <w:rPr>
      <w:rFonts w:ascii="Wingdings" w:hAnsi="Wingdings"/>
    </w:rPr>
  </w:style>
  <w:style w:type="character" w:customStyle="1" w:styleId="WW8Num66z3">
    <w:name w:val="WW8Num66z3"/>
    <w:rsid w:val="0054745A"/>
    <w:rPr>
      <w:rFonts w:ascii="Symbol" w:hAnsi="Symbol"/>
    </w:rPr>
  </w:style>
  <w:style w:type="character" w:customStyle="1" w:styleId="WW8Num67z0">
    <w:name w:val="WW8Num67z0"/>
    <w:rsid w:val="0054745A"/>
    <w:rPr>
      <w:rFonts w:ascii="Times New Roman" w:eastAsia="Times New Roman" w:hAnsi="Times New Roman" w:cs="Times New Roman"/>
    </w:rPr>
  </w:style>
  <w:style w:type="character" w:customStyle="1" w:styleId="WW8Num67z1">
    <w:name w:val="WW8Num67z1"/>
    <w:rsid w:val="0054745A"/>
    <w:rPr>
      <w:rFonts w:ascii="Courier New" w:hAnsi="Courier New" w:cs="Courier New"/>
    </w:rPr>
  </w:style>
  <w:style w:type="character" w:customStyle="1" w:styleId="WW8Num67z2">
    <w:name w:val="WW8Num67z2"/>
    <w:rsid w:val="0054745A"/>
    <w:rPr>
      <w:rFonts w:ascii="Wingdings" w:hAnsi="Wingdings"/>
    </w:rPr>
  </w:style>
  <w:style w:type="character" w:customStyle="1" w:styleId="WW8Num67z3">
    <w:name w:val="WW8Num67z3"/>
    <w:rsid w:val="0054745A"/>
    <w:rPr>
      <w:rFonts w:ascii="Symbol" w:hAnsi="Symbol"/>
    </w:rPr>
  </w:style>
  <w:style w:type="character" w:customStyle="1" w:styleId="WW8Num67z4">
    <w:name w:val="WW8Num67z4"/>
    <w:rsid w:val="0054745A"/>
    <w:rPr>
      <w:rFonts w:ascii="Courier New" w:hAnsi="Courier New"/>
    </w:rPr>
  </w:style>
  <w:style w:type="character" w:customStyle="1" w:styleId="WW8Num68z0">
    <w:name w:val="WW8Num68z0"/>
    <w:rsid w:val="0054745A"/>
    <w:rPr>
      <w:rFonts w:ascii="Symbol" w:eastAsia="Times New Roman" w:hAnsi="Symbol" w:cs="Times New Roman"/>
    </w:rPr>
  </w:style>
  <w:style w:type="character" w:customStyle="1" w:styleId="WW8Num68z1">
    <w:name w:val="WW8Num68z1"/>
    <w:rsid w:val="0054745A"/>
    <w:rPr>
      <w:rFonts w:ascii="Times New Roman" w:eastAsia="Times New Roman" w:hAnsi="Times New Roman" w:cs="Times New Roman"/>
    </w:rPr>
  </w:style>
  <w:style w:type="character" w:customStyle="1" w:styleId="WW8Num68z2">
    <w:name w:val="WW8Num68z2"/>
    <w:rsid w:val="0054745A"/>
    <w:rPr>
      <w:rFonts w:ascii="Wingdings" w:hAnsi="Wingdings"/>
    </w:rPr>
  </w:style>
  <w:style w:type="character" w:customStyle="1" w:styleId="WW8Num68z3">
    <w:name w:val="WW8Num68z3"/>
    <w:rsid w:val="0054745A"/>
    <w:rPr>
      <w:rFonts w:ascii="Symbol" w:hAnsi="Symbol"/>
    </w:rPr>
  </w:style>
  <w:style w:type="character" w:customStyle="1" w:styleId="WW8Num68z4">
    <w:name w:val="WW8Num68z4"/>
    <w:rsid w:val="0054745A"/>
    <w:rPr>
      <w:rFonts w:ascii="Courier New" w:hAnsi="Courier New"/>
    </w:rPr>
  </w:style>
  <w:style w:type="character" w:customStyle="1" w:styleId="WW8Num69z0">
    <w:name w:val="WW8Num69z0"/>
    <w:rsid w:val="0054745A"/>
    <w:rPr>
      <w:rFonts w:ascii="Arial" w:hAnsi="Arial"/>
    </w:rPr>
  </w:style>
  <w:style w:type="character" w:customStyle="1" w:styleId="WW8Num69z1">
    <w:name w:val="WW8Num69z1"/>
    <w:rsid w:val="0054745A"/>
    <w:rPr>
      <w:rFonts w:ascii="Courier New" w:hAnsi="Courier New" w:cs="Courier New"/>
    </w:rPr>
  </w:style>
  <w:style w:type="character" w:customStyle="1" w:styleId="WW8Num69z2">
    <w:name w:val="WW8Num69z2"/>
    <w:rsid w:val="0054745A"/>
    <w:rPr>
      <w:rFonts w:ascii="Wingdings" w:hAnsi="Wingdings"/>
    </w:rPr>
  </w:style>
  <w:style w:type="character" w:customStyle="1" w:styleId="WW8Num69z3">
    <w:name w:val="WW8Num69z3"/>
    <w:rsid w:val="0054745A"/>
    <w:rPr>
      <w:rFonts w:ascii="Symbol" w:hAnsi="Symbol"/>
    </w:rPr>
  </w:style>
  <w:style w:type="character" w:customStyle="1" w:styleId="WW8Num70z0">
    <w:name w:val="WW8Num70z0"/>
    <w:rsid w:val="0054745A"/>
    <w:rPr>
      <w:rFonts w:ascii="Times New Roman" w:eastAsia="Times New Roman" w:hAnsi="Times New Roman" w:cs="Times New Roman"/>
    </w:rPr>
  </w:style>
  <w:style w:type="character" w:customStyle="1" w:styleId="WW8Num70z1">
    <w:name w:val="WW8Num70z1"/>
    <w:rsid w:val="0054745A"/>
    <w:rPr>
      <w:rFonts w:ascii="Symbol" w:hAnsi="Symbol"/>
      <w:sz w:val="18"/>
      <w:szCs w:val="18"/>
    </w:rPr>
  </w:style>
  <w:style w:type="character" w:customStyle="1" w:styleId="WW8Num70z2">
    <w:name w:val="WW8Num70z2"/>
    <w:rsid w:val="0054745A"/>
    <w:rPr>
      <w:rFonts w:ascii="Wingdings" w:hAnsi="Wingdings"/>
    </w:rPr>
  </w:style>
  <w:style w:type="character" w:customStyle="1" w:styleId="WW8Num70z3">
    <w:name w:val="WW8Num70z3"/>
    <w:rsid w:val="0054745A"/>
    <w:rPr>
      <w:rFonts w:ascii="Symbol" w:hAnsi="Symbol"/>
    </w:rPr>
  </w:style>
  <w:style w:type="character" w:customStyle="1" w:styleId="WW8Num70z4">
    <w:name w:val="WW8Num70z4"/>
    <w:rsid w:val="0054745A"/>
    <w:rPr>
      <w:rFonts w:ascii="Courier New" w:hAnsi="Courier New" w:cs="Courier New"/>
    </w:rPr>
  </w:style>
  <w:style w:type="character" w:customStyle="1" w:styleId="WW8Num71z0">
    <w:name w:val="WW8Num71z0"/>
    <w:rsid w:val="0054745A"/>
    <w:rPr>
      <w:rFonts w:ascii="Times New Roman" w:eastAsia="Times New Roman" w:hAnsi="Times New Roman" w:cs="Times New Roman"/>
    </w:rPr>
  </w:style>
  <w:style w:type="character" w:customStyle="1" w:styleId="WW8Num71z1">
    <w:name w:val="WW8Num71z1"/>
    <w:rsid w:val="0054745A"/>
    <w:rPr>
      <w:rFonts w:ascii="Symbol" w:hAnsi="Symbol"/>
      <w:sz w:val="18"/>
      <w:szCs w:val="18"/>
    </w:rPr>
  </w:style>
  <w:style w:type="character" w:customStyle="1" w:styleId="WW8Num71z2">
    <w:name w:val="WW8Num71z2"/>
    <w:rsid w:val="0054745A"/>
    <w:rPr>
      <w:rFonts w:ascii="Wingdings" w:hAnsi="Wingdings"/>
    </w:rPr>
  </w:style>
  <w:style w:type="character" w:customStyle="1" w:styleId="WW8Num71z3">
    <w:name w:val="WW8Num71z3"/>
    <w:rsid w:val="0054745A"/>
    <w:rPr>
      <w:rFonts w:ascii="Symbol" w:hAnsi="Symbol"/>
    </w:rPr>
  </w:style>
  <w:style w:type="character" w:customStyle="1" w:styleId="WW8Num71z4">
    <w:name w:val="WW8Num71z4"/>
    <w:rsid w:val="0054745A"/>
    <w:rPr>
      <w:rFonts w:ascii="Courier New" w:hAnsi="Courier New" w:cs="Courier New"/>
    </w:rPr>
  </w:style>
  <w:style w:type="character" w:customStyle="1" w:styleId="WW8Num72z0">
    <w:name w:val="WW8Num72z0"/>
    <w:rsid w:val="0054745A"/>
    <w:rPr>
      <w:rFonts w:ascii="Times New Roman" w:eastAsia="Times New Roman" w:hAnsi="Times New Roman" w:cs="Times New Roman"/>
    </w:rPr>
  </w:style>
  <w:style w:type="character" w:customStyle="1" w:styleId="WW8Num72z1">
    <w:name w:val="WW8Num72z1"/>
    <w:rsid w:val="0054745A"/>
    <w:rPr>
      <w:rFonts w:ascii="Courier New" w:hAnsi="Courier New" w:cs="Courier New"/>
    </w:rPr>
  </w:style>
  <w:style w:type="character" w:customStyle="1" w:styleId="WW8Num72z2">
    <w:name w:val="WW8Num72z2"/>
    <w:rsid w:val="0054745A"/>
    <w:rPr>
      <w:rFonts w:ascii="Wingdings" w:hAnsi="Wingdings"/>
    </w:rPr>
  </w:style>
  <w:style w:type="character" w:customStyle="1" w:styleId="WW8Num72z3">
    <w:name w:val="WW8Num72z3"/>
    <w:rsid w:val="0054745A"/>
    <w:rPr>
      <w:rFonts w:ascii="Symbol" w:hAnsi="Symbol"/>
    </w:rPr>
  </w:style>
  <w:style w:type="character" w:customStyle="1" w:styleId="Domylnaczcionkaakapitu3">
    <w:name w:val="Domyślna czcionka akapitu3"/>
    <w:rsid w:val="0054745A"/>
  </w:style>
  <w:style w:type="character" w:customStyle="1" w:styleId="WW8Num38z2">
    <w:name w:val="WW8Num38z2"/>
    <w:rsid w:val="0054745A"/>
    <w:rPr>
      <w:rFonts w:ascii="Wingdings" w:hAnsi="Wingdings"/>
    </w:rPr>
  </w:style>
  <w:style w:type="character" w:customStyle="1" w:styleId="WW8Num40z0">
    <w:name w:val="WW8Num40z0"/>
    <w:rsid w:val="0054745A"/>
    <w:rPr>
      <w:rFonts w:ascii="Arial" w:hAnsi="Arial"/>
    </w:rPr>
  </w:style>
  <w:style w:type="character" w:customStyle="1" w:styleId="WW8Num46z2">
    <w:name w:val="WW8Num46z2"/>
    <w:rsid w:val="0054745A"/>
    <w:rPr>
      <w:rFonts w:ascii="Wingdings" w:hAnsi="Wingdings"/>
    </w:rPr>
  </w:style>
  <w:style w:type="character" w:customStyle="1" w:styleId="WW8Num52z3">
    <w:name w:val="WW8Num52z3"/>
    <w:rsid w:val="0054745A"/>
    <w:rPr>
      <w:rFonts w:ascii="Symbol" w:hAnsi="Symbol"/>
    </w:rPr>
  </w:style>
  <w:style w:type="character" w:customStyle="1" w:styleId="WW8Num53z3">
    <w:name w:val="WW8Num53z3"/>
    <w:rsid w:val="0054745A"/>
    <w:rPr>
      <w:rFonts w:ascii="Symbol" w:hAnsi="Symbol"/>
    </w:rPr>
  </w:style>
  <w:style w:type="character" w:customStyle="1" w:styleId="WW8Num54z3">
    <w:name w:val="WW8Num54z3"/>
    <w:rsid w:val="0054745A"/>
    <w:rPr>
      <w:rFonts w:ascii="Symbol" w:hAnsi="Symbol"/>
    </w:rPr>
  </w:style>
  <w:style w:type="character" w:customStyle="1" w:styleId="WW8Num56z3">
    <w:name w:val="WW8Num56z3"/>
    <w:rsid w:val="0054745A"/>
    <w:rPr>
      <w:rFonts w:ascii="Symbol" w:hAnsi="Symbol"/>
    </w:rPr>
  </w:style>
  <w:style w:type="character" w:customStyle="1" w:styleId="WW8Num56z4">
    <w:name w:val="WW8Num56z4"/>
    <w:rsid w:val="0054745A"/>
    <w:rPr>
      <w:rFonts w:ascii="Courier New" w:hAnsi="Courier New" w:cs="Courier New"/>
    </w:rPr>
  </w:style>
  <w:style w:type="character" w:customStyle="1" w:styleId="WW8Num58z3">
    <w:name w:val="WW8Num58z3"/>
    <w:rsid w:val="0054745A"/>
    <w:rPr>
      <w:rFonts w:ascii="Symbol" w:hAnsi="Symbol"/>
    </w:rPr>
  </w:style>
  <w:style w:type="character" w:customStyle="1" w:styleId="WW8Num59z3">
    <w:name w:val="WW8Num59z3"/>
    <w:rsid w:val="0054745A"/>
    <w:rPr>
      <w:rFonts w:ascii="Symbol" w:hAnsi="Symbol"/>
    </w:rPr>
  </w:style>
  <w:style w:type="character" w:customStyle="1" w:styleId="WW8Num60z4">
    <w:name w:val="WW8Num60z4"/>
    <w:rsid w:val="0054745A"/>
    <w:rPr>
      <w:rFonts w:ascii="Courier New" w:hAnsi="Courier New"/>
    </w:rPr>
  </w:style>
  <w:style w:type="character" w:customStyle="1" w:styleId="WW8Num62z4">
    <w:name w:val="WW8Num62z4"/>
    <w:rsid w:val="0054745A"/>
    <w:rPr>
      <w:rFonts w:ascii="Courier New" w:hAnsi="Courier New" w:cs="Courier New"/>
    </w:rPr>
  </w:style>
  <w:style w:type="character" w:customStyle="1" w:styleId="Domylnaczcionkaakapitu2">
    <w:name w:val="Domyślna czcionka akapitu2"/>
    <w:rsid w:val="0054745A"/>
  </w:style>
  <w:style w:type="character" w:customStyle="1" w:styleId="WW-Absatz-Standardschriftart111">
    <w:name w:val="WW-Absatz-Standardschriftart111"/>
    <w:rsid w:val="0054745A"/>
  </w:style>
  <w:style w:type="character" w:customStyle="1" w:styleId="WW-Absatz-Standardschriftart1111">
    <w:name w:val="WW-Absatz-Standardschriftart1111"/>
    <w:rsid w:val="0054745A"/>
  </w:style>
  <w:style w:type="character" w:customStyle="1" w:styleId="WW8Num15z0">
    <w:name w:val="WW8Num15z0"/>
    <w:rsid w:val="0054745A"/>
    <w:rPr>
      <w:rFonts w:ascii="Symbol" w:hAnsi="Symbol"/>
    </w:rPr>
  </w:style>
  <w:style w:type="character" w:customStyle="1" w:styleId="WW8Num18z2">
    <w:name w:val="WW8Num18z2"/>
    <w:rsid w:val="0054745A"/>
    <w:rPr>
      <w:rFonts w:ascii="Wingdings" w:hAnsi="Wingdings"/>
    </w:rPr>
  </w:style>
  <w:style w:type="character" w:customStyle="1" w:styleId="WW8Num39z2">
    <w:name w:val="WW8Num39z2"/>
    <w:rsid w:val="0054745A"/>
    <w:rPr>
      <w:rFonts w:ascii="Wingdings" w:hAnsi="Wingdings"/>
    </w:rPr>
  </w:style>
  <w:style w:type="character" w:customStyle="1" w:styleId="WW-Absatz-Standardschriftart11111">
    <w:name w:val="WW-Absatz-Standardschriftart11111"/>
    <w:rsid w:val="0054745A"/>
  </w:style>
  <w:style w:type="character" w:customStyle="1" w:styleId="WW-Absatz-Standardschriftart111111">
    <w:name w:val="WW-Absatz-Standardschriftart111111"/>
    <w:rsid w:val="0054745A"/>
  </w:style>
  <w:style w:type="character" w:customStyle="1" w:styleId="WW-Absatz-Standardschriftart1111111">
    <w:name w:val="WW-Absatz-Standardschriftart1111111"/>
    <w:rsid w:val="0054745A"/>
  </w:style>
  <w:style w:type="character" w:customStyle="1" w:styleId="WW8Num1z0">
    <w:name w:val="WW8Num1z0"/>
    <w:rsid w:val="0054745A"/>
    <w:rPr>
      <w:rFonts w:ascii="Times New Roman" w:eastAsia="Times New Roman" w:hAnsi="Times New Roman"/>
    </w:rPr>
  </w:style>
  <w:style w:type="character" w:customStyle="1" w:styleId="WW8Num18z1">
    <w:name w:val="WW8Num18z1"/>
    <w:rsid w:val="0054745A"/>
    <w:rPr>
      <w:rFonts w:ascii="Courier New" w:hAnsi="Courier New" w:cs="Courier New"/>
    </w:rPr>
  </w:style>
  <w:style w:type="character" w:customStyle="1" w:styleId="WW8Num18z3">
    <w:name w:val="WW8Num18z3"/>
    <w:rsid w:val="0054745A"/>
    <w:rPr>
      <w:rFonts w:ascii="Symbol" w:hAnsi="Symbol"/>
    </w:rPr>
  </w:style>
  <w:style w:type="character" w:customStyle="1" w:styleId="WW8Num19z1">
    <w:name w:val="WW8Num19z1"/>
    <w:rsid w:val="0054745A"/>
    <w:rPr>
      <w:rFonts w:ascii="Courier New" w:hAnsi="Courier New" w:cs="Courier New"/>
    </w:rPr>
  </w:style>
  <w:style w:type="character" w:customStyle="1" w:styleId="WW8Num19z2">
    <w:name w:val="WW8Num19z2"/>
    <w:rsid w:val="0054745A"/>
    <w:rPr>
      <w:rFonts w:ascii="Wingdings" w:hAnsi="Wingdings"/>
    </w:rPr>
  </w:style>
  <w:style w:type="character" w:customStyle="1" w:styleId="WW8Num19z3">
    <w:name w:val="WW8Num19z3"/>
    <w:rsid w:val="0054745A"/>
    <w:rPr>
      <w:rFonts w:ascii="Symbol" w:hAnsi="Symbol"/>
    </w:rPr>
  </w:style>
  <w:style w:type="character" w:customStyle="1" w:styleId="WW8Num22z1">
    <w:name w:val="WW8Num22z1"/>
    <w:rsid w:val="0054745A"/>
    <w:rPr>
      <w:rFonts w:ascii="Courier New" w:hAnsi="Courier New" w:cs="Courier New"/>
    </w:rPr>
  </w:style>
  <w:style w:type="character" w:customStyle="1" w:styleId="WW8Num22z2">
    <w:name w:val="WW8Num22z2"/>
    <w:rsid w:val="0054745A"/>
    <w:rPr>
      <w:rFonts w:ascii="Wingdings" w:hAnsi="Wingdings"/>
    </w:rPr>
  </w:style>
  <w:style w:type="character" w:customStyle="1" w:styleId="WW8Num22z3">
    <w:name w:val="WW8Num22z3"/>
    <w:rsid w:val="0054745A"/>
    <w:rPr>
      <w:rFonts w:ascii="Symbol" w:hAnsi="Symbol"/>
    </w:rPr>
  </w:style>
  <w:style w:type="character" w:customStyle="1" w:styleId="WW8Num23z1">
    <w:name w:val="WW8Num23z1"/>
    <w:rsid w:val="0054745A"/>
    <w:rPr>
      <w:rFonts w:ascii="Courier New" w:hAnsi="Courier New" w:cs="Courier New"/>
    </w:rPr>
  </w:style>
  <w:style w:type="character" w:customStyle="1" w:styleId="WW8Num23z2">
    <w:name w:val="WW8Num23z2"/>
    <w:rsid w:val="0054745A"/>
    <w:rPr>
      <w:rFonts w:ascii="Wingdings" w:hAnsi="Wingdings"/>
    </w:rPr>
  </w:style>
  <w:style w:type="character" w:customStyle="1" w:styleId="WW8Num23z3">
    <w:name w:val="WW8Num23z3"/>
    <w:rsid w:val="0054745A"/>
    <w:rPr>
      <w:rFonts w:ascii="Symbol" w:hAnsi="Symbol"/>
    </w:rPr>
  </w:style>
  <w:style w:type="character" w:customStyle="1" w:styleId="WW8Num24z1">
    <w:name w:val="WW8Num24z1"/>
    <w:rsid w:val="0054745A"/>
    <w:rPr>
      <w:rFonts w:ascii="Courier New" w:hAnsi="Courier New" w:cs="Courier New"/>
    </w:rPr>
  </w:style>
  <w:style w:type="character" w:customStyle="1" w:styleId="WW8Num24z3">
    <w:name w:val="WW8Num24z3"/>
    <w:rsid w:val="0054745A"/>
    <w:rPr>
      <w:rFonts w:ascii="Symbol" w:hAnsi="Symbol"/>
    </w:rPr>
  </w:style>
  <w:style w:type="character" w:customStyle="1" w:styleId="WW8Num25z1">
    <w:name w:val="WW8Num25z1"/>
    <w:rsid w:val="0054745A"/>
    <w:rPr>
      <w:rFonts w:ascii="Courier New" w:hAnsi="Courier New" w:cs="Courier New"/>
    </w:rPr>
  </w:style>
  <w:style w:type="character" w:customStyle="1" w:styleId="WW8Num25z2">
    <w:name w:val="WW8Num25z2"/>
    <w:rsid w:val="0054745A"/>
    <w:rPr>
      <w:rFonts w:ascii="Wingdings" w:hAnsi="Wingdings"/>
    </w:rPr>
  </w:style>
  <w:style w:type="character" w:customStyle="1" w:styleId="WW8Num25z3">
    <w:name w:val="WW8Num25z3"/>
    <w:rsid w:val="0054745A"/>
    <w:rPr>
      <w:rFonts w:ascii="Symbol" w:hAnsi="Symbol"/>
    </w:rPr>
  </w:style>
  <w:style w:type="character" w:customStyle="1" w:styleId="WW8Num27z1">
    <w:name w:val="WW8Num27z1"/>
    <w:rsid w:val="0054745A"/>
    <w:rPr>
      <w:rFonts w:ascii="Courier New" w:hAnsi="Courier New" w:cs="Courier New"/>
    </w:rPr>
  </w:style>
  <w:style w:type="character" w:customStyle="1" w:styleId="WW8Num27z2">
    <w:name w:val="WW8Num27z2"/>
    <w:rsid w:val="0054745A"/>
    <w:rPr>
      <w:rFonts w:ascii="Wingdings" w:hAnsi="Wingdings"/>
    </w:rPr>
  </w:style>
  <w:style w:type="character" w:customStyle="1" w:styleId="WW8Num27z3">
    <w:name w:val="WW8Num27z3"/>
    <w:rsid w:val="0054745A"/>
    <w:rPr>
      <w:rFonts w:ascii="Symbol" w:hAnsi="Symbol"/>
    </w:rPr>
  </w:style>
  <w:style w:type="character" w:customStyle="1" w:styleId="WW8Num29z1">
    <w:name w:val="WW8Num29z1"/>
    <w:rsid w:val="0054745A"/>
    <w:rPr>
      <w:rFonts w:ascii="Courier New" w:hAnsi="Courier New"/>
    </w:rPr>
  </w:style>
  <w:style w:type="character" w:customStyle="1" w:styleId="WW8Num29z2">
    <w:name w:val="WW8Num29z2"/>
    <w:rsid w:val="0054745A"/>
    <w:rPr>
      <w:rFonts w:ascii="Wingdings" w:hAnsi="Wingdings"/>
    </w:rPr>
  </w:style>
  <w:style w:type="character" w:customStyle="1" w:styleId="WW8Num30z1">
    <w:name w:val="WW8Num30z1"/>
    <w:rsid w:val="0054745A"/>
    <w:rPr>
      <w:rFonts w:ascii="Courier New" w:hAnsi="Courier New" w:cs="Courier New"/>
    </w:rPr>
  </w:style>
  <w:style w:type="character" w:customStyle="1" w:styleId="WW8Num30z2">
    <w:name w:val="WW8Num30z2"/>
    <w:rsid w:val="0054745A"/>
    <w:rPr>
      <w:rFonts w:ascii="Wingdings" w:hAnsi="Wingdings"/>
    </w:rPr>
  </w:style>
  <w:style w:type="character" w:customStyle="1" w:styleId="WW8Num30z3">
    <w:name w:val="WW8Num30z3"/>
    <w:rsid w:val="0054745A"/>
    <w:rPr>
      <w:rFonts w:ascii="Symbol" w:hAnsi="Symbol"/>
    </w:rPr>
  </w:style>
  <w:style w:type="character" w:customStyle="1" w:styleId="WW8Num31z1">
    <w:name w:val="WW8Num31z1"/>
    <w:rsid w:val="0054745A"/>
    <w:rPr>
      <w:rFonts w:ascii="Courier New" w:hAnsi="Courier New" w:cs="Courier New"/>
    </w:rPr>
  </w:style>
  <w:style w:type="character" w:customStyle="1" w:styleId="WW8Num31z2">
    <w:name w:val="WW8Num31z2"/>
    <w:rsid w:val="0054745A"/>
    <w:rPr>
      <w:rFonts w:ascii="Wingdings" w:hAnsi="Wingdings"/>
    </w:rPr>
  </w:style>
  <w:style w:type="character" w:customStyle="1" w:styleId="WW8Num32z2">
    <w:name w:val="WW8Num32z2"/>
    <w:rsid w:val="0054745A"/>
    <w:rPr>
      <w:rFonts w:ascii="Wingdings" w:hAnsi="Wingdings"/>
    </w:rPr>
  </w:style>
  <w:style w:type="character" w:customStyle="1" w:styleId="WW8Num32z3">
    <w:name w:val="WW8Num32z3"/>
    <w:rsid w:val="0054745A"/>
    <w:rPr>
      <w:rFonts w:ascii="Symbol" w:hAnsi="Symbol"/>
    </w:rPr>
  </w:style>
  <w:style w:type="character" w:customStyle="1" w:styleId="WW8Num32z4">
    <w:name w:val="WW8Num32z4"/>
    <w:rsid w:val="0054745A"/>
    <w:rPr>
      <w:rFonts w:ascii="Courier New" w:hAnsi="Courier New"/>
    </w:rPr>
  </w:style>
  <w:style w:type="character" w:customStyle="1" w:styleId="WW8Num33z1">
    <w:name w:val="WW8Num33z1"/>
    <w:rsid w:val="0054745A"/>
    <w:rPr>
      <w:rFonts w:ascii="Courier New" w:hAnsi="Courier New" w:cs="Courier New"/>
    </w:rPr>
  </w:style>
  <w:style w:type="character" w:customStyle="1" w:styleId="WW8Num33z2">
    <w:name w:val="WW8Num33z2"/>
    <w:rsid w:val="0054745A"/>
    <w:rPr>
      <w:rFonts w:ascii="Wingdings" w:hAnsi="Wingdings"/>
    </w:rPr>
  </w:style>
  <w:style w:type="character" w:customStyle="1" w:styleId="WW8Num33z3">
    <w:name w:val="WW8Num33z3"/>
    <w:rsid w:val="0054745A"/>
    <w:rPr>
      <w:rFonts w:ascii="Symbol" w:hAnsi="Symbol"/>
    </w:rPr>
  </w:style>
  <w:style w:type="character" w:customStyle="1" w:styleId="WW8Num37z1">
    <w:name w:val="WW8Num37z1"/>
    <w:rsid w:val="0054745A"/>
    <w:rPr>
      <w:rFonts w:ascii="Courier New" w:hAnsi="Courier New" w:cs="Courier New"/>
    </w:rPr>
  </w:style>
  <w:style w:type="character" w:customStyle="1" w:styleId="WW8Num37z2">
    <w:name w:val="WW8Num37z2"/>
    <w:rsid w:val="0054745A"/>
    <w:rPr>
      <w:rFonts w:ascii="Wingdings" w:hAnsi="Wingdings"/>
    </w:rPr>
  </w:style>
  <w:style w:type="character" w:customStyle="1" w:styleId="WW8Num37z3">
    <w:name w:val="WW8Num37z3"/>
    <w:rsid w:val="0054745A"/>
    <w:rPr>
      <w:rFonts w:ascii="Symbol" w:hAnsi="Symbol"/>
    </w:rPr>
  </w:style>
  <w:style w:type="character" w:customStyle="1" w:styleId="WW8Num38z1">
    <w:name w:val="WW8Num38z1"/>
    <w:rsid w:val="0054745A"/>
    <w:rPr>
      <w:rFonts w:ascii="Courier New" w:hAnsi="Courier New" w:cs="Courier New"/>
    </w:rPr>
  </w:style>
  <w:style w:type="character" w:customStyle="1" w:styleId="WW8Num38z3">
    <w:name w:val="WW8Num38z3"/>
    <w:rsid w:val="0054745A"/>
    <w:rPr>
      <w:rFonts w:ascii="Symbol" w:hAnsi="Symbol"/>
    </w:rPr>
  </w:style>
  <w:style w:type="character" w:customStyle="1" w:styleId="WW8Num39z1">
    <w:name w:val="WW8Num39z1"/>
    <w:rsid w:val="0054745A"/>
    <w:rPr>
      <w:rFonts w:ascii="Courier New" w:hAnsi="Courier New" w:cs="Courier New"/>
    </w:rPr>
  </w:style>
  <w:style w:type="character" w:customStyle="1" w:styleId="WW8Num41z1">
    <w:name w:val="WW8Num41z1"/>
    <w:rsid w:val="0054745A"/>
    <w:rPr>
      <w:rFonts w:ascii="Courier New" w:hAnsi="Courier New" w:cs="Courier New"/>
    </w:rPr>
  </w:style>
  <w:style w:type="character" w:customStyle="1" w:styleId="WW8Num41z3">
    <w:name w:val="WW8Num41z3"/>
    <w:rsid w:val="0054745A"/>
    <w:rPr>
      <w:rFonts w:ascii="Symbol" w:hAnsi="Symbol"/>
    </w:rPr>
  </w:style>
  <w:style w:type="character" w:customStyle="1" w:styleId="WW8Num42z1">
    <w:name w:val="WW8Num42z1"/>
    <w:rsid w:val="0054745A"/>
    <w:rPr>
      <w:rFonts w:ascii="Courier New" w:hAnsi="Courier New" w:cs="Courier New"/>
    </w:rPr>
  </w:style>
  <w:style w:type="character" w:customStyle="1" w:styleId="WW8Num42z3">
    <w:name w:val="WW8Num42z3"/>
    <w:rsid w:val="0054745A"/>
    <w:rPr>
      <w:rFonts w:ascii="Symbol" w:hAnsi="Symbol"/>
    </w:rPr>
  </w:style>
  <w:style w:type="character" w:customStyle="1" w:styleId="WW8Num43z1">
    <w:name w:val="WW8Num43z1"/>
    <w:rsid w:val="0054745A"/>
    <w:rPr>
      <w:rFonts w:ascii="Courier New" w:hAnsi="Courier New" w:cs="Courier New"/>
    </w:rPr>
  </w:style>
  <w:style w:type="character" w:customStyle="1" w:styleId="WW8Num44z1">
    <w:name w:val="WW8Num44z1"/>
    <w:rsid w:val="0054745A"/>
    <w:rPr>
      <w:rFonts w:ascii="Courier New" w:hAnsi="Courier New" w:cs="Courier New"/>
    </w:rPr>
  </w:style>
  <w:style w:type="character" w:customStyle="1" w:styleId="WW8Num44z2">
    <w:name w:val="WW8Num44z2"/>
    <w:rsid w:val="0054745A"/>
    <w:rPr>
      <w:rFonts w:ascii="Wingdings" w:hAnsi="Wingdings"/>
    </w:rPr>
  </w:style>
  <w:style w:type="character" w:customStyle="1" w:styleId="WW8Num44z3">
    <w:name w:val="WW8Num44z3"/>
    <w:rsid w:val="0054745A"/>
    <w:rPr>
      <w:rFonts w:ascii="Symbol" w:hAnsi="Symbol"/>
    </w:rPr>
  </w:style>
  <w:style w:type="character" w:customStyle="1" w:styleId="WW8Num45z1">
    <w:name w:val="WW8Num45z1"/>
    <w:rsid w:val="0054745A"/>
    <w:rPr>
      <w:rFonts w:ascii="Courier New" w:hAnsi="Courier New" w:cs="Courier New"/>
    </w:rPr>
  </w:style>
  <w:style w:type="character" w:customStyle="1" w:styleId="WW8Num45z2">
    <w:name w:val="WW8Num45z2"/>
    <w:rsid w:val="0054745A"/>
    <w:rPr>
      <w:rFonts w:ascii="Wingdings" w:hAnsi="Wingdings"/>
    </w:rPr>
  </w:style>
  <w:style w:type="character" w:customStyle="1" w:styleId="WW8Num45z3">
    <w:name w:val="WW8Num45z3"/>
    <w:rsid w:val="0054745A"/>
    <w:rPr>
      <w:rFonts w:ascii="Symbol" w:hAnsi="Symbol"/>
    </w:rPr>
  </w:style>
  <w:style w:type="character" w:customStyle="1" w:styleId="WW8Num46z1">
    <w:name w:val="WW8Num46z1"/>
    <w:rsid w:val="0054745A"/>
    <w:rPr>
      <w:rFonts w:ascii="Courier New" w:hAnsi="Courier New" w:cs="Courier New"/>
    </w:rPr>
  </w:style>
  <w:style w:type="character" w:customStyle="1" w:styleId="WW8Num46z3">
    <w:name w:val="WW8Num46z3"/>
    <w:rsid w:val="0054745A"/>
    <w:rPr>
      <w:rFonts w:ascii="Symbol" w:hAnsi="Symbol"/>
    </w:rPr>
  </w:style>
  <w:style w:type="character" w:customStyle="1" w:styleId="WW8Num73z0">
    <w:name w:val="WW8Num73z0"/>
    <w:rsid w:val="0054745A"/>
    <w:rPr>
      <w:rFonts w:ascii="Times New Roman" w:eastAsia="Times New Roman" w:hAnsi="Times New Roman" w:cs="Times New Roman"/>
    </w:rPr>
  </w:style>
  <w:style w:type="character" w:customStyle="1" w:styleId="WW8Num73z1">
    <w:name w:val="WW8Num73z1"/>
    <w:rsid w:val="0054745A"/>
    <w:rPr>
      <w:rFonts w:ascii="Courier New" w:hAnsi="Courier New" w:cs="Courier New"/>
    </w:rPr>
  </w:style>
  <w:style w:type="character" w:customStyle="1" w:styleId="WW8Num73z2">
    <w:name w:val="WW8Num73z2"/>
    <w:rsid w:val="0054745A"/>
    <w:rPr>
      <w:rFonts w:ascii="Wingdings" w:hAnsi="Wingdings"/>
    </w:rPr>
  </w:style>
  <w:style w:type="character" w:customStyle="1" w:styleId="WW8Num73z3">
    <w:name w:val="WW8Num73z3"/>
    <w:rsid w:val="0054745A"/>
    <w:rPr>
      <w:rFonts w:ascii="Symbol" w:hAnsi="Symbol"/>
    </w:rPr>
  </w:style>
  <w:style w:type="character" w:customStyle="1" w:styleId="WW8Num74z0">
    <w:name w:val="WW8Num74z0"/>
    <w:rsid w:val="0054745A"/>
    <w:rPr>
      <w:b/>
      <w:i w:val="0"/>
    </w:rPr>
  </w:style>
  <w:style w:type="character" w:customStyle="1" w:styleId="WW8Num74z2">
    <w:name w:val="WW8Num74z2"/>
    <w:rsid w:val="0054745A"/>
    <w:rPr>
      <w:rFonts w:ascii="Times New Roman" w:eastAsia="Times New Roman" w:hAnsi="Times New Roman" w:cs="Times New Roman"/>
    </w:rPr>
  </w:style>
  <w:style w:type="character" w:customStyle="1" w:styleId="WW8Num75z0">
    <w:name w:val="WW8Num75z0"/>
    <w:rsid w:val="0054745A"/>
    <w:rPr>
      <w:rFonts w:ascii="Times New Roman" w:eastAsia="Times New Roman" w:hAnsi="Times New Roman" w:cs="Times New Roman"/>
    </w:rPr>
  </w:style>
  <w:style w:type="character" w:customStyle="1" w:styleId="WW8Num75z1">
    <w:name w:val="WW8Num75z1"/>
    <w:rsid w:val="0054745A"/>
    <w:rPr>
      <w:rFonts w:ascii="Courier New" w:hAnsi="Courier New" w:cs="Courier New"/>
    </w:rPr>
  </w:style>
  <w:style w:type="character" w:customStyle="1" w:styleId="WW8Num75z2">
    <w:name w:val="WW8Num75z2"/>
    <w:rsid w:val="0054745A"/>
    <w:rPr>
      <w:rFonts w:ascii="Wingdings" w:hAnsi="Wingdings"/>
    </w:rPr>
  </w:style>
  <w:style w:type="character" w:customStyle="1" w:styleId="WW8Num75z3">
    <w:name w:val="WW8Num75z3"/>
    <w:rsid w:val="0054745A"/>
    <w:rPr>
      <w:rFonts w:ascii="Symbol" w:hAnsi="Symbol"/>
    </w:rPr>
  </w:style>
  <w:style w:type="character" w:customStyle="1" w:styleId="WW8Num76z0">
    <w:name w:val="WW8Num76z0"/>
    <w:rsid w:val="0054745A"/>
    <w:rPr>
      <w:rFonts w:ascii="Times New Roman" w:eastAsia="Times New Roman" w:hAnsi="Times New Roman" w:cs="Times New Roman"/>
    </w:rPr>
  </w:style>
  <w:style w:type="character" w:customStyle="1" w:styleId="WW8Num76z1">
    <w:name w:val="WW8Num76z1"/>
    <w:rsid w:val="0054745A"/>
    <w:rPr>
      <w:rFonts w:ascii="Courier New" w:hAnsi="Courier New" w:cs="Courier New"/>
    </w:rPr>
  </w:style>
  <w:style w:type="character" w:customStyle="1" w:styleId="WW8Num76z2">
    <w:name w:val="WW8Num76z2"/>
    <w:rsid w:val="0054745A"/>
    <w:rPr>
      <w:rFonts w:ascii="Wingdings" w:hAnsi="Wingdings"/>
    </w:rPr>
  </w:style>
  <w:style w:type="character" w:customStyle="1" w:styleId="WW8Num76z3">
    <w:name w:val="WW8Num76z3"/>
    <w:rsid w:val="0054745A"/>
    <w:rPr>
      <w:rFonts w:ascii="Symbol" w:hAnsi="Symbol"/>
    </w:rPr>
  </w:style>
  <w:style w:type="character" w:customStyle="1" w:styleId="WW8Num78z0">
    <w:name w:val="WW8Num78z0"/>
    <w:rsid w:val="0054745A"/>
    <w:rPr>
      <w:rFonts w:ascii="Times New Roman" w:eastAsia="Times New Roman" w:hAnsi="Times New Roman" w:cs="Times New Roman"/>
    </w:rPr>
  </w:style>
  <w:style w:type="character" w:customStyle="1" w:styleId="WW8Num78z1">
    <w:name w:val="WW8Num78z1"/>
    <w:rsid w:val="0054745A"/>
    <w:rPr>
      <w:rFonts w:ascii="Courier New" w:hAnsi="Courier New" w:cs="Courier New"/>
    </w:rPr>
  </w:style>
  <w:style w:type="character" w:customStyle="1" w:styleId="WW8Num78z2">
    <w:name w:val="WW8Num78z2"/>
    <w:rsid w:val="0054745A"/>
    <w:rPr>
      <w:rFonts w:ascii="Wingdings" w:hAnsi="Wingdings"/>
    </w:rPr>
  </w:style>
  <w:style w:type="character" w:customStyle="1" w:styleId="WW8Num78z3">
    <w:name w:val="WW8Num78z3"/>
    <w:rsid w:val="0054745A"/>
    <w:rPr>
      <w:rFonts w:ascii="Symbol" w:hAnsi="Symbol"/>
    </w:rPr>
  </w:style>
  <w:style w:type="character" w:customStyle="1" w:styleId="WW8Num79z0">
    <w:name w:val="WW8Num79z0"/>
    <w:rsid w:val="0054745A"/>
    <w:rPr>
      <w:rFonts w:ascii="Times New Roman" w:eastAsia="Times New Roman" w:hAnsi="Times New Roman" w:cs="Times New Roman"/>
    </w:rPr>
  </w:style>
  <w:style w:type="character" w:customStyle="1" w:styleId="WW8Num79z1">
    <w:name w:val="WW8Num79z1"/>
    <w:rsid w:val="0054745A"/>
    <w:rPr>
      <w:rFonts w:ascii="Courier New" w:hAnsi="Courier New" w:cs="Courier New"/>
    </w:rPr>
  </w:style>
  <w:style w:type="character" w:customStyle="1" w:styleId="WW8Num79z2">
    <w:name w:val="WW8Num79z2"/>
    <w:rsid w:val="0054745A"/>
    <w:rPr>
      <w:rFonts w:ascii="Wingdings" w:hAnsi="Wingdings"/>
    </w:rPr>
  </w:style>
  <w:style w:type="character" w:customStyle="1" w:styleId="WW8Num79z3">
    <w:name w:val="WW8Num79z3"/>
    <w:rsid w:val="0054745A"/>
    <w:rPr>
      <w:rFonts w:ascii="Symbol" w:hAnsi="Symbol"/>
    </w:rPr>
  </w:style>
  <w:style w:type="character" w:customStyle="1" w:styleId="WW8Num80z0">
    <w:name w:val="WW8Num80z0"/>
    <w:rsid w:val="0054745A"/>
    <w:rPr>
      <w:rFonts w:ascii="Times New Roman" w:eastAsia="Times New Roman" w:hAnsi="Times New Roman" w:cs="Times New Roman"/>
    </w:rPr>
  </w:style>
  <w:style w:type="character" w:customStyle="1" w:styleId="WW8Num80z1">
    <w:name w:val="WW8Num80z1"/>
    <w:rsid w:val="0054745A"/>
    <w:rPr>
      <w:rFonts w:ascii="Courier New" w:hAnsi="Courier New" w:cs="Courier New"/>
    </w:rPr>
  </w:style>
  <w:style w:type="character" w:customStyle="1" w:styleId="WW8Num80z2">
    <w:name w:val="WW8Num80z2"/>
    <w:rsid w:val="0054745A"/>
    <w:rPr>
      <w:rFonts w:ascii="Wingdings" w:hAnsi="Wingdings"/>
    </w:rPr>
  </w:style>
  <w:style w:type="character" w:customStyle="1" w:styleId="WW8Num80z3">
    <w:name w:val="WW8Num80z3"/>
    <w:rsid w:val="0054745A"/>
    <w:rPr>
      <w:rFonts w:ascii="Symbol" w:hAnsi="Symbol"/>
    </w:rPr>
  </w:style>
  <w:style w:type="character" w:customStyle="1" w:styleId="Domylnaczcionkaakapitu1">
    <w:name w:val="Domyślna czcionka akapitu1"/>
    <w:rsid w:val="0054745A"/>
  </w:style>
  <w:style w:type="character" w:styleId="UyteHipercze">
    <w:name w:val="FollowedHyperlink"/>
    <w:semiHidden/>
    <w:rsid w:val="0054745A"/>
    <w:rPr>
      <w:color w:val="800080"/>
      <w:u w:val="single"/>
    </w:rPr>
  </w:style>
  <w:style w:type="character" w:styleId="Pogrubienie">
    <w:name w:val="Strong"/>
    <w:qFormat/>
    <w:rsid w:val="0054745A"/>
    <w:rPr>
      <w:b/>
      <w:bCs/>
    </w:rPr>
  </w:style>
  <w:style w:type="character" w:customStyle="1" w:styleId="Znakiprzypiswdolnych">
    <w:name w:val="Znaki przypisów dolnych"/>
    <w:rsid w:val="0054745A"/>
    <w:rPr>
      <w:vertAlign w:val="superscript"/>
    </w:rPr>
  </w:style>
  <w:style w:type="character" w:styleId="Numerstrony">
    <w:name w:val="page number"/>
    <w:basedOn w:val="Domylnaczcionkaakapitu1"/>
    <w:semiHidden/>
    <w:rsid w:val="0054745A"/>
  </w:style>
  <w:style w:type="character" w:styleId="Uwydatnienie">
    <w:name w:val="Emphasis"/>
    <w:qFormat/>
    <w:rsid w:val="0054745A"/>
    <w:rPr>
      <w:i/>
      <w:iCs/>
    </w:rPr>
  </w:style>
  <w:style w:type="character" w:customStyle="1" w:styleId="TytuZnak">
    <w:name w:val="Tytuł Znak"/>
    <w:rsid w:val="0054745A"/>
    <w:rPr>
      <w:sz w:val="24"/>
    </w:rPr>
  </w:style>
  <w:style w:type="character" w:customStyle="1" w:styleId="Znakiprzypiswkocowych">
    <w:name w:val="Znaki przypisów końcowych"/>
    <w:rsid w:val="0054745A"/>
    <w:rPr>
      <w:vertAlign w:val="superscript"/>
    </w:rPr>
  </w:style>
  <w:style w:type="character" w:customStyle="1" w:styleId="PodtytuZnak">
    <w:name w:val="Podtytuł Znak"/>
    <w:rsid w:val="0054745A"/>
    <w:rPr>
      <w:b/>
      <w:sz w:val="24"/>
    </w:rPr>
  </w:style>
  <w:style w:type="character" w:customStyle="1" w:styleId="r1a2a">
    <w:name w:val="r1a2a"/>
    <w:basedOn w:val="Domylnaczcionkaakapitu1"/>
    <w:rsid w:val="0054745A"/>
  </w:style>
  <w:style w:type="character" w:customStyle="1" w:styleId="Symbolewypunktowania">
    <w:name w:val="Symbole wypunktowania"/>
    <w:rsid w:val="0054745A"/>
    <w:rPr>
      <w:rFonts w:ascii="StarSymbol" w:eastAsia="StarSymbol" w:hAnsi="StarSymbol" w:cs="StarSymbol"/>
      <w:sz w:val="18"/>
      <w:szCs w:val="18"/>
    </w:rPr>
  </w:style>
  <w:style w:type="character" w:customStyle="1" w:styleId="Znakinumeracji">
    <w:name w:val="Znaki numeracji"/>
    <w:rsid w:val="0054745A"/>
  </w:style>
  <w:style w:type="paragraph" w:customStyle="1" w:styleId="Nagwek60">
    <w:name w:val="Nagłówek6"/>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character" w:customStyle="1" w:styleId="TekstpodstawowyZnak1">
    <w:name w:val="Tekst podstawowy Znak1"/>
    <w:rsid w:val="0054745A"/>
    <w:rPr>
      <w:rFonts w:ascii="Times New Roman" w:eastAsia="Times New Roman" w:hAnsi="Times New Roman" w:cs="Times New Roman"/>
      <w:szCs w:val="15"/>
      <w:lang w:eastAsia="ar-SA"/>
    </w:rPr>
  </w:style>
  <w:style w:type="paragraph" w:styleId="Lista">
    <w:name w:val="List"/>
    <w:basedOn w:val="Tekstpodstawowy"/>
    <w:semiHidden/>
    <w:rsid w:val="0054745A"/>
    <w:pPr>
      <w:suppressAutoHyphens/>
      <w:autoSpaceDE/>
      <w:autoSpaceDN/>
      <w:adjustRightInd/>
      <w:spacing w:after="0" w:line="240" w:lineRule="auto"/>
      <w:jc w:val="left"/>
    </w:pPr>
    <w:rPr>
      <w:rFonts w:ascii="Times New Roman" w:hAnsi="Times New Roman" w:cs="Tahoma"/>
      <w:bCs w:val="0"/>
      <w:szCs w:val="15"/>
      <w:lang w:eastAsia="ar-SA"/>
    </w:rPr>
  </w:style>
  <w:style w:type="paragraph" w:customStyle="1" w:styleId="Podpis6">
    <w:name w:val="Podpis6"/>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ks">
    <w:name w:val="Indeks"/>
    <w:basedOn w:val="Normalny"/>
    <w:rsid w:val="0054745A"/>
    <w:pPr>
      <w:suppressLineNumbers/>
      <w:suppressAutoHyphens/>
      <w:spacing w:after="0" w:line="240" w:lineRule="auto"/>
    </w:pPr>
    <w:rPr>
      <w:rFonts w:ascii="Times New Roman" w:hAnsi="Times New Roman" w:cs="Tahoma"/>
      <w:sz w:val="24"/>
      <w:szCs w:val="24"/>
      <w:lang w:eastAsia="ar-SA"/>
    </w:rPr>
  </w:style>
  <w:style w:type="paragraph" w:customStyle="1" w:styleId="Nagwek50">
    <w:name w:val="Nagłówek5"/>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5">
    <w:name w:val="Podpis5"/>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40">
    <w:name w:val="Nagłówek4"/>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4">
    <w:name w:val="Podpis4"/>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30">
    <w:name w:val="Nagłówek3"/>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3">
    <w:name w:val="Podpis3"/>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Podpis2">
    <w:name w:val="Podpis2"/>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10">
    <w:name w:val="Nagłówek1"/>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character" w:customStyle="1" w:styleId="StopkaZnak1">
    <w:name w:val="Stopka Znak1"/>
    <w:rsid w:val="0054745A"/>
    <w:rPr>
      <w:rFonts w:ascii="Times New Roman" w:eastAsia="Times New Roman" w:hAnsi="Times New Roman" w:cs="Times New Roman"/>
      <w:sz w:val="24"/>
      <w:szCs w:val="24"/>
      <w:lang w:eastAsia="ar-SA"/>
    </w:rPr>
  </w:style>
  <w:style w:type="paragraph" w:customStyle="1" w:styleId="Tekstpodstawowy33">
    <w:name w:val="Tekst podstawowy 33"/>
    <w:basedOn w:val="Normalny"/>
    <w:rsid w:val="0054745A"/>
    <w:pPr>
      <w:keepNext/>
      <w:suppressAutoHyphens/>
      <w:spacing w:before="120" w:after="120" w:line="240" w:lineRule="auto"/>
      <w:jc w:val="both"/>
    </w:pPr>
    <w:rPr>
      <w:rFonts w:ascii="Times New Roman" w:hAnsi="Times New Roman"/>
      <w:szCs w:val="24"/>
      <w:lang w:eastAsia="ar-SA"/>
    </w:rPr>
  </w:style>
  <w:style w:type="character" w:customStyle="1" w:styleId="TekstpodstawowywcityZnak1">
    <w:name w:val="Tekst podstawowy wcięty Znak1"/>
    <w:rsid w:val="0054745A"/>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54745A"/>
    <w:pPr>
      <w:suppressAutoHyphens/>
      <w:spacing w:after="120" w:line="480" w:lineRule="auto"/>
    </w:pPr>
    <w:rPr>
      <w:rFonts w:ascii="Times New Roman" w:hAnsi="Times New Roman"/>
      <w:sz w:val="24"/>
      <w:szCs w:val="24"/>
      <w:lang w:eastAsia="ar-SA"/>
    </w:rPr>
  </w:style>
  <w:style w:type="paragraph" w:customStyle="1" w:styleId="podstawowynumerowany">
    <w:name w:val="podstawowy numerowany"/>
    <w:basedOn w:val="Normalny"/>
    <w:rsid w:val="0054745A"/>
    <w:pPr>
      <w:suppressAutoHyphens/>
      <w:spacing w:before="80" w:after="80" w:line="240" w:lineRule="auto"/>
      <w:jc w:val="both"/>
    </w:pPr>
    <w:rPr>
      <w:rFonts w:ascii="Times New Roman" w:hAnsi="Times New Roman"/>
      <w:sz w:val="24"/>
      <w:szCs w:val="24"/>
      <w:lang w:eastAsia="ar-SA"/>
    </w:rPr>
  </w:style>
  <w:style w:type="paragraph" w:customStyle="1" w:styleId="podstawowy">
    <w:name w:val="podstawowy"/>
    <w:basedOn w:val="Normalny"/>
    <w:rsid w:val="0054745A"/>
    <w:pPr>
      <w:suppressAutoHyphens/>
      <w:spacing w:after="0" w:line="240" w:lineRule="auto"/>
      <w:ind w:firstLine="709"/>
      <w:jc w:val="both"/>
    </w:pPr>
    <w:rPr>
      <w:rFonts w:ascii="Times New Roman" w:hAnsi="Times New Roman"/>
      <w:sz w:val="24"/>
      <w:szCs w:val="24"/>
      <w:lang w:eastAsia="ar-SA"/>
    </w:rPr>
  </w:style>
  <w:style w:type="paragraph" w:customStyle="1" w:styleId="podstawowywypunktowany">
    <w:name w:val="podstawowy wypunktowany"/>
    <w:basedOn w:val="podstawowy"/>
    <w:rsid w:val="0054745A"/>
    <w:pPr>
      <w:spacing w:before="60" w:after="60"/>
      <w:ind w:firstLine="0"/>
    </w:pPr>
  </w:style>
  <w:style w:type="paragraph" w:customStyle="1" w:styleId="NormalnyWeb1">
    <w:name w:val="Normalny (Web)1"/>
    <w:basedOn w:val="Normalny"/>
    <w:rsid w:val="0054745A"/>
    <w:pPr>
      <w:suppressAutoHyphens/>
      <w:spacing w:before="100" w:after="100" w:line="240" w:lineRule="auto"/>
      <w:ind w:firstLine="720"/>
      <w:jc w:val="both"/>
    </w:pPr>
    <w:rPr>
      <w:rFonts w:ascii="Times New Roman" w:hAnsi="Times New Roman"/>
      <w:sz w:val="24"/>
      <w:szCs w:val="20"/>
      <w:lang w:eastAsia="ar-SA"/>
    </w:rPr>
  </w:style>
  <w:style w:type="paragraph" w:customStyle="1" w:styleId="Tekstpodstawowywcity21">
    <w:name w:val="Tekst podstawowy wcięty 21"/>
    <w:basedOn w:val="Normalny"/>
    <w:rsid w:val="0054745A"/>
    <w:pPr>
      <w:suppressAutoHyphens/>
      <w:spacing w:after="0" w:line="240" w:lineRule="auto"/>
      <w:ind w:firstLine="708"/>
      <w:jc w:val="both"/>
    </w:pPr>
    <w:rPr>
      <w:rFonts w:ascii="Times New Roman" w:hAnsi="Times New Roman"/>
      <w:sz w:val="24"/>
      <w:szCs w:val="24"/>
      <w:lang w:eastAsia="ar-SA"/>
    </w:rPr>
  </w:style>
  <w:style w:type="paragraph" w:customStyle="1" w:styleId="wypunktowanie1">
    <w:name w:val="wypunktowanie 1"/>
    <w:basedOn w:val="Normalny"/>
    <w:rsid w:val="0054745A"/>
    <w:pPr>
      <w:suppressAutoHyphens/>
      <w:spacing w:before="60" w:after="60" w:line="240" w:lineRule="auto"/>
      <w:jc w:val="both"/>
    </w:pPr>
    <w:rPr>
      <w:rFonts w:ascii="Bodoni" w:hAnsi="Bodoni"/>
      <w:szCs w:val="24"/>
      <w:lang w:eastAsia="ar-SA"/>
    </w:rPr>
  </w:style>
  <w:style w:type="paragraph" w:styleId="Tytu">
    <w:name w:val="Title"/>
    <w:basedOn w:val="Normalny"/>
    <w:next w:val="Podtytu"/>
    <w:link w:val="TytuZnak1"/>
    <w:qFormat/>
    <w:rsid w:val="0054745A"/>
    <w:pPr>
      <w:suppressAutoHyphens/>
      <w:spacing w:after="0" w:line="240" w:lineRule="auto"/>
      <w:jc w:val="center"/>
    </w:pPr>
    <w:rPr>
      <w:rFonts w:ascii="Times New Roman" w:hAnsi="Times New Roman"/>
      <w:sz w:val="24"/>
      <w:szCs w:val="20"/>
      <w:lang w:eastAsia="ar-SA"/>
    </w:rPr>
  </w:style>
  <w:style w:type="character" w:customStyle="1" w:styleId="TytuZnak1">
    <w:name w:val="Tytuł Znak1"/>
    <w:link w:val="Tytu"/>
    <w:rsid w:val="0054745A"/>
    <w:rPr>
      <w:rFonts w:ascii="Times New Roman" w:eastAsia="Times New Roman" w:hAnsi="Times New Roman"/>
      <w:sz w:val="24"/>
      <w:lang w:eastAsia="ar-SA"/>
    </w:rPr>
  </w:style>
  <w:style w:type="paragraph" w:styleId="Podtytu">
    <w:name w:val="Subtitle"/>
    <w:basedOn w:val="Normalny"/>
    <w:next w:val="Tekstpodstawowy"/>
    <w:link w:val="PodtytuZnak1"/>
    <w:qFormat/>
    <w:rsid w:val="0054745A"/>
    <w:pPr>
      <w:suppressAutoHyphens/>
      <w:spacing w:after="0" w:line="240" w:lineRule="auto"/>
    </w:pPr>
    <w:rPr>
      <w:rFonts w:ascii="Times New Roman" w:hAnsi="Times New Roman"/>
      <w:b/>
      <w:sz w:val="24"/>
      <w:szCs w:val="20"/>
      <w:lang w:eastAsia="ar-SA"/>
    </w:rPr>
  </w:style>
  <w:style w:type="character" w:customStyle="1" w:styleId="PodtytuZnak1">
    <w:name w:val="Podtytuł Znak1"/>
    <w:link w:val="Podtytu"/>
    <w:rsid w:val="0054745A"/>
    <w:rPr>
      <w:rFonts w:ascii="Times New Roman" w:eastAsia="Times New Roman" w:hAnsi="Times New Roman"/>
      <w:b/>
      <w:sz w:val="24"/>
      <w:lang w:eastAsia="ar-SA"/>
    </w:rPr>
  </w:style>
  <w:style w:type="character" w:customStyle="1" w:styleId="TekstdymkaZnak1">
    <w:name w:val="Tekst dymka Znak1"/>
    <w:rsid w:val="0054745A"/>
    <w:rPr>
      <w:rFonts w:ascii="Tahoma" w:eastAsia="Times New Roman" w:hAnsi="Tahoma" w:cs="Tahoma"/>
      <w:sz w:val="16"/>
      <w:szCs w:val="16"/>
      <w:lang w:eastAsia="ar-SA"/>
    </w:rPr>
  </w:style>
  <w:style w:type="paragraph" w:customStyle="1" w:styleId="Tekstpodstawowy31">
    <w:name w:val="Tekst podstawowy 31"/>
    <w:basedOn w:val="Normalny"/>
    <w:rsid w:val="0054745A"/>
    <w:pPr>
      <w:suppressAutoHyphens/>
      <w:spacing w:after="120" w:line="240" w:lineRule="auto"/>
    </w:pPr>
    <w:rPr>
      <w:rFonts w:ascii="Garamond" w:hAnsi="Garamond"/>
      <w:sz w:val="16"/>
      <w:szCs w:val="16"/>
      <w:lang w:eastAsia="ar-SA"/>
    </w:rPr>
  </w:style>
  <w:style w:type="paragraph" w:customStyle="1" w:styleId="tekstZPORR">
    <w:name w:val="tekst ZPORR"/>
    <w:basedOn w:val="Normalny"/>
    <w:rsid w:val="0054745A"/>
    <w:pPr>
      <w:suppressAutoHyphens/>
      <w:spacing w:after="120" w:line="240" w:lineRule="auto"/>
      <w:ind w:firstLine="567"/>
      <w:jc w:val="both"/>
    </w:pPr>
    <w:rPr>
      <w:rFonts w:ascii="Times New Roman" w:hAnsi="Times New Roman"/>
      <w:sz w:val="24"/>
      <w:szCs w:val="20"/>
      <w:lang w:eastAsia="ar-SA"/>
    </w:rPr>
  </w:style>
  <w:style w:type="paragraph" w:customStyle="1" w:styleId="CharCharChar1Znak">
    <w:name w:val="Char Char Char1 Znak"/>
    <w:basedOn w:val="Normalny"/>
    <w:rsid w:val="0054745A"/>
    <w:pPr>
      <w:suppressAutoHyphens/>
      <w:spacing w:after="160" w:line="240" w:lineRule="exact"/>
    </w:pPr>
    <w:rPr>
      <w:rFonts w:ascii="Tahoma" w:hAnsi="Tahoma"/>
      <w:sz w:val="20"/>
      <w:szCs w:val="20"/>
      <w:lang w:val="en-US" w:eastAsia="ar-SA"/>
    </w:rPr>
  </w:style>
  <w:style w:type="paragraph" w:customStyle="1" w:styleId="Zawartotabeli">
    <w:name w:val="Zawartość tabeli"/>
    <w:basedOn w:val="Normalny"/>
    <w:rsid w:val="0054745A"/>
    <w:pPr>
      <w:suppressLineNumbers/>
      <w:suppressAutoHyphens/>
      <w:spacing w:after="0" w:line="240" w:lineRule="auto"/>
    </w:pPr>
    <w:rPr>
      <w:rFonts w:ascii="Times New Roman" w:hAnsi="Times New Roman"/>
      <w:sz w:val="24"/>
      <w:szCs w:val="24"/>
      <w:lang w:eastAsia="ar-SA"/>
    </w:rPr>
  </w:style>
  <w:style w:type="paragraph" w:customStyle="1" w:styleId="Nagwektabeli">
    <w:name w:val="Nagłówek tabeli"/>
    <w:basedOn w:val="Zawartotabeli"/>
    <w:rsid w:val="0054745A"/>
    <w:pPr>
      <w:jc w:val="center"/>
    </w:pPr>
    <w:rPr>
      <w:b/>
      <w:bCs/>
    </w:rPr>
  </w:style>
  <w:style w:type="paragraph" w:customStyle="1" w:styleId="Tekstpodstawowy34">
    <w:name w:val="Tekst podstawowy 34"/>
    <w:basedOn w:val="Normalny"/>
    <w:rsid w:val="0054745A"/>
    <w:pPr>
      <w:suppressAutoHyphens/>
      <w:spacing w:after="120" w:line="240" w:lineRule="auto"/>
    </w:pPr>
    <w:rPr>
      <w:rFonts w:ascii="Times New Roman" w:hAnsi="Times New Roman"/>
      <w:sz w:val="16"/>
      <w:szCs w:val="16"/>
      <w:lang w:eastAsia="ar-SA"/>
    </w:rPr>
  </w:style>
  <w:style w:type="paragraph" w:customStyle="1" w:styleId="Tekstpodstawowy22">
    <w:name w:val="Tekst podstawowy 22"/>
    <w:basedOn w:val="Normalny"/>
    <w:rsid w:val="0054745A"/>
    <w:pPr>
      <w:spacing w:after="120" w:line="480" w:lineRule="auto"/>
    </w:pPr>
    <w:rPr>
      <w:rFonts w:ascii="Times New Roman" w:hAnsi="Times New Roman"/>
      <w:sz w:val="24"/>
      <w:szCs w:val="24"/>
      <w:lang w:eastAsia="ar-SA"/>
    </w:rPr>
  </w:style>
  <w:style w:type="paragraph" w:customStyle="1" w:styleId="Tekstpodstawowy35">
    <w:name w:val="Tekst podstawowy 35"/>
    <w:basedOn w:val="Normalny"/>
    <w:rsid w:val="0054745A"/>
    <w:pPr>
      <w:suppressAutoHyphens/>
      <w:spacing w:after="120" w:line="240" w:lineRule="auto"/>
    </w:pPr>
    <w:rPr>
      <w:rFonts w:ascii="Times New Roman" w:hAnsi="Times New Roman"/>
      <w:sz w:val="16"/>
      <w:szCs w:val="16"/>
      <w:lang w:eastAsia="ar-SA"/>
    </w:rPr>
  </w:style>
  <w:style w:type="paragraph" w:customStyle="1" w:styleId="Tekstpodstawowy23">
    <w:name w:val="Tekst podstawowy 23"/>
    <w:basedOn w:val="Normalny"/>
    <w:rsid w:val="0054745A"/>
    <w:pPr>
      <w:spacing w:after="120" w:line="480" w:lineRule="auto"/>
    </w:pPr>
    <w:rPr>
      <w:rFonts w:ascii="Times New Roman" w:hAnsi="Times New Roman"/>
      <w:sz w:val="24"/>
      <w:szCs w:val="24"/>
      <w:lang w:eastAsia="ar-SA"/>
    </w:rPr>
  </w:style>
  <w:style w:type="paragraph" w:customStyle="1" w:styleId="p1">
    <w:name w:val="p1"/>
    <w:basedOn w:val="Normalny"/>
    <w:rsid w:val="0054745A"/>
    <w:pPr>
      <w:widowControl w:val="0"/>
      <w:tabs>
        <w:tab w:val="left" w:pos="360"/>
      </w:tabs>
      <w:suppressAutoHyphens/>
      <w:spacing w:after="0" w:line="320" w:lineRule="atLeast"/>
    </w:pPr>
    <w:rPr>
      <w:rFonts w:ascii="Times New Roman" w:hAnsi="Times New Roman"/>
      <w:sz w:val="24"/>
      <w:szCs w:val="24"/>
      <w:lang w:eastAsia="ar-SA"/>
    </w:rPr>
  </w:style>
  <w:style w:type="paragraph" w:customStyle="1" w:styleId="Wypunkowanie1poziom">
    <w:name w:val="Wypunkowanie_1 poziom"/>
    <w:basedOn w:val="Normalny"/>
    <w:rsid w:val="0054745A"/>
    <w:pPr>
      <w:tabs>
        <w:tab w:val="num" w:pos="1440"/>
      </w:tabs>
      <w:spacing w:after="0" w:line="240" w:lineRule="auto"/>
      <w:ind w:left="1440" w:hanging="360"/>
    </w:pPr>
    <w:rPr>
      <w:rFonts w:ascii="Garamond" w:hAnsi="Garamond"/>
      <w:sz w:val="16"/>
      <w:szCs w:val="20"/>
    </w:rPr>
  </w:style>
  <w:style w:type="character" w:customStyle="1" w:styleId="Tekstpodstawowy3Znak1">
    <w:name w:val="Tekst podstawowy 3 Znak1"/>
    <w:rsid w:val="0054745A"/>
    <w:rPr>
      <w:rFonts w:ascii="Times New Roman" w:eastAsia="Times New Roman" w:hAnsi="Times New Roman" w:cs="Times New Roman"/>
      <w:sz w:val="16"/>
      <w:szCs w:val="16"/>
      <w:lang w:eastAsia="ar-SA"/>
    </w:rPr>
  </w:style>
  <w:style w:type="paragraph" w:customStyle="1" w:styleId="WW-Tekstpodstawowy2">
    <w:name w:val="WW-Tekst podstawowy 2"/>
    <w:basedOn w:val="Normalny"/>
    <w:rsid w:val="0054745A"/>
    <w:pPr>
      <w:widowControl w:val="0"/>
      <w:suppressAutoHyphens/>
      <w:spacing w:after="0" w:line="240" w:lineRule="auto"/>
      <w:jc w:val="both"/>
    </w:pPr>
    <w:rPr>
      <w:rFonts w:ascii="Times New Roman" w:eastAsia="Lucida Sans Unicode" w:hAnsi="Times New Roman"/>
      <w:sz w:val="32"/>
      <w:szCs w:val="24"/>
      <w:lang w:eastAsia="ar-SA"/>
    </w:rPr>
  </w:style>
  <w:style w:type="paragraph" w:customStyle="1" w:styleId="Legenda1">
    <w:name w:val="Legenda1"/>
    <w:basedOn w:val="Normalny"/>
    <w:rsid w:val="0054745A"/>
    <w:pPr>
      <w:widowControl w:val="0"/>
      <w:suppressLineNumbers/>
      <w:suppressAutoHyphens/>
      <w:spacing w:before="120" w:after="120" w:line="240" w:lineRule="auto"/>
    </w:pPr>
    <w:rPr>
      <w:rFonts w:ascii="Times New Roman" w:eastAsia="Lucida Sans Unicode" w:hAnsi="Times New Roman"/>
      <w:i/>
      <w:iCs/>
      <w:sz w:val="20"/>
      <w:szCs w:val="20"/>
      <w:lang w:eastAsia="ar-SA"/>
    </w:rPr>
  </w:style>
  <w:style w:type="character" w:customStyle="1" w:styleId="a3">
    <w:name w:val="a3"/>
    <w:basedOn w:val="Domylnaczcionkaakapitu"/>
    <w:rsid w:val="0054745A"/>
  </w:style>
  <w:style w:type="paragraph" w:styleId="Legenda">
    <w:name w:val="caption"/>
    <w:basedOn w:val="Normalny"/>
    <w:next w:val="Normalny"/>
    <w:qFormat/>
    <w:rsid w:val="0054745A"/>
    <w:pPr>
      <w:spacing w:before="120" w:after="120" w:line="240" w:lineRule="auto"/>
    </w:pPr>
    <w:rPr>
      <w:rFonts w:ascii="Arial" w:hAnsi="Arial" w:cs="Arial"/>
      <w:b/>
      <w:bCs/>
      <w:sz w:val="20"/>
    </w:rPr>
  </w:style>
  <w:style w:type="paragraph" w:customStyle="1" w:styleId="GCPunktowanie">
    <w:name w:val="GC Punktowanie"/>
    <w:basedOn w:val="Normalny"/>
    <w:rsid w:val="0054745A"/>
    <w:pPr>
      <w:tabs>
        <w:tab w:val="num" w:pos="360"/>
      </w:tabs>
      <w:spacing w:after="0" w:line="240" w:lineRule="auto"/>
      <w:ind w:left="360" w:hanging="360"/>
      <w:jc w:val="both"/>
    </w:pPr>
    <w:rPr>
      <w:rFonts w:ascii="Times New Roman" w:hAnsi="Times New Roman"/>
      <w:sz w:val="28"/>
      <w:szCs w:val="20"/>
    </w:rPr>
  </w:style>
  <w:style w:type="table" w:customStyle="1" w:styleId="Jasnecieniowanie1">
    <w:name w:val="Jasne cieniowanie1"/>
    <w:basedOn w:val="Standardowy"/>
    <w:uiPriority w:val="60"/>
    <w:rsid w:val="005474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atka1">
    <w:name w:val="Tabela - Siatka1"/>
    <w:basedOn w:val="Standardowy"/>
    <w:next w:val="Tabela-Siatka"/>
    <w:uiPriority w:val="59"/>
    <w:rsid w:val="00547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1">
    <w:name w:val="Znak1"/>
    <w:basedOn w:val="Normalny"/>
    <w:rsid w:val="0054745A"/>
    <w:pPr>
      <w:spacing w:after="0" w:line="240" w:lineRule="auto"/>
    </w:pPr>
    <w:rPr>
      <w:rFonts w:ascii="Times New Roman" w:hAnsi="Times New Roman"/>
      <w:sz w:val="24"/>
      <w:szCs w:val="24"/>
    </w:rPr>
  </w:style>
  <w:style w:type="paragraph" w:styleId="Nagwekspisutreci">
    <w:name w:val="TOC Heading"/>
    <w:basedOn w:val="Nagwek1"/>
    <w:next w:val="Normalny"/>
    <w:uiPriority w:val="39"/>
    <w:semiHidden/>
    <w:unhideWhenUsed/>
    <w:qFormat/>
    <w:rsid w:val="0054745A"/>
    <w:pPr>
      <w:keepLines/>
      <w:widowControl/>
      <w:suppressAutoHyphens w:val="0"/>
      <w:spacing w:before="480" w:line="276" w:lineRule="auto"/>
      <w:ind w:left="0" w:firstLine="0"/>
      <w:outlineLvl w:val="9"/>
    </w:pPr>
    <w:rPr>
      <w:rFonts w:ascii="Cambria" w:hAnsi="Cambria"/>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1927">
      <w:bodyDiv w:val="1"/>
      <w:marLeft w:val="0"/>
      <w:marRight w:val="0"/>
      <w:marTop w:val="0"/>
      <w:marBottom w:val="0"/>
      <w:divBdr>
        <w:top w:val="none" w:sz="0" w:space="0" w:color="auto"/>
        <w:left w:val="none" w:sz="0" w:space="0" w:color="auto"/>
        <w:bottom w:val="none" w:sz="0" w:space="0" w:color="auto"/>
        <w:right w:val="none" w:sz="0" w:space="0" w:color="auto"/>
      </w:divBdr>
      <w:divsChild>
        <w:div w:id="26874838">
          <w:marLeft w:val="0"/>
          <w:marRight w:val="0"/>
          <w:marTop w:val="0"/>
          <w:marBottom w:val="0"/>
          <w:divBdr>
            <w:top w:val="none" w:sz="0" w:space="0" w:color="auto"/>
            <w:left w:val="none" w:sz="0" w:space="0" w:color="auto"/>
            <w:bottom w:val="none" w:sz="0" w:space="0" w:color="auto"/>
            <w:right w:val="none" w:sz="0" w:space="0" w:color="auto"/>
          </w:divBdr>
        </w:div>
        <w:div w:id="335033677">
          <w:marLeft w:val="0"/>
          <w:marRight w:val="0"/>
          <w:marTop w:val="0"/>
          <w:marBottom w:val="0"/>
          <w:divBdr>
            <w:top w:val="none" w:sz="0" w:space="0" w:color="auto"/>
            <w:left w:val="none" w:sz="0" w:space="0" w:color="auto"/>
            <w:bottom w:val="none" w:sz="0" w:space="0" w:color="auto"/>
            <w:right w:val="none" w:sz="0" w:space="0" w:color="auto"/>
          </w:divBdr>
        </w:div>
        <w:div w:id="437721737">
          <w:marLeft w:val="0"/>
          <w:marRight w:val="0"/>
          <w:marTop w:val="0"/>
          <w:marBottom w:val="0"/>
          <w:divBdr>
            <w:top w:val="none" w:sz="0" w:space="0" w:color="auto"/>
            <w:left w:val="none" w:sz="0" w:space="0" w:color="auto"/>
            <w:bottom w:val="none" w:sz="0" w:space="0" w:color="auto"/>
            <w:right w:val="none" w:sz="0" w:space="0" w:color="auto"/>
          </w:divBdr>
        </w:div>
        <w:div w:id="1851866113">
          <w:marLeft w:val="0"/>
          <w:marRight w:val="0"/>
          <w:marTop w:val="0"/>
          <w:marBottom w:val="0"/>
          <w:divBdr>
            <w:top w:val="none" w:sz="0" w:space="0" w:color="auto"/>
            <w:left w:val="none" w:sz="0" w:space="0" w:color="auto"/>
            <w:bottom w:val="none" w:sz="0" w:space="0" w:color="auto"/>
            <w:right w:val="none" w:sz="0" w:space="0" w:color="auto"/>
          </w:divBdr>
        </w:div>
      </w:divsChild>
    </w:div>
    <w:div w:id="1001011330">
      <w:bodyDiv w:val="1"/>
      <w:marLeft w:val="0"/>
      <w:marRight w:val="0"/>
      <w:marTop w:val="0"/>
      <w:marBottom w:val="0"/>
      <w:divBdr>
        <w:top w:val="none" w:sz="0" w:space="0" w:color="auto"/>
        <w:left w:val="none" w:sz="0" w:space="0" w:color="auto"/>
        <w:bottom w:val="none" w:sz="0" w:space="0" w:color="auto"/>
        <w:right w:val="none" w:sz="0" w:space="0" w:color="auto"/>
      </w:divBdr>
      <w:divsChild>
        <w:div w:id="40909836">
          <w:marLeft w:val="0"/>
          <w:marRight w:val="0"/>
          <w:marTop w:val="0"/>
          <w:marBottom w:val="0"/>
          <w:divBdr>
            <w:top w:val="none" w:sz="0" w:space="0" w:color="auto"/>
            <w:left w:val="none" w:sz="0" w:space="0" w:color="auto"/>
            <w:bottom w:val="none" w:sz="0" w:space="0" w:color="auto"/>
            <w:right w:val="none" w:sz="0" w:space="0" w:color="auto"/>
          </w:divBdr>
        </w:div>
        <w:div w:id="138231156">
          <w:marLeft w:val="0"/>
          <w:marRight w:val="0"/>
          <w:marTop w:val="0"/>
          <w:marBottom w:val="0"/>
          <w:divBdr>
            <w:top w:val="none" w:sz="0" w:space="0" w:color="auto"/>
            <w:left w:val="none" w:sz="0" w:space="0" w:color="auto"/>
            <w:bottom w:val="none" w:sz="0" w:space="0" w:color="auto"/>
            <w:right w:val="none" w:sz="0" w:space="0" w:color="auto"/>
          </w:divBdr>
        </w:div>
        <w:div w:id="377559326">
          <w:marLeft w:val="0"/>
          <w:marRight w:val="0"/>
          <w:marTop w:val="0"/>
          <w:marBottom w:val="0"/>
          <w:divBdr>
            <w:top w:val="none" w:sz="0" w:space="0" w:color="auto"/>
            <w:left w:val="none" w:sz="0" w:space="0" w:color="auto"/>
            <w:bottom w:val="none" w:sz="0" w:space="0" w:color="auto"/>
            <w:right w:val="none" w:sz="0" w:space="0" w:color="auto"/>
          </w:divBdr>
        </w:div>
        <w:div w:id="503475195">
          <w:marLeft w:val="0"/>
          <w:marRight w:val="0"/>
          <w:marTop w:val="0"/>
          <w:marBottom w:val="0"/>
          <w:divBdr>
            <w:top w:val="none" w:sz="0" w:space="0" w:color="auto"/>
            <w:left w:val="none" w:sz="0" w:space="0" w:color="auto"/>
            <w:bottom w:val="none" w:sz="0" w:space="0" w:color="auto"/>
            <w:right w:val="none" w:sz="0" w:space="0" w:color="auto"/>
          </w:divBdr>
        </w:div>
        <w:div w:id="626353172">
          <w:marLeft w:val="0"/>
          <w:marRight w:val="0"/>
          <w:marTop w:val="0"/>
          <w:marBottom w:val="0"/>
          <w:divBdr>
            <w:top w:val="none" w:sz="0" w:space="0" w:color="auto"/>
            <w:left w:val="none" w:sz="0" w:space="0" w:color="auto"/>
            <w:bottom w:val="none" w:sz="0" w:space="0" w:color="auto"/>
            <w:right w:val="none" w:sz="0" w:space="0" w:color="auto"/>
          </w:divBdr>
        </w:div>
        <w:div w:id="798181062">
          <w:marLeft w:val="0"/>
          <w:marRight w:val="0"/>
          <w:marTop w:val="0"/>
          <w:marBottom w:val="0"/>
          <w:divBdr>
            <w:top w:val="none" w:sz="0" w:space="0" w:color="auto"/>
            <w:left w:val="none" w:sz="0" w:space="0" w:color="auto"/>
            <w:bottom w:val="none" w:sz="0" w:space="0" w:color="auto"/>
            <w:right w:val="none" w:sz="0" w:space="0" w:color="auto"/>
          </w:divBdr>
        </w:div>
        <w:div w:id="876894478">
          <w:marLeft w:val="0"/>
          <w:marRight w:val="0"/>
          <w:marTop w:val="0"/>
          <w:marBottom w:val="0"/>
          <w:divBdr>
            <w:top w:val="none" w:sz="0" w:space="0" w:color="auto"/>
            <w:left w:val="none" w:sz="0" w:space="0" w:color="auto"/>
            <w:bottom w:val="none" w:sz="0" w:space="0" w:color="auto"/>
            <w:right w:val="none" w:sz="0" w:space="0" w:color="auto"/>
          </w:divBdr>
        </w:div>
        <w:div w:id="1691224544">
          <w:marLeft w:val="0"/>
          <w:marRight w:val="0"/>
          <w:marTop w:val="0"/>
          <w:marBottom w:val="0"/>
          <w:divBdr>
            <w:top w:val="none" w:sz="0" w:space="0" w:color="auto"/>
            <w:left w:val="none" w:sz="0" w:space="0" w:color="auto"/>
            <w:bottom w:val="none" w:sz="0" w:space="0" w:color="auto"/>
            <w:right w:val="none" w:sz="0" w:space="0" w:color="auto"/>
          </w:divBdr>
        </w:div>
        <w:div w:id="1884828092">
          <w:marLeft w:val="0"/>
          <w:marRight w:val="0"/>
          <w:marTop w:val="0"/>
          <w:marBottom w:val="0"/>
          <w:divBdr>
            <w:top w:val="none" w:sz="0" w:space="0" w:color="auto"/>
            <w:left w:val="none" w:sz="0" w:space="0" w:color="auto"/>
            <w:bottom w:val="none" w:sz="0" w:space="0" w:color="auto"/>
            <w:right w:val="none" w:sz="0" w:space="0" w:color="auto"/>
          </w:divBdr>
        </w:div>
      </w:divsChild>
    </w:div>
    <w:div w:id="1356154309">
      <w:bodyDiv w:val="1"/>
      <w:marLeft w:val="0"/>
      <w:marRight w:val="0"/>
      <w:marTop w:val="0"/>
      <w:marBottom w:val="0"/>
      <w:divBdr>
        <w:top w:val="none" w:sz="0" w:space="0" w:color="auto"/>
        <w:left w:val="none" w:sz="0" w:space="0" w:color="auto"/>
        <w:bottom w:val="none" w:sz="0" w:space="0" w:color="auto"/>
        <w:right w:val="none" w:sz="0" w:space="0" w:color="auto"/>
      </w:divBdr>
      <w:divsChild>
        <w:div w:id="465508334">
          <w:marLeft w:val="0"/>
          <w:marRight w:val="0"/>
          <w:marTop w:val="0"/>
          <w:marBottom w:val="0"/>
          <w:divBdr>
            <w:top w:val="none" w:sz="0" w:space="0" w:color="auto"/>
            <w:left w:val="none" w:sz="0" w:space="0" w:color="auto"/>
            <w:bottom w:val="none" w:sz="0" w:space="0" w:color="auto"/>
            <w:right w:val="none" w:sz="0" w:space="0" w:color="auto"/>
          </w:divBdr>
        </w:div>
        <w:div w:id="597518502">
          <w:marLeft w:val="0"/>
          <w:marRight w:val="0"/>
          <w:marTop w:val="0"/>
          <w:marBottom w:val="0"/>
          <w:divBdr>
            <w:top w:val="none" w:sz="0" w:space="0" w:color="auto"/>
            <w:left w:val="none" w:sz="0" w:space="0" w:color="auto"/>
            <w:bottom w:val="none" w:sz="0" w:space="0" w:color="auto"/>
            <w:right w:val="none" w:sz="0" w:space="0" w:color="auto"/>
          </w:divBdr>
        </w:div>
        <w:div w:id="1112213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2BA81-6CCD-468A-BAB9-3533C290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7971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LGD Region Sanu i Trzebośnicy</cp:lastModifiedBy>
  <cp:revision>2</cp:revision>
  <cp:lastPrinted>2024-04-18T09:38:00Z</cp:lastPrinted>
  <dcterms:created xsi:type="dcterms:W3CDTF">2025-07-02T13:24:00Z</dcterms:created>
  <dcterms:modified xsi:type="dcterms:W3CDTF">2025-07-02T13:24:00Z</dcterms:modified>
</cp:coreProperties>
</file>