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E568" w14:textId="0E774772" w:rsidR="003471F4" w:rsidRPr="00F572B9" w:rsidRDefault="003471F4" w:rsidP="003471F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Cs/>
          <w:i/>
          <w:sz w:val="18"/>
          <w:szCs w:val="18"/>
          <w:lang w:eastAsia="ar-SA"/>
        </w:rPr>
      </w:pPr>
      <w:bookmarkStart w:id="0" w:name="_Hlk183417306"/>
      <w:r w:rsidRPr="00F572B9">
        <w:rPr>
          <w:rFonts w:ascii="Arial" w:hAnsi="Arial" w:cs="Arial"/>
          <w:bCs/>
          <w:i/>
          <w:sz w:val="18"/>
          <w:szCs w:val="18"/>
          <w:lang w:eastAsia="ar-SA"/>
        </w:rPr>
        <w:t xml:space="preserve">Załącznik nr 7 </w:t>
      </w:r>
      <w:bookmarkStart w:id="1" w:name="_Hlk183416877"/>
      <w:r w:rsidRPr="00F572B9">
        <w:rPr>
          <w:rFonts w:ascii="Arial" w:hAnsi="Arial" w:cs="Arial"/>
          <w:bCs/>
          <w:i/>
          <w:sz w:val="18"/>
          <w:szCs w:val="18"/>
          <w:lang w:eastAsia="ar-SA"/>
        </w:rPr>
        <w:t xml:space="preserve">do Procedur wyboru i oceny operacji w ramach wdrażania Lokalnej Strategii Rozwoju na lata 2023-2029 Lokalnej Grupy Działania Stowarzyszenie „Region Sanu i Trzebośnicy” </w:t>
      </w:r>
      <w:bookmarkEnd w:id="0"/>
      <w:bookmarkEnd w:id="1"/>
    </w:p>
    <w:p w14:paraId="3BEAE944" w14:textId="77777777" w:rsidR="00636643" w:rsidRPr="00256B58" w:rsidRDefault="00636643" w:rsidP="003471F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Cs/>
          <w:i/>
          <w:sz w:val="20"/>
          <w:szCs w:val="20"/>
          <w:lang w:eastAsia="ar-SA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2660"/>
        <w:gridCol w:w="2410"/>
        <w:gridCol w:w="141"/>
        <w:gridCol w:w="743"/>
        <w:gridCol w:w="2126"/>
        <w:gridCol w:w="250"/>
        <w:gridCol w:w="1593"/>
      </w:tblGrid>
      <w:tr w:rsidR="00D7723E" w:rsidRPr="002F51CD" w14:paraId="3F23EA47" w14:textId="77777777" w:rsidTr="00A556AD">
        <w:trPr>
          <w:trHeight w:val="1129"/>
        </w:trPr>
        <w:tc>
          <w:tcPr>
            <w:tcW w:w="3227" w:type="dxa"/>
            <w:gridSpan w:val="3"/>
          </w:tcPr>
          <w:p w14:paraId="56E8203E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63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</w:tcPr>
          <w:p w14:paraId="2C89B7CC" w14:textId="77777777" w:rsidR="00091D4B" w:rsidRPr="00636643" w:rsidRDefault="00D7723E" w:rsidP="00091D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6643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63664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63664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636643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3471F4" w:rsidRPr="00636643">
              <w:rPr>
                <w:rFonts w:ascii="Arial" w:hAnsi="Arial" w:cs="Arial"/>
                <w:b/>
                <w:sz w:val="24"/>
                <w:szCs w:val="24"/>
              </w:rPr>
              <w:t>edług</w:t>
            </w:r>
            <w:r w:rsidRPr="00636643">
              <w:rPr>
                <w:rFonts w:ascii="Arial" w:hAnsi="Arial" w:cs="Arial"/>
                <w:b/>
                <w:sz w:val="24"/>
                <w:szCs w:val="24"/>
              </w:rPr>
              <w:t xml:space="preserve"> lokalnych kryteriów wyboru </w:t>
            </w:r>
          </w:p>
          <w:p w14:paraId="5CEE5AF2" w14:textId="1A84C8E5" w:rsidR="00D7723E" w:rsidRPr="00636643" w:rsidRDefault="00D7723E" w:rsidP="00091D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okalnej 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rupy 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ziałania </w:t>
            </w:r>
            <w:r w:rsidR="00091D4B" w:rsidRPr="006366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Stowarzyszenie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3471F4"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Region Sanu i Trzebośnicy</w:t>
            </w:r>
            <w:r w:rsidRPr="0063664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D7723E" w:rsidRPr="002F51CD" w14:paraId="2A29E618" w14:textId="77777777" w:rsidTr="00A556AD">
        <w:trPr>
          <w:trHeight w:val="551"/>
        </w:trPr>
        <w:tc>
          <w:tcPr>
            <w:tcW w:w="3227" w:type="dxa"/>
            <w:gridSpan w:val="3"/>
            <w:shd w:val="clear" w:color="auto" w:fill="D9D9D9"/>
          </w:tcPr>
          <w:p w14:paraId="5FDF8301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636643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63664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2F51CD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2F51CD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51CD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2F51CD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2F51CD" w14:paraId="564CE6ED" w14:textId="77777777" w:rsidTr="001E34CA">
        <w:trPr>
          <w:trHeight w:val="439"/>
        </w:trPr>
        <w:tc>
          <w:tcPr>
            <w:tcW w:w="10490" w:type="dxa"/>
            <w:gridSpan w:val="9"/>
            <w:shd w:val="clear" w:color="auto" w:fill="D9D9D9"/>
          </w:tcPr>
          <w:p w14:paraId="246CE91B" w14:textId="78744C14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5724F5"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OPERACJI</w:t>
            </w:r>
          </w:p>
          <w:p w14:paraId="4A6D1860" w14:textId="77C93A23" w:rsidR="00D7723E" w:rsidRPr="00636643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2F51CD" w14:paraId="5AFEDC3A" w14:textId="77777777" w:rsidTr="001E34CA">
        <w:trPr>
          <w:trHeight w:val="445"/>
        </w:trPr>
        <w:tc>
          <w:tcPr>
            <w:tcW w:w="10490" w:type="dxa"/>
            <w:gridSpan w:val="9"/>
            <w:shd w:val="clear" w:color="auto" w:fill="D9D9D9"/>
          </w:tcPr>
          <w:p w14:paraId="5F440569" w14:textId="77777777" w:rsidR="00D7723E" w:rsidRPr="0063664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636643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636643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2F51CD" w14:paraId="65727E61" w14:textId="77777777" w:rsidTr="001E34CA">
        <w:trPr>
          <w:trHeight w:val="473"/>
        </w:trPr>
        <w:tc>
          <w:tcPr>
            <w:tcW w:w="10490" w:type="dxa"/>
            <w:gridSpan w:val="9"/>
            <w:vAlign w:val="center"/>
          </w:tcPr>
          <w:p w14:paraId="7E538717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636643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2F51CD" w14:paraId="08F49909" w14:textId="77777777" w:rsidTr="001E34CA">
        <w:trPr>
          <w:trHeight w:val="502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4674758" w14:textId="77777777" w:rsidR="00D7723E" w:rsidRPr="0063664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070" w:type="dxa"/>
            <w:gridSpan w:val="2"/>
            <w:shd w:val="clear" w:color="auto" w:fill="FFFFFF"/>
            <w:vAlign w:val="center"/>
          </w:tcPr>
          <w:p w14:paraId="392901B1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643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643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2F51CD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1CD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8F1C72" w:rsidRPr="002F51CD" w14:paraId="6615151C" w14:textId="77777777" w:rsidTr="00950BB0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A9FA2DF" w14:textId="77777777" w:rsidR="008F1C72" w:rsidRPr="00636643" w:rsidRDefault="008F1C72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0635C334" w14:textId="5E4167E5" w:rsidR="008F1C72" w:rsidRPr="00636643" w:rsidRDefault="008F1C72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5D7B3D31" w:rsidR="008F1C72" w:rsidRPr="00636643" w:rsidRDefault="008F1C72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8F1C72" w:rsidRPr="002F51CD" w:rsidRDefault="008F1C72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0588F0F8" w14:textId="77777777" w:rsidTr="002A1E95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C6D8140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60042F38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EFA76BB" w14:textId="77777777" w:rsidTr="000667F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F83CEF5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6EA7680A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50E1891B" w14:textId="77777777" w:rsidTr="0025104F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21ADD20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BA1E699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7B018CFF" w14:textId="77777777" w:rsidTr="00991225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55ABFE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2CB431A6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97D7E6D" w14:textId="77777777" w:rsidTr="004B501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8B153E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43BA8FB7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1391E061" w14:textId="77777777" w:rsidTr="009B57F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C34EAD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0AE2947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0B7A880F" w14:textId="77777777" w:rsidTr="00B81A8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E59AC39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3130EF62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5A9EC137" w14:textId="77777777" w:rsidTr="00C252D2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93B09E5" w14:textId="77777777" w:rsidR="008F1C72" w:rsidRPr="00636643" w:rsidRDefault="008F1C72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38F7416D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8F1C72" w:rsidRPr="002F51CD" w14:paraId="2AF76FC1" w14:textId="77777777" w:rsidTr="006B6249">
        <w:trPr>
          <w:trHeight w:val="617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6C26616" w14:textId="15F319D8" w:rsidR="008F1C72" w:rsidRPr="00636643" w:rsidRDefault="008F1C72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36643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1AD35481" w14:textId="77777777" w:rsidR="008F1C72" w:rsidRPr="00636643" w:rsidRDefault="008F1C72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8F1C72" w:rsidRPr="00636643" w:rsidRDefault="008F1C72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8F1C72" w:rsidRPr="002F51CD" w:rsidRDefault="008F1C72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2F51CD" w14:paraId="126C78AC" w14:textId="77777777" w:rsidTr="001E34CA">
        <w:trPr>
          <w:trHeight w:val="402"/>
        </w:trPr>
        <w:tc>
          <w:tcPr>
            <w:tcW w:w="8897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63664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36643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636643">
              <w:rPr>
                <w:rFonts w:ascii="Arial" w:hAnsi="Arial" w:cs="Arial"/>
              </w:rPr>
              <w:t xml:space="preserve">(maksymalnie </w:t>
            </w:r>
            <w:r w:rsidR="00A556AD" w:rsidRPr="00636643">
              <w:rPr>
                <w:rFonts w:ascii="Arial" w:hAnsi="Arial" w:cs="Arial"/>
              </w:rPr>
              <w:t>……</w:t>
            </w:r>
            <w:r w:rsidRPr="00636643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2F51CD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2F51CD" w14:paraId="427F2C0F" w14:textId="77777777" w:rsidTr="001E34CA">
        <w:trPr>
          <w:trHeight w:val="283"/>
        </w:trPr>
        <w:tc>
          <w:tcPr>
            <w:tcW w:w="10490" w:type="dxa"/>
            <w:gridSpan w:val="9"/>
            <w:shd w:val="clear" w:color="auto" w:fill="D9D9D9" w:themeFill="background1" w:themeFillShade="D9"/>
          </w:tcPr>
          <w:p w14:paraId="665E1602" w14:textId="317296A8" w:rsidR="00D7723E" w:rsidRPr="00636643" w:rsidRDefault="00CA2801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>Operacja</w:t>
            </w:r>
            <w:r w:rsidR="00D7723E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63664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2F51CD" w14:paraId="5E46789C" w14:textId="77777777" w:rsidTr="001E34CA">
        <w:trPr>
          <w:trHeight w:val="1124"/>
        </w:trPr>
        <w:tc>
          <w:tcPr>
            <w:tcW w:w="10490" w:type="dxa"/>
            <w:gridSpan w:val="9"/>
          </w:tcPr>
          <w:p w14:paraId="3F6B6DE3" w14:textId="00240E82" w:rsidR="00D7723E" w:rsidRPr="00636643" w:rsidRDefault="00D7723E" w:rsidP="004D0C06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36643">
              <w:rPr>
                <w:rFonts w:ascii="Arial" w:hAnsi="Arial" w:cs="Arial"/>
                <w:b/>
              </w:rPr>
              <w:lastRenderedPageBreak/>
              <w:t xml:space="preserve">Uzasadnienie </w:t>
            </w:r>
            <w:r w:rsidR="008F1C72" w:rsidRPr="00636643">
              <w:rPr>
                <w:rFonts w:ascii="Arial" w:hAnsi="Arial" w:cs="Arial"/>
                <w:b/>
              </w:rPr>
              <w:t>do poszczególnych kryteriów</w:t>
            </w:r>
            <w:r w:rsidRPr="00636643">
              <w:rPr>
                <w:rFonts w:ascii="Arial" w:hAnsi="Arial" w:cs="Arial"/>
                <w:b/>
              </w:rPr>
              <w:t>:</w:t>
            </w:r>
          </w:p>
          <w:p w14:paraId="6397B800" w14:textId="77777777" w:rsidR="00D7723E" w:rsidRPr="00636643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5883230C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08F4FDE9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67707A0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176379DB" w14:textId="77777777" w:rsidR="004D0C06" w:rsidRPr="00636643" w:rsidRDefault="004D0C06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2F51CD" w14:paraId="6DC02704" w14:textId="77777777" w:rsidTr="001E34CA">
        <w:trPr>
          <w:trHeight w:val="227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508DDF66" w14:textId="77777777" w:rsidR="00D7723E" w:rsidRPr="002F51CD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2F51CD" w14:paraId="024849F5" w14:textId="77777777" w:rsidTr="001E34CA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4"/>
            <w:shd w:val="clear" w:color="auto" w:fill="D9D9D9" w:themeFill="background1" w:themeFillShade="D9"/>
            <w:vAlign w:val="center"/>
          </w:tcPr>
          <w:p w14:paraId="12A7931D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2F51CD" w14:paraId="2FD7C3C5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4" w:type="dxa"/>
            <w:gridSpan w:val="4"/>
            <w:vAlign w:val="center"/>
          </w:tcPr>
          <w:p w14:paraId="6E7E357F" w14:textId="77728C83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012C0048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4" w:type="dxa"/>
            <w:gridSpan w:val="4"/>
            <w:vAlign w:val="center"/>
          </w:tcPr>
          <w:p w14:paraId="1B590CB3" w14:textId="00856871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0860246F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44" w:type="dxa"/>
            <w:gridSpan w:val="4"/>
            <w:vAlign w:val="center"/>
          </w:tcPr>
          <w:p w14:paraId="557A1086" w14:textId="19046B6E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5BDB682E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44" w:type="dxa"/>
            <w:gridSpan w:val="4"/>
            <w:vAlign w:val="center"/>
          </w:tcPr>
          <w:p w14:paraId="38D536E8" w14:textId="599A0D2A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3C491CA6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44" w:type="dxa"/>
            <w:gridSpan w:val="4"/>
            <w:vAlign w:val="center"/>
          </w:tcPr>
          <w:p w14:paraId="122165D0" w14:textId="05F7DE10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6E450EE4" w14:textId="77777777" w:rsidTr="001E34CA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44" w:type="dxa"/>
            <w:gridSpan w:val="4"/>
            <w:vAlign w:val="center"/>
          </w:tcPr>
          <w:p w14:paraId="45282318" w14:textId="110EC6DC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29A6C491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72" w:rsidRPr="002F51CD" w14:paraId="4A7FF0CE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8041" w14:textId="5FD99762" w:rsidR="008F1C72" w:rsidRPr="002F51CD" w:rsidRDefault="008F1C72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131BF823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30B1060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C72" w:rsidRPr="002F51CD" w14:paraId="0BA7C251" w14:textId="77777777" w:rsidTr="001E34CA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FBB48" w14:textId="7C958261" w:rsidR="008F1C72" w:rsidRPr="002F51CD" w:rsidRDefault="008F1C72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60307B8B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3F005ACA" w14:textId="77777777" w:rsidR="008F1C72" w:rsidRPr="002F51CD" w:rsidRDefault="008F1C72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2F51CD" w14:paraId="23D6E976" w14:textId="77777777" w:rsidTr="00091D4B">
        <w:trPr>
          <w:trHeight w:val="227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14:paraId="7DCFB16F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D4B" w:rsidRPr="002F51CD" w14:paraId="2674E1CF" w14:textId="77777777" w:rsidTr="00091D4B">
        <w:trPr>
          <w:trHeight w:val="22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E9B941" w14:textId="77777777" w:rsidR="00091D4B" w:rsidRPr="002F51CD" w:rsidRDefault="00091D4B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2F51CD" w14:paraId="51FAF49F" w14:textId="77777777" w:rsidTr="00091D4B">
        <w:trPr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2F51CD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5F2CB53B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51CD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2F51CD" w14:paraId="77D00E60" w14:textId="77777777" w:rsidTr="001E34CA">
        <w:trPr>
          <w:trHeight w:val="57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2F51CD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F51C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2F51CD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14:paraId="0CAFFF77" w14:textId="77777777" w:rsidR="00D7723E" w:rsidRPr="007D0222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sectPr w:rsidR="00D7723E" w:rsidRPr="007D0222" w:rsidSect="00636643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155F" w14:textId="77777777" w:rsidR="00574572" w:rsidRDefault="00574572" w:rsidP="00F73049">
      <w:pPr>
        <w:spacing w:after="0" w:line="240" w:lineRule="auto"/>
      </w:pPr>
      <w:r>
        <w:separator/>
      </w:r>
    </w:p>
  </w:endnote>
  <w:endnote w:type="continuationSeparator" w:id="0">
    <w:p w14:paraId="20B5B8B4" w14:textId="77777777" w:rsidR="00574572" w:rsidRDefault="00574572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53941" w14:textId="77777777" w:rsidR="00574572" w:rsidRDefault="00574572" w:rsidP="00F73049">
      <w:pPr>
        <w:spacing w:after="0" w:line="240" w:lineRule="auto"/>
      </w:pPr>
      <w:r>
        <w:separator/>
      </w:r>
    </w:p>
  </w:footnote>
  <w:footnote w:type="continuationSeparator" w:id="0">
    <w:p w14:paraId="2A5BFF93" w14:textId="77777777" w:rsidR="00574572" w:rsidRDefault="00574572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DE29" w14:textId="2B559D5B" w:rsidR="008B6010" w:rsidRDefault="008B601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B0756" wp14:editId="50AD2CEF">
          <wp:simplePos x="0" y="0"/>
          <wp:positionH relativeFrom="margin">
            <wp:posOffset>276269</wp:posOffset>
          </wp:positionH>
          <wp:positionV relativeFrom="paragraph">
            <wp:posOffset>330002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019047701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27980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645B"/>
    <w:rsid w:val="000807A4"/>
    <w:rsid w:val="00081198"/>
    <w:rsid w:val="00081DA2"/>
    <w:rsid w:val="000837D1"/>
    <w:rsid w:val="00085E5B"/>
    <w:rsid w:val="00086E74"/>
    <w:rsid w:val="000878DA"/>
    <w:rsid w:val="00091D4B"/>
    <w:rsid w:val="00093509"/>
    <w:rsid w:val="00093747"/>
    <w:rsid w:val="00095335"/>
    <w:rsid w:val="00097B0E"/>
    <w:rsid w:val="000A2190"/>
    <w:rsid w:val="000A403A"/>
    <w:rsid w:val="000A4F68"/>
    <w:rsid w:val="000B1A6A"/>
    <w:rsid w:val="000B2342"/>
    <w:rsid w:val="000B2781"/>
    <w:rsid w:val="000B3820"/>
    <w:rsid w:val="000B7306"/>
    <w:rsid w:val="000C2BFD"/>
    <w:rsid w:val="000C3389"/>
    <w:rsid w:val="000C35C6"/>
    <w:rsid w:val="000C7F11"/>
    <w:rsid w:val="000D216C"/>
    <w:rsid w:val="000D2AD7"/>
    <w:rsid w:val="000E1920"/>
    <w:rsid w:val="000E3DA8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63A"/>
    <w:rsid w:val="00115F1C"/>
    <w:rsid w:val="0012414D"/>
    <w:rsid w:val="00126630"/>
    <w:rsid w:val="00132231"/>
    <w:rsid w:val="0013362D"/>
    <w:rsid w:val="0013435F"/>
    <w:rsid w:val="001355BB"/>
    <w:rsid w:val="00136672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75E6E"/>
    <w:rsid w:val="00181518"/>
    <w:rsid w:val="001855D7"/>
    <w:rsid w:val="00186B50"/>
    <w:rsid w:val="001872A9"/>
    <w:rsid w:val="001875A2"/>
    <w:rsid w:val="00194E14"/>
    <w:rsid w:val="0019606D"/>
    <w:rsid w:val="001A333A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5DAA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4C84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2AC4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1239"/>
    <w:rsid w:val="002E26EC"/>
    <w:rsid w:val="002E29BD"/>
    <w:rsid w:val="002E5EBF"/>
    <w:rsid w:val="002F1EC9"/>
    <w:rsid w:val="002F2FA2"/>
    <w:rsid w:val="002F336B"/>
    <w:rsid w:val="002F3E64"/>
    <w:rsid w:val="002F51CD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7F3"/>
    <w:rsid w:val="00332CD6"/>
    <w:rsid w:val="00332E29"/>
    <w:rsid w:val="00333F60"/>
    <w:rsid w:val="00344B55"/>
    <w:rsid w:val="003471F4"/>
    <w:rsid w:val="00355494"/>
    <w:rsid w:val="00355668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A73E5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5FB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5D92"/>
    <w:rsid w:val="004B651A"/>
    <w:rsid w:val="004C0B7E"/>
    <w:rsid w:val="004C4E59"/>
    <w:rsid w:val="004D0C06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24F5"/>
    <w:rsid w:val="005743D8"/>
    <w:rsid w:val="005744B2"/>
    <w:rsid w:val="00574572"/>
    <w:rsid w:val="005749F6"/>
    <w:rsid w:val="00576CC2"/>
    <w:rsid w:val="00577266"/>
    <w:rsid w:val="00580084"/>
    <w:rsid w:val="0058236D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22AB"/>
    <w:rsid w:val="005D59AF"/>
    <w:rsid w:val="005D617B"/>
    <w:rsid w:val="005D73F7"/>
    <w:rsid w:val="005D78D2"/>
    <w:rsid w:val="005E0D75"/>
    <w:rsid w:val="005E16CF"/>
    <w:rsid w:val="005E2599"/>
    <w:rsid w:val="005E2A12"/>
    <w:rsid w:val="005E3C9A"/>
    <w:rsid w:val="005E6704"/>
    <w:rsid w:val="005E6C51"/>
    <w:rsid w:val="005E7028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1B38"/>
    <w:rsid w:val="00615EE1"/>
    <w:rsid w:val="00620718"/>
    <w:rsid w:val="00623DDA"/>
    <w:rsid w:val="006245CB"/>
    <w:rsid w:val="00624ABB"/>
    <w:rsid w:val="00625CAE"/>
    <w:rsid w:val="00635895"/>
    <w:rsid w:val="00636643"/>
    <w:rsid w:val="00640478"/>
    <w:rsid w:val="0064186C"/>
    <w:rsid w:val="00645E3A"/>
    <w:rsid w:val="00650D03"/>
    <w:rsid w:val="006512EB"/>
    <w:rsid w:val="00651624"/>
    <w:rsid w:val="0065257C"/>
    <w:rsid w:val="006533FA"/>
    <w:rsid w:val="00653E22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C06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0796A"/>
    <w:rsid w:val="008106EE"/>
    <w:rsid w:val="00811D71"/>
    <w:rsid w:val="008124D9"/>
    <w:rsid w:val="00812E3E"/>
    <w:rsid w:val="00815727"/>
    <w:rsid w:val="00820049"/>
    <w:rsid w:val="00822075"/>
    <w:rsid w:val="0082281F"/>
    <w:rsid w:val="00822D11"/>
    <w:rsid w:val="00825245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85AD0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010"/>
    <w:rsid w:val="008B6BDC"/>
    <w:rsid w:val="008C1CF7"/>
    <w:rsid w:val="008C227B"/>
    <w:rsid w:val="008C3822"/>
    <w:rsid w:val="008C5836"/>
    <w:rsid w:val="008D2353"/>
    <w:rsid w:val="008D7405"/>
    <w:rsid w:val="008E03BD"/>
    <w:rsid w:val="008F1C72"/>
    <w:rsid w:val="008F2627"/>
    <w:rsid w:val="008F2E0F"/>
    <w:rsid w:val="008F3840"/>
    <w:rsid w:val="008F39B3"/>
    <w:rsid w:val="00910A66"/>
    <w:rsid w:val="00910F82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5278"/>
    <w:rsid w:val="00955291"/>
    <w:rsid w:val="0095699D"/>
    <w:rsid w:val="00956FAB"/>
    <w:rsid w:val="009576C5"/>
    <w:rsid w:val="00964AFA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4190"/>
    <w:rsid w:val="00A24719"/>
    <w:rsid w:val="00A26BBB"/>
    <w:rsid w:val="00A30D18"/>
    <w:rsid w:val="00A30E9D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7609C"/>
    <w:rsid w:val="00A805DA"/>
    <w:rsid w:val="00A842D9"/>
    <w:rsid w:val="00A85778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2F88"/>
    <w:rsid w:val="00AF379F"/>
    <w:rsid w:val="00AF708B"/>
    <w:rsid w:val="00AF7769"/>
    <w:rsid w:val="00B033F6"/>
    <w:rsid w:val="00B03B00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9056D"/>
    <w:rsid w:val="00B9773C"/>
    <w:rsid w:val="00BA0A4E"/>
    <w:rsid w:val="00BA358C"/>
    <w:rsid w:val="00BA3918"/>
    <w:rsid w:val="00BA403C"/>
    <w:rsid w:val="00BA4853"/>
    <w:rsid w:val="00BA619B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10B8"/>
    <w:rsid w:val="00C1232A"/>
    <w:rsid w:val="00C1688C"/>
    <w:rsid w:val="00C23FD3"/>
    <w:rsid w:val="00C245B3"/>
    <w:rsid w:val="00C25D4E"/>
    <w:rsid w:val="00C30320"/>
    <w:rsid w:val="00C365CD"/>
    <w:rsid w:val="00C41EC5"/>
    <w:rsid w:val="00C44321"/>
    <w:rsid w:val="00C456BF"/>
    <w:rsid w:val="00C468E3"/>
    <w:rsid w:val="00C474B1"/>
    <w:rsid w:val="00C50566"/>
    <w:rsid w:val="00C53280"/>
    <w:rsid w:val="00C54333"/>
    <w:rsid w:val="00C56564"/>
    <w:rsid w:val="00C575E3"/>
    <w:rsid w:val="00C61E72"/>
    <w:rsid w:val="00C6352F"/>
    <w:rsid w:val="00C63BF5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2801"/>
    <w:rsid w:val="00CA2B34"/>
    <w:rsid w:val="00CA4A22"/>
    <w:rsid w:val="00CA5BA5"/>
    <w:rsid w:val="00CB1325"/>
    <w:rsid w:val="00CB20A4"/>
    <w:rsid w:val="00CB43C6"/>
    <w:rsid w:val="00CB4741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1E5D"/>
    <w:rsid w:val="00CD398F"/>
    <w:rsid w:val="00CE034B"/>
    <w:rsid w:val="00CE156B"/>
    <w:rsid w:val="00CE2403"/>
    <w:rsid w:val="00CE2ADF"/>
    <w:rsid w:val="00CE4D1F"/>
    <w:rsid w:val="00CE5E59"/>
    <w:rsid w:val="00CE6367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4476A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A44"/>
    <w:rsid w:val="00DF01F1"/>
    <w:rsid w:val="00DF1EF4"/>
    <w:rsid w:val="00DF5078"/>
    <w:rsid w:val="00E00080"/>
    <w:rsid w:val="00E006DD"/>
    <w:rsid w:val="00E01D52"/>
    <w:rsid w:val="00E05C86"/>
    <w:rsid w:val="00E06D11"/>
    <w:rsid w:val="00E07173"/>
    <w:rsid w:val="00E10262"/>
    <w:rsid w:val="00E10C4A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1CBB"/>
    <w:rsid w:val="00E72AB9"/>
    <w:rsid w:val="00E758EE"/>
    <w:rsid w:val="00E76F4E"/>
    <w:rsid w:val="00E84930"/>
    <w:rsid w:val="00E876FD"/>
    <w:rsid w:val="00E91AA3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4B3C"/>
    <w:rsid w:val="00EB5538"/>
    <w:rsid w:val="00EC10C1"/>
    <w:rsid w:val="00EC4A83"/>
    <w:rsid w:val="00ED3699"/>
    <w:rsid w:val="00ED37B5"/>
    <w:rsid w:val="00ED5799"/>
    <w:rsid w:val="00ED5F8A"/>
    <w:rsid w:val="00EE1E7C"/>
    <w:rsid w:val="00EE2019"/>
    <w:rsid w:val="00EE2185"/>
    <w:rsid w:val="00EE44B3"/>
    <w:rsid w:val="00EE5913"/>
    <w:rsid w:val="00EF076D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572B9"/>
    <w:rsid w:val="00F601A5"/>
    <w:rsid w:val="00F62616"/>
    <w:rsid w:val="00F62EB3"/>
    <w:rsid w:val="00F63242"/>
    <w:rsid w:val="00F63E43"/>
    <w:rsid w:val="00F66083"/>
    <w:rsid w:val="00F66FD8"/>
    <w:rsid w:val="00F6707D"/>
    <w:rsid w:val="00F73049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2</cp:revision>
  <cp:lastPrinted>2024-01-08T15:53:00Z</cp:lastPrinted>
  <dcterms:created xsi:type="dcterms:W3CDTF">2025-07-02T13:18:00Z</dcterms:created>
  <dcterms:modified xsi:type="dcterms:W3CDTF">2025-07-02T13:18:00Z</dcterms:modified>
</cp:coreProperties>
</file>