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590A" w14:textId="77777777" w:rsidR="00256B58" w:rsidRPr="00A72A86" w:rsidRDefault="00256B58" w:rsidP="00256B58">
      <w:pPr>
        <w:pStyle w:val="Akapitzlist"/>
        <w:autoSpaceDE w:val="0"/>
        <w:autoSpaceDN w:val="0"/>
        <w:adjustRightInd w:val="0"/>
        <w:ind w:left="0"/>
        <w:rPr>
          <w:rFonts w:ascii="Arial" w:hAnsi="Arial" w:cs="Arial"/>
          <w:bCs/>
          <w:i/>
          <w:color w:val="000000" w:themeColor="text1"/>
          <w:sz w:val="18"/>
          <w:szCs w:val="18"/>
          <w:lang w:eastAsia="ar-SA"/>
        </w:rPr>
      </w:pPr>
      <w:bookmarkStart w:id="0" w:name="_Hlk183417306"/>
      <w:bookmarkStart w:id="1" w:name="_Hlk183422067"/>
      <w:r w:rsidRPr="00A72A86">
        <w:rPr>
          <w:rFonts w:ascii="Arial" w:hAnsi="Arial" w:cs="Arial"/>
          <w:bCs/>
          <w:i/>
          <w:color w:val="000000" w:themeColor="text1"/>
          <w:sz w:val="18"/>
          <w:szCs w:val="18"/>
          <w:lang w:eastAsia="ar-SA"/>
        </w:rPr>
        <w:t xml:space="preserve">Załącznik nr 5 </w:t>
      </w:r>
      <w:bookmarkStart w:id="2" w:name="_Hlk183416877"/>
      <w:r w:rsidRPr="00A72A86">
        <w:rPr>
          <w:rFonts w:ascii="Arial" w:hAnsi="Arial" w:cs="Arial"/>
          <w:bCs/>
          <w:i/>
          <w:color w:val="000000" w:themeColor="text1"/>
          <w:sz w:val="18"/>
          <w:szCs w:val="18"/>
          <w:lang w:eastAsia="ar-SA"/>
        </w:rPr>
        <w:t xml:space="preserve">do Procedur wyboru i oceny operacji w ramach wdrażania Lokalnej Strategii Rozwoju na lata 2023-2029 Lokalnej Grupy Działania Stowarzyszenie „Region Sanu i Trzebośnicy” </w:t>
      </w:r>
      <w:bookmarkEnd w:id="0"/>
      <w:bookmarkEnd w:id="2"/>
    </w:p>
    <w:bookmarkEnd w:id="1"/>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08"/>
        <w:gridCol w:w="2869"/>
        <w:gridCol w:w="2092"/>
        <w:gridCol w:w="1843"/>
      </w:tblGrid>
      <w:tr w:rsidR="00061B94" w:rsidRPr="00A72A86" w14:paraId="280F1D71" w14:textId="77777777" w:rsidTr="009B1409">
        <w:trPr>
          <w:trHeight w:val="1587"/>
        </w:trPr>
        <w:tc>
          <w:tcPr>
            <w:tcW w:w="3510" w:type="dxa"/>
            <w:gridSpan w:val="2"/>
            <w:tcBorders>
              <w:bottom w:val="single" w:sz="4" w:space="0" w:color="auto"/>
            </w:tcBorders>
          </w:tcPr>
          <w:p w14:paraId="2FB1C267" w14:textId="77777777" w:rsidR="007D2F84" w:rsidRPr="00A72A86" w:rsidRDefault="007D2F84" w:rsidP="00486701">
            <w:pPr>
              <w:spacing w:after="0" w:line="240" w:lineRule="auto"/>
              <w:jc w:val="center"/>
              <w:rPr>
                <w:rFonts w:ascii="Arial" w:hAnsi="Arial" w:cs="Arial"/>
                <w:b/>
                <w:bCs/>
                <w:i/>
                <w:color w:val="000000" w:themeColor="text1"/>
              </w:rPr>
            </w:pPr>
          </w:p>
          <w:p w14:paraId="517BC74D" w14:textId="77777777" w:rsidR="007D2F84" w:rsidRPr="00A72A86" w:rsidRDefault="007D2F84" w:rsidP="00486701">
            <w:pPr>
              <w:spacing w:after="0" w:line="22" w:lineRule="atLeast"/>
              <w:jc w:val="both"/>
              <w:rPr>
                <w:rFonts w:ascii="Arial" w:hAnsi="Arial" w:cs="Arial"/>
                <w:b/>
                <w:bCs/>
                <w:i/>
                <w:color w:val="000000" w:themeColor="text1"/>
              </w:rPr>
            </w:pPr>
          </w:p>
          <w:p w14:paraId="1499C5AB" w14:textId="77777777" w:rsidR="007D2F84" w:rsidRPr="00A72A86" w:rsidRDefault="007D2F84" w:rsidP="00486701">
            <w:pPr>
              <w:spacing w:after="0" w:line="22" w:lineRule="atLeast"/>
              <w:jc w:val="both"/>
              <w:rPr>
                <w:rFonts w:ascii="Arial" w:hAnsi="Arial" w:cs="Arial"/>
                <w:b/>
                <w:bCs/>
                <w:i/>
                <w:color w:val="000000" w:themeColor="text1"/>
              </w:rPr>
            </w:pPr>
          </w:p>
          <w:p w14:paraId="6A40EBCA" w14:textId="77777777" w:rsidR="007D2F84" w:rsidRPr="00A72A86" w:rsidRDefault="007D2F84" w:rsidP="00486701">
            <w:pPr>
              <w:spacing w:after="0" w:line="22" w:lineRule="atLeast"/>
              <w:jc w:val="both"/>
              <w:rPr>
                <w:rFonts w:ascii="Arial" w:hAnsi="Arial" w:cs="Arial"/>
                <w:b/>
                <w:bCs/>
                <w:i/>
                <w:color w:val="000000" w:themeColor="text1"/>
              </w:rPr>
            </w:pPr>
          </w:p>
          <w:p w14:paraId="57A286D6" w14:textId="77777777" w:rsidR="007D2F84" w:rsidRPr="00A72A86" w:rsidRDefault="007D2F84" w:rsidP="00486701">
            <w:pPr>
              <w:spacing w:after="0" w:line="22" w:lineRule="atLeast"/>
              <w:jc w:val="center"/>
              <w:rPr>
                <w:rFonts w:ascii="Arial" w:hAnsi="Arial" w:cs="Arial"/>
                <w:b/>
                <w:bCs/>
                <w:i/>
                <w:color w:val="000000" w:themeColor="text1"/>
              </w:rPr>
            </w:pPr>
          </w:p>
          <w:p w14:paraId="111BB382" w14:textId="77777777" w:rsidR="007D2F84" w:rsidRPr="00A72A86" w:rsidRDefault="007D2F84" w:rsidP="00486701">
            <w:pPr>
              <w:spacing w:after="0" w:line="22" w:lineRule="atLeast"/>
              <w:jc w:val="center"/>
              <w:rPr>
                <w:rFonts w:ascii="Arial" w:hAnsi="Arial" w:cs="Arial"/>
                <w:color w:val="000000" w:themeColor="text1"/>
              </w:rPr>
            </w:pPr>
            <w:r w:rsidRPr="00A72A86">
              <w:rPr>
                <w:rFonts w:ascii="Arial" w:hAnsi="Arial" w:cs="Arial"/>
                <w:b/>
                <w:bCs/>
                <w:i/>
                <w:color w:val="000000" w:themeColor="text1"/>
              </w:rPr>
              <w:t>Miejsce na pieczątkę LGD</w:t>
            </w:r>
          </w:p>
        </w:tc>
        <w:tc>
          <w:tcPr>
            <w:tcW w:w="6804" w:type="dxa"/>
            <w:gridSpan w:val="3"/>
            <w:tcBorders>
              <w:bottom w:val="single" w:sz="4" w:space="0" w:color="auto"/>
            </w:tcBorders>
          </w:tcPr>
          <w:p w14:paraId="6EC24E0D" w14:textId="77777777" w:rsidR="007D2F84" w:rsidRPr="00A72A86" w:rsidRDefault="007D2F84" w:rsidP="00486701">
            <w:pPr>
              <w:spacing w:before="120" w:after="0" w:line="240" w:lineRule="auto"/>
              <w:jc w:val="center"/>
              <w:rPr>
                <w:rFonts w:ascii="Arial" w:eastAsia="Calibri" w:hAnsi="Arial" w:cs="Arial"/>
                <w:b/>
                <w:color w:val="000000" w:themeColor="text1"/>
                <w:lang w:eastAsia="ar-SA"/>
              </w:rPr>
            </w:pPr>
            <w:r w:rsidRPr="00A72A86">
              <w:rPr>
                <w:rFonts w:ascii="Arial" w:eastAsia="Calibri" w:hAnsi="Arial" w:cs="Arial"/>
                <w:b/>
                <w:color w:val="000000" w:themeColor="text1"/>
                <w:lang w:eastAsia="ar-SA"/>
              </w:rPr>
              <w:t xml:space="preserve">KARTA </w:t>
            </w:r>
            <w:r w:rsidR="00E323AC" w:rsidRPr="00A72A86">
              <w:rPr>
                <w:rFonts w:ascii="Arial" w:eastAsia="Calibri" w:hAnsi="Arial" w:cs="Arial"/>
                <w:b/>
                <w:color w:val="000000" w:themeColor="text1"/>
                <w:lang w:eastAsia="ar-SA"/>
              </w:rPr>
              <w:t>OCENY ZGODNOŚCI OPERACJI</w:t>
            </w:r>
          </w:p>
          <w:p w14:paraId="2F394208" w14:textId="77777777" w:rsidR="00256B58" w:rsidRPr="00A72A86" w:rsidRDefault="00E323AC" w:rsidP="00256B58">
            <w:pPr>
              <w:spacing w:after="0" w:line="240" w:lineRule="auto"/>
              <w:jc w:val="center"/>
              <w:rPr>
                <w:rFonts w:ascii="Arial" w:hAnsi="Arial" w:cs="Arial"/>
                <w:b/>
                <w:bCs/>
                <w:i/>
                <w:color w:val="000000" w:themeColor="text1"/>
                <w:spacing w:val="-2"/>
              </w:rPr>
            </w:pPr>
            <w:r w:rsidRPr="00A72A86">
              <w:rPr>
                <w:rFonts w:ascii="Arial" w:hAnsi="Arial" w:cs="Arial"/>
                <w:b/>
                <w:bCs/>
                <w:i/>
                <w:color w:val="000000" w:themeColor="text1"/>
                <w:spacing w:val="-2"/>
              </w:rPr>
              <w:t xml:space="preserve">z </w:t>
            </w:r>
            <w:r w:rsidR="00256B58" w:rsidRPr="00A72A86">
              <w:rPr>
                <w:rFonts w:ascii="Arial" w:hAnsi="Arial" w:cs="Arial"/>
                <w:b/>
                <w:bCs/>
                <w:i/>
                <w:color w:val="000000" w:themeColor="text1"/>
                <w:spacing w:val="-2"/>
              </w:rPr>
              <w:t xml:space="preserve">Lokalną </w:t>
            </w:r>
            <w:r w:rsidRPr="00A72A86">
              <w:rPr>
                <w:rFonts w:ascii="Arial" w:hAnsi="Arial" w:cs="Arial"/>
                <w:b/>
                <w:bCs/>
                <w:i/>
                <w:color w:val="000000" w:themeColor="text1"/>
                <w:spacing w:val="-2"/>
              </w:rPr>
              <w:t xml:space="preserve">Strategią Rozwoju </w:t>
            </w:r>
          </w:p>
          <w:p w14:paraId="42A709BE" w14:textId="77777777" w:rsidR="00256B58" w:rsidRPr="00A72A86" w:rsidRDefault="009B1409" w:rsidP="00486701">
            <w:pPr>
              <w:spacing w:after="0" w:line="240" w:lineRule="auto"/>
              <w:jc w:val="center"/>
              <w:rPr>
                <w:rFonts w:ascii="Arial" w:hAnsi="Arial" w:cs="Arial"/>
                <w:b/>
                <w:bCs/>
                <w:i/>
                <w:color w:val="000000" w:themeColor="text1"/>
                <w:spacing w:val="-2"/>
              </w:rPr>
            </w:pPr>
            <w:r w:rsidRPr="00A72A86">
              <w:rPr>
                <w:rFonts w:ascii="Arial" w:hAnsi="Arial" w:cs="Arial"/>
                <w:b/>
                <w:bCs/>
                <w:i/>
                <w:color w:val="000000" w:themeColor="text1"/>
                <w:spacing w:val="-2"/>
              </w:rPr>
              <w:t xml:space="preserve">na lata 2023 – 2029 </w:t>
            </w:r>
            <w:r w:rsidR="00256B58" w:rsidRPr="00A72A86">
              <w:rPr>
                <w:rFonts w:ascii="Arial" w:hAnsi="Arial" w:cs="Arial"/>
                <w:b/>
                <w:bCs/>
                <w:i/>
                <w:color w:val="000000" w:themeColor="text1"/>
                <w:spacing w:val="-2"/>
              </w:rPr>
              <w:t xml:space="preserve">Lokalnej Grupy Działania </w:t>
            </w:r>
          </w:p>
          <w:p w14:paraId="1D2D99E3" w14:textId="77777777" w:rsidR="009B1409" w:rsidRPr="00A72A86" w:rsidRDefault="009B1409" w:rsidP="00486701">
            <w:pPr>
              <w:spacing w:after="0" w:line="240" w:lineRule="auto"/>
              <w:jc w:val="center"/>
              <w:rPr>
                <w:rFonts w:ascii="Arial" w:hAnsi="Arial" w:cs="Arial"/>
                <w:b/>
                <w:bCs/>
                <w:i/>
                <w:color w:val="000000" w:themeColor="text1"/>
                <w:spacing w:val="-2"/>
              </w:rPr>
            </w:pPr>
            <w:r w:rsidRPr="00A72A86">
              <w:rPr>
                <w:rFonts w:ascii="Arial" w:hAnsi="Arial" w:cs="Arial"/>
                <w:b/>
                <w:bCs/>
                <w:i/>
                <w:color w:val="000000" w:themeColor="text1"/>
                <w:spacing w:val="-2"/>
              </w:rPr>
              <w:t>Stowarzyszenia „</w:t>
            </w:r>
            <w:r w:rsidR="00C70C68" w:rsidRPr="00A72A86">
              <w:rPr>
                <w:rFonts w:ascii="Arial" w:hAnsi="Arial" w:cs="Arial"/>
                <w:b/>
                <w:bCs/>
                <w:i/>
                <w:color w:val="000000" w:themeColor="text1"/>
                <w:spacing w:val="-2"/>
              </w:rPr>
              <w:t>Region Sanu i Trzebośnicy</w:t>
            </w:r>
            <w:r w:rsidRPr="00A72A86">
              <w:rPr>
                <w:rFonts w:ascii="Arial" w:hAnsi="Arial" w:cs="Arial"/>
                <w:b/>
                <w:bCs/>
                <w:i/>
                <w:color w:val="000000" w:themeColor="text1"/>
                <w:spacing w:val="-2"/>
              </w:rPr>
              <w:t>”</w:t>
            </w:r>
          </w:p>
          <w:p w14:paraId="79756776" w14:textId="77777777" w:rsidR="007D2F84" w:rsidRPr="00A72A86" w:rsidRDefault="009B1409" w:rsidP="009B1409">
            <w:pPr>
              <w:spacing w:after="0" w:line="240" w:lineRule="auto"/>
              <w:jc w:val="center"/>
              <w:rPr>
                <w:rFonts w:ascii="Arial" w:hAnsi="Arial" w:cs="Arial"/>
                <w:b/>
                <w:bCs/>
                <w:i/>
                <w:color w:val="000000" w:themeColor="text1"/>
              </w:rPr>
            </w:pPr>
            <w:r w:rsidRPr="00A72A86">
              <w:rPr>
                <w:rFonts w:ascii="Arial" w:hAnsi="Arial" w:cs="Arial"/>
                <w:b/>
                <w:bCs/>
                <w:i/>
                <w:color w:val="000000" w:themeColor="text1"/>
                <w:spacing w:val="-2"/>
              </w:rPr>
              <w:t>w tym z programem</w:t>
            </w:r>
          </w:p>
        </w:tc>
      </w:tr>
      <w:tr w:rsidR="00061B94" w:rsidRPr="00A72A86" w14:paraId="03F9B4F1" w14:textId="77777777">
        <w:trPr>
          <w:trHeight w:val="1587"/>
        </w:trPr>
        <w:tc>
          <w:tcPr>
            <w:tcW w:w="10314" w:type="dxa"/>
            <w:gridSpan w:val="5"/>
            <w:tcBorders>
              <w:bottom w:val="single" w:sz="4" w:space="0" w:color="auto"/>
            </w:tcBorders>
          </w:tcPr>
          <w:p w14:paraId="66E95064" w14:textId="77777777" w:rsidR="008A603F" w:rsidRPr="00A72A86" w:rsidRDefault="008A603F" w:rsidP="008A603F">
            <w:pPr>
              <w:spacing w:after="0" w:line="240" w:lineRule="auto"/>
              <w:jc w:val="both"/>
              <w:rPr>
                <w:rFonts w:ascii="Arial" w:hAnsi="Arial" w:cs="Arial"/>
                <w:color w:val="000000" w:themeColor="text1"/>
                <w:sz w:val="20"/>
                <w:szCs w:val="20"/>
              </w:rPr>
            </w:pPr>
            <w:r w:rsidRPr="00A72A86">
              <w:rPr>
                <w:rFonts w:ascii="Arial" w:hAnsi="Arial" w:cs="Arial"/>
                <w:color w:val="000000" w:themeColor="text1"/>
                <w:sz w:val="20"/>
                <w:szCs w:val="20"/>
              </w:rPr>
              <w:t>INFORMACJA I INSTRUKCJA WYPEŁNIANIA KARTY:</w:t>
            </w:r>
          </w:p>
          <w:p w14:paraId="1FBDEC17" w14:textId="77777777" w:rsidR="008A603F" w:rsidRPr="00A72A86" w:rsidRDefault="008A603F">
            <w:pPr>
              <w:numPr>
                <w:ilvl w:val="0"/>
                <w:numId w:val="3"/>
              </w:numPr>
              <w:spacing w:after="0" w:line="240" w:lineRule="auto"/>
              <w:ind w:left="317" w:hanging="284"/>
              <w:jc w:val="both"/>
              <w:rPr>
                <w:rFonts w:ascii="Arial" w:hAnsi="Arial" w:cs="Arial"/>
                <w:color w:val="000000" w:themeColor="text1"/>
                <w:sz w:val="20"/>
                <w:szCs w:val="20"/>
              </w:rPr>
            </w:pPr>
            <w:r w:rsidRPr="00A72A86">
              <w:rPr>
                <w:rFonts w:ascii="Arial" w:hAnsi="Arial" w:cs="Arial"/>
                <w:color w:val="000000" w:themeColor="text1"/>
                <w:sz w:val="20"/>
                <w:szCs w:val="20"/>
              </w:rPr>
              <w:t>Karta składa się z 6 części i obejmuje:</w:t>
            </w:r>
          </w:p>
          <w:p w14:paraId="5416E713" w14:textId="77777777" w:rsidR="008A603F" w:rsidRPr="00A72A86" w:rsidRDefault="008A603F">
            <w:pPr>
              <w:numPr>
                <w:ilvl w:val="0"/>
                <w:numId w:val="2"/>
              </w:numPr>
              <w:spacing w:after="0" w:line="240" w:lineRule="auto"/>
              <w:ind w:left="601" w:hanging="284"/>
              <w:jc w:val="both"/>
              <w:rPr>
                <w:rFonts w:ascii="Arial" w:hAnsi="Arial" w:cs="Arial"/>
                <w:color w:val="000000" w:themeColor="text1"/>
                <w:sz w:val="20"/>
                <w:szCs w:val="20"/>
              </w:rPr>
            </w:pPr>
            <w:r w:rsidRPr="00A72A86">
              <w:rPr>
                <w:rFonts w:ascii="Arial" w:hAnsi="Arial" w:cs="Arial"/>
                <w:color w:val="000000" w:themeColor="text1"/>
                <w:sz w:val="20"/>
                <w:szCs w:val="20"/>
              </w:rPr>
              <w:t>część I – informacje ogólne o wnioskodawcy,</w:t>
            </w:r>
          </w:p>
          <w:p w14:paraId="0DABB100" w14:textId="77777777" w:rsidR="008A603F" w:rsidRPr="00A72A86" w:rsidRDefault="008A603F">
            <w:pPr>
              <w:pStyle w:val="Akapitzlist"/>
              <w:numPr>
                <w:ilvl w:val="0"/>
                <w:numId w:val="2"/>
              </w:numPr>
              <w:spacing w:after="0" w:line="240" w:lineRule="auto"/>
              <w:ind w:left="601" w:hanging="284"/>
              <w:jc w:val="both"/>
              <w:rPr>
                <w:rFonts w:ascii="Arial" w:eastAsia="Times New Roman" w:hAnsi="Arial" w:cs="Arial"/>
                <w:color w:val="000000" w:themeColor="text1"/>
                <w:sz w:val="20"/>
                <w:szCs w:val="20"/>
                <w:lang w:eastAsia="pl-PL"/>
              </w:rPr>
            </w:pPr>
            <w:r w:rsidRPr="00A72A86">
              <w:rPr>
                <w:rFonts w:ascii="Arial" w:eastAsia="Times New Roman" w:hAnsi="Arial" w:cs="Arial"/>
                <w:color w:val="000000" w:themeColor="text1"/>
                <w:sz w:val="20"/>
                <w:szCs w:val="20"/>
                <w:lang w:eastAsia="pl-PL"/>
              </w:rPr>
              <w:t xml:space="preserve">część II – </w:t>
            </w:r>
            <w:r w:rsidR="00A7788A" w:rsidRPr="00A72A86">
              <w:rPr>
                <w:rFonts w:ascii="Arial" w:eastAsia="Times New Roman" w:hAnsi="Arial" w:cs="Arial"/>
                <w:color w:val="000000" w:themeColor="text1"/>
                <w:sz w:val="20"/>
                <w:szCs w:val="20"/>
                <w:lang w:eastAsia="pl-PL"/>
              </w:rPr>
              <w:t>ocen</w:t>
            </w:r>
            <w:r w:rsidR="003A2A7A" w:rsidRPr="00A72A86">
              <w:rPr>
                <w:rFonts w:ascii="Arial" w:eastAsia="Times New Roman" w:hAnsi="Arial" w:cs="Arial"/>
                <w:color w:val="000000" w:themeColor="text1"/>
                <w:sz w:val="20"/>
                <w:szCs w:val="20"/>
                <w:lang w:eastAsia="pl-PL"/>
              </w:rPr>
              <w:t>ę</w:t>
            </w:r>
            <w:r w:rsidRPr="00A72A86">
              <w:rPr>
                <w:rFonts w:ascii="Arial" w:eastAsia="Times New Roman" w:hAnsi="Arial" w:cs="Arial"/>
                <w:color w:val="000000" w:themeColor="text1"/>
                <w:sz w:val="20"/>
                <w:szCs w:val="20"/>
                <w:lang w:eastAsia="pl-PL"/>
              </w:rPr>
              <w:t xml:space="preserve"> warunków formalnych, które nie podlegają uzupełnieniom przez wnioskodawcę, </w:t>
            </w:r>
          </w:p>
          <w:p w14:paraId="0EB21276" w14:textId="77777777" w:rsidR="008A603F" w:rsidRPr="00A72A86" w:rsidRDefault="008A603F">
            <w:pPr>
              <w:pStyle w:val="Akapitzlist"/>
              <w:numPr>
                <w:ilvl w:val="0"/>
                <w:numId w:val="2"/>
              </w:numPr>
              <w:spacing w:after="0" w:line="240" w:lineRule="auto"/>
              <w:ind w:left="601" w:hanging="284"/>
              <w:jc w:val="both"/>
              <w:rPr>
                <w:rFonts w:ascii="Arial" w:eastAsia="Times New Roman" w:hAnsi="Arial" w:cs="Arial"/>
                <w:color w:val="000000" w:themeColor="text1"/>
                <w:sz w:val="20"/>
                <w:szCs w:val="20"/>
                <w:lang w:eastAsia="pl-PL"/>
              </w:rPr>
            </w:pPr>
            <w:r w:rsidRPr="00A72A86">
              <w:rPr>
                <w:rFonts w:ascii="Arial" w:eastAsia="Times New Roman" w:hAnsi="Arial" w:cs="Arial"/>
                <w:color w:val="000000" w:themeColor="text1"/>
                <w:sz w:val="20"/>
                <w:szCs w:val="20"/>
                <w:lang w:eastAsia="pl-PL"/>
              </w:rPr>
              <w:t xml:space="preserve">część III – </w:t>
            </w:r>
            <w:r w:rsidR="00A7788A" w:rsidRPr="00A72A86">
              <w:rPr>
                <w:rFonts w:ascii="Arial" w:eastAsia="Times New Roman" w:hAnsi="Arial" w:cs="Arial"/>
                <w:color w:val="000000" w:themeColor="text1"/>
                <w:sz w:val="20"/>
                <w:szCs w:val="20"/>
                <w:lang w:eastAsia="pl-PL"/>
              </w:rPr>
              <w:t>ocen</w:t>
            </w:r>
            <w:r w:rsidR="003A2A7A" w:rsidRPr="00A72A86">
              <w:rPr>
                <w:rFonts w:ascii="Arial" w:eastAsia="Times New Roman" w:hAnsi="Arial" w:cs="Arial"/>
                <w:color w:val="000000" w:themeColor="text1"/>
                <w:sz w:val="20"/>
                <w:szCs w:val="20"/>
                <w:lang w:eastAsia="pl-PL"/>
              </w:rPr>
              <w:t>ę</w:t>
            </w:r>
            <w:r w:rsidRPr="00A72A86">
              <w:rPr>
                <w:rFonts w:ascii="Arial" w:eastAsia="Times New Roman" w:hAnsi="Arial" w:cs="Arial"/>
                <w:color w:val="000000" w:themeColor="text1"/>
                <w:sz w:val="20"/>
                <w:szCs w:val="20"/>
                <w:lang w:eastAsia="pl-PL"/>
              </w:rPr>
              <w:t xml:space="preserve"> warunków formalnych, które podlegają uzupełnieniu przez wnioskodawcę, </w:t>
            </w:r>
          </w:p>
          <w:p w14:paraId="607AFAF4" w14:textId="77777777" w:rsidR="008A603F" w:rsidRPr="00A72A86" w:rsidRDefault="008A603F">
            <w:pPr>
              <w:pStyle w:val="Akapitzlist"/>
              <w:numPr>
                <w:ilvl w:val="0"/>
                <w:numId w:val="2"/>
              </w:numPr>
              <w:spacing w:after="0" w:line="240" w:lineRule="auto"/>
              <w:ind w:left="601" w:hanging="284"/>
              <w:jc w:val="both"/>
              <w:rPr>
                <w:rFonts w:ascii="Arial" w:eastAsia="Times New Roman" w:hAnsi="Arial" w:cs="Arial"/>
                <w:bCs/>
                <w:color w:val="000000" w:themeColor="text1"/>
                <w:sz w:val="20"/>
                <w:szCs w:val="20"/>
                <w:lang w:eastAsia="pl-PL"/>
              </w:rPr>
            </w:pPr>
            <w:r w:rsidRPr="00A72A86">
              <w:rPr>
                <w:rFonts w:ascii="Arial" w:eastAsia="Times New Roman" w:hAnsi="Arial" w:cs="Arial"/>
                <w:color w:val="000000" w:themeColor="text1"/>
                <w:sz w:val="20"/>
                <w:szCs w:val="20"/>
                <w:lang w:eastAsia="pl-PL"/>
              </w:rPr>
              <w:t xml:space="preserve">część IV – </w:t>
            </w:r>
            <w:r w:rsidR="00A7788A" w:rsidRPr="00A72A86">
              <w:rPr>
                <w:rFonts w:ascii="Arial" w:eastAsia="Times New Roman" w:hAnsi="Arial" w:cs="Arial"/>
                <w:color w:val="000000" w:themeColor="text1"/>
                <w:spacing w:val="-6"/>
                <w:sz w:val="20"/>
                <w:szCs w:val="20"/>
                <w:lang w:eastAsia="pl-PL"/>
              </w:rPr>
              <w:t>ocen</w:t>
            </w:r>
            <w:r w:rsidR="003A2A7A" w:rsidRPr="00A72A86">
              <w:rPr>
                <w:rFonts w:ascii="Arial" w:eastAsia="Times New Roman" w:hAnsi="Arial" w:cs="Arial"/>
                <w:color w:val="000000" w:themeColor="text1"/>
                <w:spacing w:val="-6"/>
                <w:sz w:val="20"/>
                <w:szCs w:val="20"/>
                <w:lang w:eastAsia="pl-PL"/>
              </w:rPr>
              <w:t>ę</w:t>
            </w:r>
            <w:r w:rsidRPr="00A72A86">
              <w:rPr>
                <w:rFonts w:ascii="Arial" w:eastAsia="Times New Roman" w:hAnsi="Arial" w:cs="Arial"/>
                <w:color w:val="000000" w:themeColor="text1"/>
                <w:spacing w:val="-6"/>
                <w:sz w:val="20"/>
                <w:szCs w:val="20"/>
                <w:lang w:eastAsia="pl-PL"/>
              </w:rPr>
              <w:t xml:space="preserve"> </w:t>
            </w:r>
            <w:r w:rsidRPr="00A72A86">
              <w:rPr>
                <w:rFonts w:ascii="Arial" w:hAnsi="Arial" w:cs="Arial"/>
                <w:color w:val="000000" w:themeColor="text1"/>
                <w:spacing w:val="-6"/>
                <w:sz w:val="20"/>
                <w:szCs w:val="20"/>
              </w:rPr>
              <w:t>realizacji celów</w:t>
            </w:r>
            <w:r w:rsidRPr="00A72A86">
              <w:rPr>
                <w:rFonts w:ascii="Arial" w:hAnsi="Arial" w:cs="Arial"/>
                <w:iCs/>
                <w:color w:val="000000" w:themeColor="text1"/>
                <w:spacing w:val="-6"/>
                <w:sz w:val="20"/>
                <w:szCs w:val="20"/>
              </w:rPr>
              <w:t xml:space="preserve"> i przedsięwzięć LSR, przez osiąganie zaplanowanych w LSR wskaźników</w:t>
            </w:r>
            <w:r w:rsidRPr="00A72A86">
              <w:rPr>
                <w:rFonts w:ascii="Arial" w:eastAsia="Times New Roman" w:hAnsi="Arial" w:cs="Arial"/>
                <w:bCs/>
                <w:color w:val="000000" w:themeColor="text1"/>
                <w:spacing w:val="-6"/>
                <w:sz w:val="20"/>
                <w:szCs w:val="20"/>
                <w:lang w:eastAsia="pl-PL"/>
              </w:rPr>
              <w:t>,</w:t>
            </w:r>
          </w:p>
          <w:p w14:paraId="68FA446B" w14:textId="77777777" w:rsidR="008A603F" w:rsidRPr="00A72A86" w:rsidRDefault="008A603F">
            <w:pPr>
              <w:pStyle w:val="Akapitzlist"/>
              <w:numPr>
                <w:ilvl w:val="0"/>
                <w:numId w:val="2"/>
              </w:numPr>
              <w:spacing w:after="0" w:line="240" w:lineRule="auto"/>
              <w:ind w:left="601" w:hanging="284"/>
              <w:jc w:val="both"/>
              <w:rPr>
                <w:rFonts w:ascii="Arial" w:eastAsia="Times New Roman" w:hAnsi="Arial" w:cs="Arial"/>
                <w:bCs/>
                <w:color w:val="000000" w:themeColor="text1"/>
                <w:spacing w:val="-10"/>
                <w:sz w:val="20"/>
                <w:szCs w:val="20"/>
                <w:lang w:eastAsia="pl-PL"/>
              </w:rPr>
            </w:pPr>
            <w:r w:rsidRPr="00A72A86">
              <w:rPr>
                <w:rFonts w:ascii="Arial" w:eastAsia="Times New Roman" w:hAnsi="Arial" w:cs="Arial"/>
                <w:color w:val="000000" w:themeColor="text1"/>
                <w:spacing w:val="-10"/>
                <w:sz w:val="20"/>
                <w:szCs w:val="20"/>
                <w:lang w:eastAsia="pl-PL"/>
              </w:rPr>
              <w:t xml:space="preserve">część V – </w:t>
            </w:r>
            <w:r w:rsidR="00A7788A" w:rsidRPr="00A72A86">
              <w:rPr>
                <w:rFonts w:ascii="Arial" w:hAnsi="Arial" w:cs="Arial"/>
                <w:bCs/>
                <w:color w:val="000000" w:themeColor="text1"/>
                <w:spacing w:val="-10"/>
                <w:sz w:val="20"/>
                <w:szCs w:val="20"/>
              </w:rPr>
              <w:t>ocen</w:t>
            </w:r>
            <w:r w:rsidR="003A2A7A" w:rsidRPr="00A72A86">
              <w:rPr>
                <w:rFonts w:ascii="Arial" w:hAnsi="Arial" w:cs="Arial"/>
                <w:bCs/>
                <w:color w:val="000000" w:themeColor="text1"/>
                <w:spacing w:val="-10"/>
                <w:sz w:val="20"/>
                <w:szCs w:val="20"/>
              </w:rPr>
              <w:t>ę</w:t>
            </w:r>
            <w:r w:rsidRPr="00A72A86">
              <w:rPr>
                <w:rFonts w:ascii="Arial" w:hAnsi="Arial" w:cs="Arial"/>
                <w:bCs/>
                <w:color w:val="000000" w:themeColor="text1"/>
                <w:spacing w:val="-10"/>
                <w:sz w:val="20"/>
                <w:szCs w:val="20"/>
              </w:rPr>
              <w:t xml:space="preserve"> zgodności operacji z warunkami udzielania wsparcia określonymi</w:t>
            </w:r>
            <w:r w:rsidRPr="00A72A86">
              <w:rPr>
                <w:rFonts w:ascii="Arial" w:hAnsi="Arial" w:cs="Arial"/>
                <w:b/>
                <w:color w:val="000000" w:themeColor="text1"/>
                <w:spacing w:val="-10"/>
                <w:sz w:val="20"/>
                <w:szCs w:val="20"/>
              </w:rPr>
              <w:t xml:space="preserve"> </w:t>
            </w:r>
            <w:r w:rsidRPr="00A72A86">
              <w:rPr>
                <w:rFonts w:ascii="Arial" w:hAnsi="Arial" w:cs="Arial"/>
                <w:bCs/>
                <w:color w:val="000000" w:themeColor="text1"/>
                <w:spacing w:val="-10"/>
                <w:sz w:val="20"/>
                <w:szCs w:val="20"/>
              </w:rPr>
              <w:t>dla programu PS WPR 2023 – 2027,</w:t>
            </w:r>
          </w:p>
          <w:p w14:paraId="641FBEA5" w14:textId="77777777" w:rsidR="008A603F" w:rsidRPr="00A72A86" w:rsidRDefault="008A603F">
            <w:pPr>
              <w:pStyle w:val="Akapitzlist"/>
              <w:numPr>
                <w:ilvl w:val="0"/>
                <w:numId w:val="2"/>
              </w:numPr>
              <w:spacing w:after="0" w:line="240" w:lineRule="auto"/>
              <w:ind w:left="601" w:hanging="284"/>
              <w:jc w:val="both"/>
              <w:rPr>
                <w:rFonts w:ascii="Arial" w:eastAsia="Times New Roman" w:hAnsi="Arial" w:cs="Arial"/>
                <w:bCs/>
                <w:color w:val="000000" w:themeColor="text1"/>
                <w:sz w:val="20"/>
                <w:szCs w:val="20"/>
                <w:lang w:eastAsia="pl-PL"/>
              </w:rPr>
            </w:pPr>
            <w:r w:rsidRPr="00A72A86">
              <w:rPr>
                <w:rFonts w:ascii="Arial" w:hAnsi="Arial" w:cs="Arial"/>
                <w:bCs/>
                <w:color w:val="000000" w:themeColor="text1"/>
                <w:sz w:val="20"/>
                <w:szCs w:val="20"/>
              </w:rPr>
              <w:t xml:space="preserve">część VI – </w:t>
            </w:r>
            <w:r w:rsidR="00287BBE" w:rsidRPr="00A72A86">
              <w:rPr>
                <w:rFonts w:ascii="Arial" w:hAnsi="Arial" w:cs="Arial"/>
                <w:bCs/>
                <w:color w:val="000000" w:themeColor="text1"/>
                <w:sz w:val="20"/>
                <w:szCs w:val="20"/>
              </w:rPr>
              <w:t>ocen</w:t>
            </w:r>
            <w:r w:rsidR="003A2A7A" w:rsidRPr="00A72A86">
              <w:rPr>
                <w:rFonts w:ascii="Arial" w:hAnsi="Arial" w:cs="Arial"/>
                <w:bCs/>
                <w:color w:val="000000" w:themeColor="text1"/>
                <w:sz w:val="20"/>
                <w:szCs w:val="20"/>
              </w:rPr>
              <w:t>ę</w:t>
            </w:r>
            <w:r w:rsidR="00287BBE" w:rsidRPr="00A72A86">
              <w:rPr>
                <w:rFonts w:ascii="Arial" w:hAnsi="Arial" w:cs="Arial"/>
                <w:bCs/>
                <w:color w:val="000000" w:themeColor="text1"/>
                <w:sz w:val="20"/>
                <w:szCs w:val="20"/>
              </w:rPr>
              <w:t xml:space="preserve"> zgodności operacji z warunkami określonymi w art. 21 ust. 1 pkt 1 ustawy RLKS</w:t>
            </w:r>
            <w:r w:rsidRPr="00A72A86">
              <w:rPr>
                <w:rFonts w:ascii="Arial" w:hAnsi="Arial" w:cs="Arial"/>
                <w:bCs/>
                <w:color w:val="000000" w:themeColor="text1"/>
                <w:sz w:val="20"/>
                <w:szCs w:val="20"/>
              </w:rPr>
              <w:t>.</w:t>
            </w:r>
          </w:p>
          <w:p w14:paraId="30E1B0DC" w14:textId="77777777" w:rsidR="008A603F" w:rsidRPr="00A72A86" w:rsidRDefault="008A603F">
            <w:pPr>
              <w:numPr>
                <w:ilvl w:val="0"/>
                <w:numId w:val="3"/>
              </w:numPr>
              <w:shd w:val="clear" w:color="auto" w:fill="FFFFFF"/>
              <w:spacing w:after="0" w:line="240" w:lineRule="auto"/>
              <w:ind w:left="317"/>
              <w:rPr>
                <w:rFonts w:ascii="Arial" w:hAnsi="Arial" w:cs="Arial"/>
                <w:color w:val="000000" w:themeColor="text1"/>
                <w:sz w:val="20"/>
                <w:szCs w:val="20"/>
              </w:rPr>
            </w:pPr>
            <w:r w:rsidRPr="00A72A86">
              <w:rPr>
                <w:rFonts w:ascii="Arial" w:hAnsi="Arial" w:cs="Arial"/>
                <w:color w:val="000000" w:themeColor="text1"/>
                <w:sz w:val="20"/>
                <w:szCs w:val="20"/>
              </w:rPr>
              <w:t>Kartę należy wypełnić piórem lub długopisem.</w:t>
            </w:r>
          </w:p>
          <w:p w14:paraId="5D4AB77F" w14:textId="77777777" w:rsidR="008A603F" w:rsidRPr="00A72A86" w:rsidRDefault="008A603F">
            <w:pPr>
              <w:numPr>
                <w:ilvl w:val="0"/>
                <w:numId w:val="3"/>
              </w:numPr>
              <w:shd w:val="clear" w:color="auto" w:fill="FFFFFF"/>
              <w:spacing w:after="0" w:line="240" w:lineRule="auto"/>
              <w:ind w:left="317"/>
              <w:rPr>
                <w:rFonts w:ascii="Arial" w:hAnsi="Arial" w:cs="Arial"/>
                <w:color w:val="000000" w:themeColor="text1"/>
                <w:spacing w:val="-4"/>
                <w:sz w:val="20"/>
                <w:szCs w:val="20"/>
              </w:rPr>
            </w:pPr>
            <w:r w:rsidRPr="00A72A86">
              <w:rPr>
                <w:rFonts w:ascii="Arial" w:hAnsi="Arial" w:cs="Arial"/>
                <w:color w:val="000000" w:themeColor="text1"/>
                <w:spacing w:val="-4"/>
                <w:sz w:val="20"/>
                <w:szCs w:val="20"/>
              </w:rPr>
              <w:t>Kartę wypełnia się przy zastosowaniu ogólnej wskazówki dotyczącej odpowiedzi TAK, NIE, ND, Do uzupełnień, tj.:</w:t>
            </w:r>
          </w:p>
          <w:p w14:paraId="166E593B" w14:textId="77777777" w:rsidR="008A603F" w:rsidRPr="00A72A86" w:rsidRDefault="008A603F" w:rsidP="008A603F">
            <w:pPr>
              <w:shd w:val="clear" w:color="auto" w:fill="FFFFFF"/>
              <w:spacing w:after="0" w:line="240" w:lineRule="auto"/>
              <w:ind w:left="317"/>
              <w:rPr>
                <w:rFonts w:ascii="Arial" w:hAnsi="Arial" w:cs="Arial"/>
                <w:color w:val="000000" w:themeColor="text1"/>
                <w:sz w:val="20"/>
                <w:szCs w:val="20"/>
              </w:rPr>
            </w:pPr>
            <w:r w:rsidRPr="00A72A86">
              <w:rPr>
                <w:rFonts w:ascii="Arial" w:hAnsi="Arial" w:cs="Arial"/>
                <w:b/>
                <w:bCs/>
                <w:color w:val="000000" w:themeColor="text1"/>
                <w:sz w:val="20"/>
                <w:szCs w:val="20"/>
              </w:rPr>
              <w:t>TAK</w:t>
            </w:r>
            <w:r w:rsidRPr="00A72A86">
              <w:rPr>
                <w:rFonts w:ascii="Arial" w:hAnsi="Arial" w:cs="Arial"/>
                <w:color w:val="000000" w:themeColor="text1"/>
                <w:sz w:val="20"/>
                <w:szCs w:val="20"/>
              </w:rPr>
              <w:t xml:space="preserve"> – możliwe jest udzielenie jednoznaczne pozytywnej odpowiedzi na pytanie,</w:t>
            </w:r>
          </w:p>
          <w:p w14:paraId="2261FAF6" w14:textId="77777777" w:rsidR="008A603F" w:rsidRPr="00A72A86" w:rsidRDefault="008A603F" w:rsidP="008A603F">
            <w:pPr>
              <w:shd w:val="clear" w:color="auto" w:fill="FFFFFF"/>
              <w:spacing w:after="0" w:line="240" w:lineRule="auto"/>
              <w:ind w:left="317"/>
              <w:rPr>
                <w:rFonts w:ascii="Arial" w:hAnsi="Arial" w:cs="Arial"/>
                <w:color w:val="000000" w:themeColor="text1"/>
                <w:sz w:val="20"/>
                <w:szCs w:val="20"/>
              </w:rPr>
            </w:pPr>
            <w:r w:rsidRPr="00A72A86">
              <w:rPr>
                <w:rFonts w:ascii="Arial" w:hAnsi="Arial" w:cs="Arial"/>
                <w:b/>
                <w:bCs/>
                <w:color w:val="000000" w:themeColor="text1"/>
                <w:sz w:val="20"/>
                <w:szCs w:val="20"/>
              </w:rPr>
              <w:t>NIE</w:t>
            </w:r>
            <w:r w:rsidRPr="00A72A86">
              <w:rPr>
                <w:rFonts w:ascii="Arial" w:hAnsi="Arial" w:cs="Arial"/>
                <w:color w:val="000000" w:themeColor="text1"/>
                <w:sz w:val="20"/>
                <w:szCs w:val="20"/>
              </w:rPr>
              <w:t xml:space="preserve"> – możliwe jest udzielenie jednoznacznej negatywnej odpowiedzi lub na podstawie dostępnych informacji</w:t>
            </w:r>
            <w:r w:rsidRPr="00A72A86">
              <w:rPr>
                <w:rFonts w:ascii="Arial" w:hAnsi="Arial" w:cs="Arial"/>
                <w:color w:val="000000" w:themeColor="text1"/>
                <w:sz w:val="20"/>
                <w:szCs w:val="20"/>
              </w:rPr>
              <w:br/>
              <w:t xml:space="preserve"> i dokumentów nie można potwierdzić spełniania danego kryterium,</w:t>
            </w:r>
          </w:p>
          <w:p w14:paraId="23E570A2" w14:textId="77777777" w:rsidR="008A603F" w:rsidRPr="00A72A86" w:rsidRDefault="008A603F" w:rsidP="008A603F">
            <w:pPr>
              <w:shd w:val="clear" w:color="auto" w:fill="FFFFFF"/>
              <w:spacing w:after="0" w:line="240" w:lineRule="auto"/>
              <w:ind w:left="317"/>
              <w:rPr>
                <w:rFonts w:ascii="Arial" w:hAnsi="Arial" w:cs="Arial"/>
                <w:color w:val="000000" w:themeColor="text1"/>
                <w:sz w:val="20"/>
                <w:szCs w:val="20"/>
              </w:rPr>
            </w:pPr>
            <w:r w:rsidRPr="00A72A86">
              <w:rPr>
                <w:rFonts w:ascii="Arial" w:hAnsi="Arial" w:cs="Arial"/>
                <w:b/>
                <w:bCs/>
                <w:color w:val="000000" w:themeColor="text1"/>
                <w:sz w:val="20"/>
                <w:szCs w:val="20"/>
              </w:rPr>
              <w:t>ND</w:t>
            </w:r>
            <w:r w:rsidRPr="00A72A86">
              <w:rPr>
                <w:rFonts w:ascii="Arial" w:hAnsi="Arial" w:cs="Arial"/>
                <w:color w:val="000000" w:themeColor="text1"/>
                <w:sz w:val="20"/>
                <w:szCs w:val="20"/>
              </w:rPr>
              <w:t xml:space="preserve"> – weryfikowany punkt karty nie dotyczy danego warunku/wnioskodawcy/operacji,</w:t>
            </w:r>
          </w:p>
          <w:p w14:paraId="341EB258" w14:textId="77777777" w:rsidR="008A603F" w:rsidRPr="00A72A86" w:rsidRDefault="008A603F" w:rsidP="008A603F">
            <w:pPr>
              <w:shd w:val="clear" w:color="auto" w:fill="FFFFFF"/>
              <w:spacing w:after="0" w:line="240" w:lineRule="auto"/>
              <w:ind w:left="317"/>
              <w:rPr>
                <w:rFonts w:ascii="Arial" w:hAnsi="Arial" w:cs="Arial"/>
                <w:color w:val="000000" w:themeColor="text1"/>
                <w:spacing w:val="-4"/>
                <w:sz w:val="20"/>
                <w:szCs w:val="20"/>
              </w:rPr>
            </w:pPr>
            <w:r w:rsidRPr="00A72A86">
              <w:rPr>
                <w:rFonts w:ascii="Arial" w:hAnsi="Arial" w:cs="Arial"/>
                <w:b/>
                <w:bCs/>
                <w:color w:val="000000" w:themeColor="text1"/>
                <w:sz w:val="20"/>
                <w:szCs w:val="20"/>
              </w:rPr>
              <w:t xml:space="preserve">Do uzupełnień/DO UZUP. </w:t>
            </w:r>
            <w:r w:rsidRPr="00A72A86">
              <w:rPr>
                <w:rFonts w:ascii="Arial" w:hAnsi="Arial" w:cs="Arial"/>
                <w:color w:val="000000" w:themeColor="text1"/>
                <w:spacing w:val="-4"/>
                <w:sz w:val="20"/>
                <w:szCs w:val="20"/>
              </w:rPr>
              <w:t>– konieczne jest wezwanie wnioskodawcy do wyjaśnień lub uzupełnienia informacji.</w:t>
            </w:r>
          </w:p>
          <w:p w14:paraId="18ACBC5A" w14:textId="77777777" w:rsidR="008A603F" w:rsidRPr="00A72A86" w:rsidRDefault="008A603F">
            <w:pPr>
              <w:numPr>
                <w:ilvl w:val="0"/>
                <w:numId w:val="3"/>
              </w:numPr>
              <w:shd w:val="clear" w:color="auto" w:fill="FFFFFF"/>
              <w:spacing w:after="0" w:line="240" w:lineRule="auto"/>
              <w:ind w:left="317"/>
              <w:rPr>
                <w:rFonts w:ascii="Arial" w:hAnsi="Arial" w:cs="Arial"/>
                <w:color w:val="000000" w:themeColor="text1"/>
                <w:sz w:val="20"/>
                <w:szCs w:val="20"/>
              </w:rPr>
            </w:pPr>
            <w:r w:rsidRPr="00A72A86">
              <w:rPr>
                <w:rFonts w:ascii="Arial" w:hAnsi="Arial" w:cs="Arial"/>
                <w:color w:val="000000" w:themeColor="text1"/>
                <w:sz w:val="20"/>
                <w:szCs w:val="20"/>
              </w:rPr>
              <w:t>Wypełnienie karty polega na postawieniu znaku „x” w odpowiednim polu (kratce).</w:t>
            </w:r>
          </w:p>
          <w:p w14:paraId="35C28F21" w14:textId="77777777" w:rsidR="008A603F" w:rsidRPr="00A72A86" w:rsidRDefault="008A603F">
            <w:pPr>
              <w:numPr>
                <w:ilvl w:val="0"/>
                <w:numId w:val="3"/>
              </w:numPr>
              <w:shd w:val="clear" w:color="auto" w:fill="FFFFFF"/>
              <w:spacing w:after="0" w:line="240" w:lineRule="auto"/>
              <w:ind w:left="317"/>
              <w:rPr>
                <w:rFonts w:ascii="Arial" w:hAnsi="Arial" w:cs="Arial"/>
                <w:color w:val="000000" w:themeColor="text1"/>
                <w:sz w:val="20"/>
                <w:szCs w:val="20"/>
              </w:rPr>
            </w:pPr>
            <w:r w:rsidRPr="00A72A86">
              <w:rPr>
                <w:rFonts w:ascii="Arial" w:hAnsi="Arial" w:cs="Arial"/>
                <w:color w:val="000000" w:themeColor="text1"/>
                <w:sz w:val="20"/>
                <w:szCs w:val="20"/>
              </w:rPr>
              <w:t>Sposób interpretacji wyniku weryfikacji podano w przypisach do poszczególnych części karty.</w:t>
            </w:r>
          </w:p>
        </w:tc>
      </w:tr>
      <w:tr w:rsidR="00061B94" w:rsidRPr="00A72A86" w14:paraId="14915912" w14:textId="77777777" w:rsidTr="00650B7B">
        <w:trPr>
          <w:trHeight w:val="135"/>
        </w:trPr>
        <w:tc>
          <w:tcPr>
            <w:tcW w:w="10314" w:type="dxa"/>
            <w:gridSpan w:val="5"/>
            <w:tcBorders>
              <w:left w:val="nil"/>
              <w:right w:val="nil"/>
            </w:tcBorders>
          </w:tcPr>
          <w:p w14:paraId="1D9F2DC3" w14:textId="77777777" w:rsidR="007D2F84" w:rsidRPr="00A72A86" w:rsidRDefault="007D2F84" w:rsidP="00486701">
            <w:pPr>
              <w:spacing w:after="0" w:line="240" w:lineRule="auto"/>
              <w:jc w:val="center"/>
              <w:rPr>
                <w:rFonts w:ascii="Arial" w:eastAsia="Calibri" w:hAnsi="Arial" w:cs="Arial"/>
                <w:b/>
                <w:color w:val="000000" w:themeColor="text1"/>
                <w:lang w:eastAsia="ar-SA"/>
              </w:rPr>
            </w:pPr>
          </w:p>
          <w:p w14:paraId="7EAB4BC2" w14:textId="77777777" w:rsidR="00991228" w:rsidRPr="00A72A86" w:rsidRDefault="00991228" w:rsidP="00486701">
            <w:pPr>
              <w:spacing w:after="0" w:line="240" w:lineRule="auto"/>
              <w:jc w:val="center"/>
              <w:rPr>
                <w:rFonts w:ascii="Arial" w:eastAsia="Calibri" w:hAnsi="Arial" w:cs="Arial"/>
                <w:b/>
                <w:color w:val="000000" w:themeColor="text1"/>
                <w:lang w:eastAsia="ar-SA"/>
              </w:rPr>
            </w:pPr>
          </w:p>
          <w:p w14:paraId="0C863AFB" w14:textId="77777777" w:rsidR="00991228" w:rsidRPr="00A72A86" w:rsidRDefault="00991228" w:rsidP="00486701">
            <w:pPr>
              <w:spacing w:after="0" w:line="240" w:lineRule="auto"/>
              <w:jc w:val="center"/>
              <w:rPr>
                <w:rFonts w:ascii="Arial" w:eastAsia="Calibri" w:hAnsi="Arial" w:cs="Arial"/>
                <w:b/>
                <w:color w:val="000000" w:themeColor="text1"/>
                <w:lang w:eastAsia="ar-SA"/>
              </w:rPr>
            </w:pPr>
          </w:p>
        </w:tc>
      </w:tr>
      <w:tr w:rsidR="00061B94" w:rsidRPr="00A72A86" w14:paraId="17B3D690" w14:textId="77777777" w:rsidTr="00650B7B">
        <w:trPr>
          <w:trHeight w:val="268"/>
        </w:trPr>
        <w:tc>
          <w:tcPr>
            <w:tcW w:w="10314" w:type="dxa"/>
            <w:gridSpan w:val="5"/>
            <w:shd w:val="clear" w:color="auto" w:fill="D9D9D9"/>
          </w:tcPr>
          <w:p w14:paraId="2712CF9F" w14:textId="77777777" w:rsidR="007D2F84" w:rsidRPr="00A72A86" w:rsidRDefault="007D2F84" w:rsidP="00486701">
            <w:pPr>
              <w:spacing w:after="0" w:line="240" w:lineRule="auto"/>
              <w:rPr>
                <w:rFonts w:ascii="Arial" w:hAnsi="Arial" w:cs="Arial"/>
                <w:i/>
                <w:iCs/>
                <w:color w:val="000000" w:themeColor="text1"/>
              </w:rPr>
            </w:pPr>
            <w:r w:rsidRPr="00A72A86">
              <w:rPr>
                <w:rFonts w:ascii="Arial" w:hAnsi="Arial" w:cs="Arial"/>
                <w:b/>
                <w:color w:val="000000" w:themeColor="text1"/>
              </w:rPr>
              <w:t>Część I.</w:t>
            </w:r>
            <w:r w:rsidRPr="00A72A86">
              <w:rPr>
                <w:rFonts w:ascii="Arial" w:hAnsi="Arial" w:cs="Arial"/>
                <w:b/>
                <w:iCs/>
                <w:color w:val="000000" w:themeColor="text1"/>
              </w:rPr>
              <w:t xml:space="preserve"> Informacje ogólne</w:t>
            </w:r>
          </w:p>
        </w:tc>
      </w:tr>
      <w:tr w:rsidR="003579BC" w:rsidRPr="00A72A86" w14:paraId="19E2FC92" w14:textId="77777777" w:rsidTr="00C83CE6">
        <w:trPr>
          <w:trHeight w:val="782"/>
        </w:trPr>
        <w:tc>
          <w:tcPr>
            <w:tcW w:w="3402" w:type="dxa"/>
            <w:shd w:val="clear" w:color="auto" w:fill="F2F2F2"/>
          </w:tcPr>
          <w:p w14:paraId="15AE7993" w14:textId="77777777" w:rsidR="003579BC" w:rsidRPr="00A72A86" w:rsidRDefault="003579BC" w:rsidP="003579BC">
            <w:pPr>
              <w:spacing w:after="0" w:line="240" w:lineRule="auto"/>
              <w:jc w:val="both"/>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NUMER NABORU</w:t>
            </w:r>
          </w:p>
          <w:p w14:paraId="1AEC2A71" w14:textId="47F171AA" w:rsidR="003579BC" w:rsidRPr="00A72A86" w:rsidRDefault="003579BC" w:rsidP="00787C24">
            <w:pPr>
              <w:spacing w:after="0" w:line="240" w:lineRule="auto"/>
              <w:rPr>
                <w:rFonts w:ascii="Arial" w:hAnsi="Arial" w:cs="Arial"/>
                <w:b/>
                <w:color w:val="000000" w:themeColor="text1"/>
              </w:rPr>
            </w:pPr>
          </w:p>
        </w:tc>
        <w:tc>
          <w:tcPr>
            <w:tcW w:w="2977" w:type="dxa"/>
            <w:gridSpan w:val="2"/>
            <w:shd w:val="clear" w:color="auto" w:fill="F2F2F2"/>
          </w:tcPr>
          <w:p w14:paraId="3A0224B0" w14:textId="77777777" w:rsidR="003579BC" w:rsidRPr="00A72A86" w:rsidRDefault="003579BC" w:rsidP="003579BC">
            <w:pPr>
              <w:spacing w:after="0" w:line="240" w:lineRule="auto"/>
              <w:jc w:val="both"/>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ZNAK SPRAWY</w:t>
            </w:r>
          </w:p>
          <w:p w14:paraId="319BE6FB" w14:textId="1A4FE4E9" w:rsidR="003579BC" w:rsidRPr="00A72A86" w:rsidRDefault="003579BC" w:rsidP="003579BC">
            <w:pPr>
              <w:spacing w:after="0" w:line="240" w:lineRule="auto"/>
              <w:jc w:val="center"/>
              <w:rPr>
                <w:rFonts w:ascii="Arial" w:hAnsi="Arial" w:cs="Arial"/>
                <w:b/>
                <w:color w:val="000000" w:themeColor="text1"/>
              </w:rPr>
            </w:pPr>
          </w:p>
        </w:tc>
        <w:tc>
          <w:tcPr>
            <w:tcW w:w="2092" w:type="dxa"/>
            <w:shd w:val="clear" w:color="auto" w:fill="F2F2F2"/>
          </w:tcPr>
          <w:p w14:paraId="46596604" w14:textId="77777777" w:rsidR="003579BC" w:rsidRPr="00A72A86" w:rsidRDefault="003579BC" w:rsidP="003579BC">
            <w:pPr>
              <w:spacing w:after="0" w:line="240" w:lineRule="auto"/>
              <w:jc w:val="both"/>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DATA WPŁYWU</w:t>
            </w:r>
          </w:p>
          <w:p w14:paraId="1E096276" w14:textId="6E02143A" w:rsidR="003579BC" w:rsidRPr="00A72A86" w:rsidRDefault="003579BC" w:rsidP="003579BC">
            <w:pPr>
              <w:spacing w:after="0" w:line="240" w:lineRule="auto"/>
              <w:jc w:val="center"/>
              <w:rPr>
                <w:rFonts w:ascii="Arial" w:hAnsi="Arial" w:cs="Arial"/>
                <w:b/>
                <w:color w:val="000000" w:themeColor="text1"/>
              </w:rPr>
            </w:pPr>
          </w:p>
        </w:tc>
        <w:tc>
          <w:tcPr>
            <w:tcW w:w="1843" w:type="dxa"/>
            <w:shd w:val="clear" w:color="auto" w:fill="F2F2F2"/>
          </w:tcPr>
          <w:p w14:paraId="4669FB7C" w14:textId="77777777" w:rsidR="003579BC" w:rsidRPr="00A72A86" w:rsidRDefault="003579BC" w:rsidP="003579BC">
            <w:pPr>
              <w:spacing w:after="0" w:line="240" w:lineRule="auto"/>
              <w:jc w:val="both"/>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GODZINA WPŁYWU</w:t>
            </w:r>
          </w:p>
          <w:p w14:paraId="6913063B" w14:textId="27FE4A5C" w:rsidR="003579BC" w:rsidRPr="00A72A86" w:rsidRDefault="003579BC" w:rsidP="003579BC">
            <w:pPr>
              <w:spacing w:after="0" w:line="240" w:lineRule="auto"/>
              <w:jc w:val="center"/>
              <w:rPr>
                <w:rFonts w:ascii="Arial" w:hAnsi="Arial" w:cs="Arial"/>
                <w:b/>
                <w:color w:val="000000" w:themeColor="text1"/>
              </w:rPr>
            </w:pPr>
          </w:p>
        </w:tc>
      </w:tr>
      <w:tr w:rsidR="003579BC" w:rsidRPr="00A72A86" w14:paraId="6E4AC73F" w14:textId="77777777" w:rsidTr="00C83CE6">
        <w:trPr>
          <w:trHeight w:val="836"/>
        </w:trPr>
        <w:tc>
          <w:tcPr>
            <w:tcW w:w="10314" w:type="dxa"/>
            <w:gridSpan w:val="5"/>
            <w:shd w:val="clear" w:color="auto" w:fill="F2F2F2"/>
          </w:tcPr>
          <w:p w14:paraId="6A2599A5" w14:textId="77777777" w:rsidR="003579BC" w:rsidRPr="00A72A86" w:rsidRDefault="003579BC" w:rsidP="003579BC">
            <w:pPr>
              <w:spacing w:after="0" w:line="240" w:lineRule="auto"/>
              <w:jc w:val="both"/>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TYTUŁ OPERACJI</w:t>
            </w:r>
          </w:p>
          <w:p w14:paraId="08924416" w14:textId="50F2066E" w:rsidR="003579BC" w:rsidRPr="00A72A86" w:rsidRDefault="003579BC" w:rsidP="00787C24">
            <w:pPr>
              <w:spacing w:after="0" w:line="240" w:lineRule="auto"/>
              <w:rPr>
                <w:rFonts w:ascii="Arial" w:hAnsi="Arial" w:cs="Arial"/>
                <w:b/>
                <w:color w:val="000000" w:themeColor="text1"/>
              </w:rPr>
            </w:pPr>
          </w:p>
        </w:tc>
      </w:tr>
      <w:tr w:rsidR="003579BC" w:rsidRPr="00A72A86" w14:paraId="4C78F237" w14:textId="77777777" w:rsidTr="00C83CE6">
        <w:trPr>
          <w:trHeight w:val="833"/>
        </w:trPr>
        <w:tc>
          <w:tcPr>
            <w:tcW w:w="10314" w:type="dxa"/>
            <w:gridSpan w:val="5"/>
            <w:tcBorders>
              <w:bottom w:val="single" w:sz="4" w:space="0" w:color="auto"/>
            </w:tcBorders>
            <w:shd w:val="clear" w:color="auto" w:fill="F2F2F2"/>
          </w:tcPr>
          <w:p w14:paraId="3E667D45" w14:textId="77777777" w:rsidR="003579BC" w:rsidRPr="00A72A86" w:rsidRDefault="003579BC" w:rsidP="003579BC">
            <w:pPr>
              <w:spacing w:after="0" w:line="240" w:lineRule="auto"/>
              <w:jc w:val="both"/>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NAZWA WNIOSKODAWCY</w:t>
            </w:r>
          </w:p>
          <w:p w14:paraId="0C204162" w14:textId="18D3F96A" w:rsidR="003579BC" w:rsidRPr="00A72A86" w:rsidRDefault="003579BC" w:rsidP="003579BC">
            <w:pPr>
              <w:spacing w:after="0" w:line="240" w:lineRule="auto"/>
              <w:jc w:val="center"/>
              <w:rPr>
                <w:rFonts w:ascii="Arial" w:hAnsi="Arial" w:cs="Arial"/>
                <w:b/>
                <w:color w:val="000000" w:themeColor="text1"/>
              </w:rPr>
            </w:pPr>
          </w:p>
        </w:tc>
      </w:tr>
    </w:tbl>
    <w:p w14:paraId="56F108DD" w14:textId="77777777" w:rsidR="006502DE" w:rsidRPr="00A72A86" w:rsidRDefault="006502DE" w:rsidP="00224BC3">
      <w:pPr>
        <w:spacing w:after="0" w:line="22" w:lineRule="atLeast"/>
        <w:ind w:left="6120"/>
        <w:jc w:val="both"/>
        <w:rPr>
          <w:rFonts w:ascii="Arial" w:eastAsia="Calibri" w:hAnsi="Arial" w:cs="Arial"/>
          <w:i/>
          <w:color w:val="000000" w:themeColor="text1"/>
          <w:lang w:eastAsia="ar-SA"/>
        </w:rPr>
      </w:pPr>
    </w:p>
    <w:tbl>
      <w:tblPr>
        <w:tblW w:w="102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9"/>
        <w:gridCol w:w="277"/>
        <w:gridCol w:w="6977"/>
        <w:gridCol w:w="340"/>
        <w:gridCol w:w="274"/>
        <w:gridCol w:w="30"/>
        <w:gridCol w:w="176"/>
        <w:gridCol w:w="14"/>
        <w:gridCol w:w="193"/>
        <w:gridCol w:w="205"/>
        <w:gridCol w:w="139"/>
        <w:gridCol w:w="247"/>
        <w:gridCol w:w="20"/>
        <w:gridCol w:w="77"/>
        <w:gridCol w:w="124"/>
        <w:gridCol w:w="7"/>
        <w:gridCol w:w="619"/>
      </w:tblGrid>
      <w:tr w:rsidR="00061B94" w:rsidRPr="00A72A86" w14:paraId="7AEFE67A" w14:textId="77777777" w:rsidTr="009F7C27">
        <w:trPr>
          <w:trHeight w:val="372"/>
        </w:trPr>
        <w:tc>
          <w:tcPr>
            <w:tcW w:w="10268" w:type="dxa"/>
            <w:gridSpan w:val="17"/>
            <w:shd w:val="clear" w:color="auto" w:fill="D9D9D9"/>
            <w:vAlign w:val="center"/>
          </w:tcPr>
          <w:p w14:paraId="77EDDACD" w14:textId="77777777" w:rsidR="00224BC3" w:rsidRPr="00A72A86" w:rsidRDefault="00603CD8" w:rsidP="00DD19EF">
            <w:pPr>
              <w:spacing w:after="0" w:line="22" w:lineRule="atLeast"/>
              <w:rPr>
                <w:rFonts w:ascii="Arial" w:eastAsia="Calibri" w:hAnsi="Arial" w:cs="Arial"/>
                <w:b/>
                <w:color w:val="000000" w:themeColor="text1"/>
                <w:lang w:eastAsia="ar-SA"/>
              </w:rPr>
            </w:pPr>
            <w:r w:rsidRPr="00A72A86">
              <w:rPr>
                <w:rFonts w:ascii="Arial" w:hAnsi="Arial" w:cs="Arial"/>
                <w:b/>
                <w:color w:val="000000" w:themeColor="text1"/>
              </w:rPr>
              <w:t xml:space="preserve">Część II. </w:t>
            </w:r>
            <w:r w:rsidR="007E7764" w:rsidRPr="00A72A86">
              <w:rPr>
                <w:rFonts w:ascii="Arial" w:eastAsia="Calibri" w:hAnsi="Arial" w:cs="Arial"/>
                <w:b/>
                <w:color w:val="000000" w:themeColor="text1"/>
                <w:lang w:eastAsia="ar-SA"/>
              </w:rPr>
              <w:t>Ocena</w:t>
            </w:r>
            <w:r w:rsidR="004E2A85" w:rsidRPr="00A72A86">
              <w:rPr>
                <w:rFonts w:ascii="Arial" w:eastAsia="Calibri" w:hAnsi="Arial" w:cs="Arial"/>
                <w:b/>
                <w:color w:val="000000" w:themeColor="text1"/>
                <w:lang w:eastAsia="ar-SA"/>
              </w:rPr>
              <w:t xml:space="preserve"> </w:t>
            </w:r>
            <w:r w:rsidR="005721A4" w:rsidRPr="00A72A86">
              <w:rPr>
                <w:rFonts w:ascii="Arial" w:eastAsia="Calibri" w:hAnsi="Arial" w:cs="Arial"/>
                <w:b/>
                <w:color w:val="000000" w:themeColor="text1"/>
                <w:lang w:eastAsia="ar-SA"/>
              </w:rPr>
              <w:t xml:space="preserve">warunków </w:t>
            </w:r>
            <w:r w:rsidR="00254FCB" w:rsidRPr="00A72A86">
              <w:rPr>
                <w:rFonts w:ascii="Arial" w:eastAsia="Calibri" w:hAnsi="Arial" w:cs="Arial"/>
                <w:b/>
                <w:color w:val="000000" w:themeColor="text1"/>
                <w:lang w:eastAsia="ar-SA"/>
              </w:rPr>
              <w:t xml:space="preserve">formalnych </w:t>
            </w:r>
            <w:r w:rsidR="009A123F" w:rsidRPr="00A72A86">
              <w:rPr>
                <w:rFonts w:ascii="Arial" w:eastAsia="Calibri" w:hAnsi="Arial" w:cs="Arial"/>
                <w:b/>
                <w:color w:val="000000" w:themeColor="text1"/>
                <w:lang w:eastAsia="ar-SA"/>
              </w:rPr>
              <w:t>nie podlegają</w:t>
            </w:r>
            <w:r w:rsidR="00907661" w:rsidRPr="00A72A86">
              <w:rPr>
                <w:rFonts w:ascii="Arial" w:eastAsia="Calibri" w:hAnsi="Arial" w:cs="Arial"/>
                <w:b/>
                <w:color w:val="000000" w:themeColor="text1"/>
                <w:lang w:eastAsia="ar-SA"/>
              </w:rPr>
              <w:t>c</w:t>
            </w:r>
            <w:r w:rsidR="005721A4" w:rsidRPr="00A72A86">
              <w:rPr>
                <w:rFonts w:ascii="Arial" w:eastAsia="Calibri" w:hAnsi="Arial" w:cs="Arial"/>
                <w:b/>
                <w:color w:val="000000" w:themeColor="text1"/>
                <w:lang w:eastAsia="ar-SA"/>
              </w:rPr>
              <w:t>ych</w:t>
            </w:r>
            <w:r w:rsidR="009A123F" w:rsidRPr="00A72A86">
              <w:rPr>
                <w:rFonts w:ascii="Arial" w:eastAsia="Calibri" w:hAnsi="Arial" w:cs="Arial"/>
                <w:b/>
                <w:color w:val="000000" w:themeColor="text1"/>
                <w:lang w:eastAsia="ar-SA"/>
              </w:rPr>
              <w:t xml:space="preserve"> uzupełnieni</w:t>
            </w:r>
            <w:r w:rsidR="00907661" w:rsidRPr="00A72A86">
              <w:rPr>
                <w:rFonts w:ascii="Arial" w:eastAsia="Calibri" w:hAnsi="Arial" w:cs="Arial"/>
                <w:b/>
                <w:color w:val="000000" w:themeColor="text1"/>
                <w:lang w:eastAsia="ar-SA"/>
              </w:rPr>
              <w:t>om</w:t>
            </w:r>
          </w:p>
        </w:tc>
      </w:tr>
      <w:tr w:rsidR="00061B94" w:rsidRPr="00A72A86" w14:paraId="7FF3C7F9" w14:textId="77777777" w:rsidTr="00C70C68">
        <w:trPr>
          <w:trHeight w:val="486"/>
        </w:trPr>
        <w:tc>
          <w:tcPr>
            <w:tcW w:w="549" w:type="dxa"/>
            <w:shd w:val="clear" w:color="auto" w:fill="F2F2F2"/>
            <w:vAlign w:val="center"/>
          </w:tcPr>
          <w:p w14:paraId="6069C7D6" w14:textId="77777777" w:rsidR="00C4737E" w:rsidRPr="00A72A86" w:rsidRDefault="00C4737E" w:rsidP="004C4E59">
            <w:pPr>
              <w:spacing w:after="0" w:line="22" w:lineRule="atLeast"/>
              <w:jc w:val="center"/>
              <w:rPr>
                <w:rFonts w:ascii="Arial" w:eastAsia="Calibri" w:hAnsi="Arial" w:cs="Arial"/>
                <w:b/>
                <w:bCs/>
                <w:iCs/>
                <w:color w:val="000000" w:themeColor="text1"/>
                <w:lang w:eastAsia="ar-SA"/>
              </w:rPr>
            </w:pPr>
            <w:r w:rsidRPr="00A72A86">
              <w:rPr>
                <w:rFonts w:ascii="Arial" w:eastAsia="Calibri" w:hAnsi="Arial" w:cs="Arial"/>
                <w:b/>
                <w:bCs/>
                <w:iCs/>
                <w:color w:val="000000" w:themeColor="text1"/>
                <w:lang w:eastAsia="ar-SA"/>
              </w:rPr>
              <w:t>Lp.</w:t>
            </w:r>
          </w:p>
        </w:tc>
        <w:tc>
          <w:tcPr>
            <w:tcW w:w="7594" w:type="dxa"/>
            <w:gridSpan w:val="3"/>
            <w:shd w:val="clear" w:color="auto" w:fill="F2F2F2"/>
            <w:vAlign w:val="center"/>
          </w:tcPr>
          <w:p w14:paraId="55243DC6" w14:textId="77777777" w:rsidR="00C4737E" w:rsidRPr="00A72A86" w:rsidRDefault="00C4737E" w:rsidP="004C4E59">
            <w:pPr>
              <w:spacing w:after="0" w:line="22" w:lineRule="atLeast"/>
              <w:jc w:val="center"/>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Warunek</w:t>
            </w:r>
          </w:p>
        </w:tc>
        <w:tc>
          <w:tcPr>
            <w:tcW w:w="1031" w:type="dxa"/>
            <w:gridSpan w:val="7"/>
            <w:shd w:val="clear" w:color="auto" w:fill="F2F2F2"/>
            <w:vAlign w:val="center"/>
          </w:tcPr>
          <w:p w14:paraId="6A62B762" w14:textId="77777777" w:rsidR="00C4737E" w:rsidRPr="00A72A86" w:rsidRDefault="00C4737E" w:rsidP="0090560F">
            <w:pPr>
              <w:spacing w:after="0" w:line="240" w:lineRule="auto"/>
              <w:jc w:val="center"/>
              <w:rPr>
                <w:rFonts w:ascii="Arial" w:eastAsia="Calibri" w:hAnsi="Arial" w:cs="Arial"/>
                <w:b/>
                <w:iCs/>
                <w:color w:val="000000" w:themeColor="text1"/>
                <w:lang w:eastAsia="ar-SA"/>
              </w:rPr>
            </w:pPr>
            <w:r w:rsidRPr="00A72A86">
              <w:rPr>
                <w:rFonts w:ascii="Arial" w:eastAsia="Calibri" w:hAnsi="Arial" w:cs="Arial"/>
                <w:b/>
                <w:iCs/>
                <w:color w:val="000000" w:themeColor="text1"/>
                <w:lang w:eastAsia="ar-SA"/>
              </w:rPr>
              <w:t>TAK</w:t>
            </w:r>
          </w:p>
        </w:tc>
        <w:tc>
          <w:tcPr>
            <w:tcW w:w="1094" w:type="dxa"/>
            <w:gridSpan w:val="6"/>
            <w:shd w:val="clear" w:color="auto" w:fill="F2F2F2"/>
            <w:vAlign w:val="center"/>
          </w:tcPr>
          <w:p w14:paraId="68221E5D" w14:textId="77777777" w:rsidR="00C4737E" w:rsidRPr="00A72A86" w:rsidRDefault="00C4737E" w:rsidP="0090560F">
            <w:pPr>
              <w:spacing w:after="0" w:line="240" w:lineRule="auto"/>
              <w:jc w:val="center"/>
              <w:rPr>
                <w:rFonts w:ascii="Arial" w:eastAsia="Calibri" w:hAnsi="Arial" w:cs="Arial"/>
                <w:b/>
                <w:iCs/>
                <w:color w:val="000000" w:themeColor="text1"/>
                <w:lang w:eastAsia="ar-SA"/>
              </w:rPr>
            </w:pPr>
            <w:r w:rsidRPr="00A72A86">
              <w:rPr>
                <w:rFonts w:ascii="Arial" w:eastAsia="Calibri" w:hAnsi="Arial" w:cs="Arial"/>
                <w:b/>
                <w:iCs/>
                <w:color w:val="000000" w:themeColor="text1"/>
                <w:lang w:eastAsia="ar-SA"/>
              </w:rPr>
              <w:t>NIE</w:t>
            </w:r>
          </w:p>
        </w:tc>
      </w:tr>
      <w:tr w:rsidR="00061B94" w:rsidRPr="00A72A86" w14:paraId="32CE4CED" w14:textId="77777777" w:rsidTr="00C70C68">
        <w:trPr>
          <w:trHeight w:val="564"/>
        </w:trPr>
        <w:tc>
          <w:tcPr>
            <w:tcW w:w="549" w:type="dxa"/>
            <w:vAlign w:val="center"/>
          </w:tcPr>
          <w:p w14:paraId="464B94C4" w14:textId="77777777" w:rsidR="00C4737E" w:rsidRPr="00A72A86" w:rsidRDefault="00C4737E">
            <w:pPr>
              <w:numPr>
                <w:ilvl w:val="0"/>
                <w:numId w:val="1"/>
              </w:numPr>
              <w:spacing w:after="0" w:line="22" w:lineRule="atLeast"/>
              <w:rPr>
                <w:rFonts w:ascii="Arial" w:eastAsia="Calibri" w:hAnsi="Arial" w:cs="Arial"/>
                <w:color w:val="000000" w:themeColor="text1"/>
                <w:lang w:eastAsia="ar-SA"/>
              </w:rPr>
            </w:pPr>
          </w:p>
        </w:tc>
        <w:tc>
          <w:tcPr>
            <w:tcW w:w="7594" w:type="dxa"/>
            <w:gridSpan w:val="3"/>
            <w:vAlign w:val="center"/>
          </w:tcPr>
          <w:p w14:paraId="5C97000A" w14:textId="77777777" w:rsidR="00C4737E" w:rsidRPr="00A72A86" w:rsidRDefault="00C4737E" w:rsidP="006662B9">
            <w:pPr>
              <w:pStyle w:val="Default"/>
              <w:rPr>
                <w:rFonts w:ascii="Arial" w:hAnsi="Arial" w:cs="Arial"/>
                <w:color w:val="000000" w:themeColor="text1"/>
                <w:sz w:val="22"/>
                <w:szCs w:val="22"/>
              </w:rPr>
            </w:pPr>
            <w:r w:rsidRPr="00A72A86">
              <w:rPr>
                <w:rFonts w:ascii="Arial" w:hAnsi="Arial" w:cs="Arial"/>
                <w:color w:val="000000" w:themeColor="text1"/>
                <w:sz w:val="22"/>
                <w:szCs w:val="22"/>
              </w:rPr>
              <w:t xml:space="preserve">Wniosek został złożony </w:t>
            </w:r>
            <w:r w:rsidRPr="00A72A86">
              <w:rPr>
                <w:rFonts w:ascii="Arial" w:hAnsi="Arial" w:cs="Arial"/>
                <w:b/>
                <w:color w:val="000000" w:themeColor="text1"/>
                <w:sz w:val="22"/>
                <w:szCs w:val="22"/>
              </w:rPr>
              <w:t xml:space="preserve">w terminie, w miejscu i formie </w:t>
            </w:r>
            <w:r w:rsidRPr="00A72A86">
              <w:rPr>
                <w:rFonts w:ascii="Arial" w:hAnsi="Arial" w:cs="Arial"/>
                <w:color w:val="000000" w:themeColor="text1"/>
                <w:sz w:val="22"/>
                <w:szCs w:val="22"/>
              </w:rPr>
              <w:t>wskazanej w ogłoszeniu o naborze</w:t>
            </w:r>
          </w:p>
        </w:tc>
        <w:tc>
          <w:tcPr>
            <w:tcW w:w="1031" w:type="dxa"/>
            <w:gridSpan w:val="7"/>
            <w:vAlign w:val="center"/>
          </w:tcPr>
          <w:p w14:paraId="27E95B7F" w14:textId="77777777" w:rsidR="00C4737E" w:rsidRPr="00A72A86" w:rsidRDefault="00C4737E" w:rsidP="006662B9">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1094" w:type="dxa"/>
            <w:gridSpan w:val="6"/>
            <w:vAlign w:val="center"/>
          </w:tcPr>
          <w:p w14:paraId="3E67E523" w14:textId="77777777" w:rsidR="00C4737E" w:rsidRPr="00A72A86" w:rsidRDefault="00C4737E" w:rsidP="006662B9">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r>
      <w:tr w:rsidR="00061B94" w:rsidRPr="00A72A86" w14:paraId="04FE7A31" w14:textId="77777777" w:rsidTr="00C70C68">
        <w:trPr>
          <w:trHeight w:val="564"/>
        </w:trPr>
        <w:tc>
          <w:tcPr>
            <w:tcW w:w="549" w:type="dxa"/>
            <w:vAlign w:val="center"/>
          </w:tcPr>
          <w:p w14:paraId="18DE3F42" w14:textId="77777777" w:rsidR="000246FF" w:rsidRPr="00A72A86" w:rsidRDefault="000246FF" w:rsidP="000246FF">
            <w:pPr>
              <w:numPr>
                <w:ilvl w:val="0"/>
                <w:numId w:val="1"/>
              </w:numPr>
              <w:spacing w:after="0" w:line="22" w:lineRule="atLeast"/>
              <w:rPr>
                <w:rFonts w:ascii="Arial" w:eastAsia="Calibri" w:hAnsi="Arial" w:cs="Arial"/>
                <w:color w:val="000000" w:themeColor="text1"/>
                <w:lang w:eastAsia="ar-SA"/>
              </w:rPr>
            </w:pPr>
          </w:p>
        </w:tc>
        <w:tc>
          <w:tcPr>
            <w:tcW w:w="7594" w:type="dxa"/>
            <w:gridSpan w:val="3"/>
            <w:vAlign w:val="center"/>
          </w:tcPr>
          <w:p w14:paraId="4046B661" w14:textId="1B00A330" w:rsidR="000246FF" w:rsidRPr="00A72A86" w:rsidRDefault="000246FF" w:rsidP="000246FF">
            <w:pPr>
              <w:pStyle w:val="Default"/>
              <w:rPr>
                <w:rFonts w:ascii="Arial" w:hAnsi="Arial" w:cs="Arial"/>
                <w:color w:val="000000" w:themeColor="text1"/>
                <w:sz w:val="22"/>
                <w:szCs w:val="22"/>
              </w:rPr>
            </w:pPr>
            <w:r w:rsidRPr="00A72A86">
              <w:rPr>
                <w:rFonts w:ascii="Arial" w:hAnsi="Arial" w:cs="Arial"/>
                <w:color w:val="000000" w:themeColor="text1"/>
                <w:sz w:val="22"/>
                <w:szCs w:val="22"/>
              </w:rPr>
              <w:t>O wsparcie</w:t>
            </w:r>
            <w:r w:rsidR="00FF6F00" w:rsidRPr="00A72A86">
              <w:rPr>
                <w:rFonts w:ascii="Arial" w:hAnsi="Arial" w:cs="Arial"/>
                <w:color w:val="000000" w:themeColor="text1"/>
                <w:sz w:val="22"/>
                <w:szCs w:val="22"/>
              </w:rPr>
              <w:t xml:space="preserve"> </w:t>
            </w:r>
            <w:r w:rsidRPr="00A72A86">
              <w:rPr>
                <w:rFonts w:ascii="Arial" w:hAnsi="Arial" w:cs="Arial"/>
                <w:color w:val="000000" w:themeColor="text1"/>
                <w:sz w:val="22"/>
                <w:szCs w:val="22"/>
              </w:rPr>
              <w:t>nie ubiega się:</w:t>
            </w:r>
          </w:p>
          <w:p w14:paraId="203DFC4B" w14:textId="5399D9DF" w:rsidR="000246FF" w:rsidRPr="00A72A86" w:rsidRDefault="000246FF" w:rsidP="000246FF">
            <w:pPr>
              <w:pStyle w:val="Default"/>
              <w:rPr>
                <w:rFonts w:ascii="Arial" w:hAnsi="Arial" w:cs="Arial"/>
                <w:color w:val="000000" w:themeColor="text1"/>
                <w:sz w:val="22"/>
                <w:szCs w:val="22"/>
              </w:rPr>
            </w:pPr>
            <w:r w:rsidRPr="00A72A86">
              <w:rPr>
                <w:rFonts w:ascii="Arial" w:hAnsi="Arial" w:cs="Arial"/>
                <w:color w:val="000000" w:themeColor="text1"/>
                <w:sz w:val="22"/>
                <w:szCs w:val="22"/>
              </w:rPr>
              <w:t>1) osoba fizyczna realizująca działania związane z wdrażaniem LSR,</w:t>
            </w:r>
            <w:r w:rsidR="00A21A9E" w:rsidRPr="00A72A86">
              <w:rPr>
                <w:rFonts w:ascii="Arial" w:hAnsi="Arial" w:cs="Arial"/>
                <w:color w:val="000000" w:themeColor="text1"/>
                <w:sz w:val="22"/>
                <w:szCs w:val="22"/>
              </w:rPr>
              <w:t xml:space="preserve"> </w:t>
            </w:r>
            <w:r w:rsidRPr="00A72A86">
              <w:rPr>
                <w:rFonts w:ascii="Arial" w:hAnsi="Arial" w:cs="Arial"/>
                <w:color w:val="000000" w:themeColor="text1"/>
                <w:sz w:val="22"/>
                <w:szCs w:val="22"/>
              </w:rPr>
              <w:t>zatrudniona przez LGD lub osoba fizyczna pełniąca funkcję członka Zarządu</w:t>
            </w:r>
            <w:r w:rsidR="00A21A9E" w:rsidRPr="00A72A86">
              <w:rPr>
                <w:rFonts w:ascii="Arial" w:hAnsi="Arial" w:cs="Arial"/>
                <w:color w:val="000000" w:themeColor="text1"/>
                <w:sz w:val="22"/>
                <w:szCs w:val="22"/>
              </w:rPr>
              <w:t xml:space="preserve"> </w:t>
            </w:r>
            <w:r w:rsidRPr="00A72A86">
              <w:rPr>
                <w:rFonts w:ascii="Arial" w:hAnsi="Arial" w:cs="Arial"/>
                <w:color w:val="000000" w:themeColor="text1"/>
                <w:sz w:val="22"/>
                <w:szCs w:val="22"/>
              </w:rPr>
              <w:t>LGD,</w:t>
            </w:r>
          </w:p>
          <w:p w14:paraId="212D785B" w14:textId="66712EF7" w:rsidR="000246FF" w:rsidRPr="00A72A86" w:rsidRDefault="000246FF" w:rsidP="000246FF">
            <w:pPr>
              <w:pStyle w:val="Default"/>
              <w:rPr>
                <w:rFonts w:ascii="Arial" w:hAnsi="Arial" w:cs="Arial"/>
                <w:color w:val="000000" w:themeColor="text1"/>
                <w:sz w:val="22"/>
                <w:szCs w:val="22"/>
              </w:rPr>
            </w:pPr>
            <w:r w:rsidRPr="00A72A86">
              <w:rPr>
                <w:rFonts w:ascii="Arial" w:hAnsi="Arial" w:cs="Arial"/>
                <w:color w:val="000000" w:themeColor="text1"/>
                <w:sz w:val="22"/>
                <w:szCs w:val="22"/>
              </w:rPr>
              <w:t>2) podmiot, w którym osoba, o której mowa w punkcie 1 jest wspólnikiem spółki prawa handlowego lub prowadzi działalność w formie spółki cywilnej.</w:t>
            </w:r>
          </w:p>
        </w:tc>
        <w:tc>
          <w:tcPr>
            <w:tcW w:w="1031" w:type="dxa"/>
            <w:gridSpan w:val="7"/>
            <w:vAlign w:val="center"/>
          </w:tcPr>
          <w:p w14:paraId="686F096E" w14:textId="4EAFA10D" w:rsidR="000246FF" w:rsidRPr="00A72A86" w:rsidRDefault="000246FF" w:rsidP="000246FF">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1094" w:type="dxa"/>
            <w:gridSpan w:val="6"/>
            <w:vAlign w:val="center"/>
          </w:tcPr>
          <w:p w14:paraId="06C9C104" w14:textId="42C24511" w:rsidR="000246FF" w:rsidRPr="00A72A86" w:rsidRDefault="000246FF" w:rsidP="000246FF">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061B94" w:rsidRPr="00A72A86" w14:paraId="0F6CC073" w14:textId="77777777" w:rsidTr="009F7C27">
        <w:trPr>
          <w:trHeight w:val="417"/>
        </w:trPr>
        <w:tc>
          <w:tcPr>
            <w:tcW w:w="10268" w:type="dxa"/>
            <w:gridSpan w:val="17"/>
            <w:shd w:val="clear" w:color="auto" w:fill="D9D9D9"/>
            <w:vAlign w:val="center"/>
          </w:tcPr>
          <w:p w14:paraId="2F69F870" w14:textId="77777777" w:rsidR="003B6A3E" w:rsidRPr="00A72A86" w:rsidRDefault="003B6A3E" w:rsidP="003B6A3E">
            <w:pPr>
              <w:spacing w:after="0" w:line="240" w:lineRule="auto"/>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 xml:space="preserve">Wynik </w:t>
            </w:r>
            <w:r w:rsidR="007E7764" w:rsidRPr="00A72A86">
              <w:rPr>
                <w:rFonts w:ascii="Arial" w:eastAsia="Calibri" w:hAnsi="Arial" w:cs="Arial"/>
                <w:b/>
                <w:i/>
                <w:color w:val="000000" w:themeColor="text1"/>
                <w:lang w:eastAsia="ar-SA"/>
              </w:rPr>
              <w:t>oceny</w:t>
            </w:r>
            <w:r w:rsidRPr="00A72A86">
              <w:rPr>
                <w:rFonts w:ascii="Arial" w:eastAsia="Calibri" w:hAnsi="Arial" w:cs="Arial"/>
                <w:b/>
                <w:i/>
                <w:color w:val="000000" w:themeColor="text1"/>
                <w:lang w:eastAsia="ar-SA"/>
              </w:rPr>
              <w:t xml:space="preserve"> </w:t>
            </w:r>
          </w:p>
        </w:tc>
      </w:tr>
      <w:tr w:rsidR="00061B94" w:rsidRPr="00A72A86" w14:paraId="3F275E10" w14:textId="77777777" w:rsidTr="00C70C68">
        <w:trPr>
          <w:trHeight w:val="409"/>
        </w:trPr>
        <w:tc>
          <w:tcPr>
            <w:tcW w:w="8143" w:type="dxa"/>
            <w:gridSpan w:val="4"/>
            <w:vMerge w:val="restart"/>
            <w:shd w:val="clear" w:color="auto" w:fill="D9D9D9"/>
            <w:vAlign w:val="center"/>
          </w:tcPr>
          <w:p w14:paraId="5A1FB47F" w14:textId="77777777" w:rsidR="00C4737E" w:rsidRPr="00A72A86" w:rsidRDefault="00C4737E" w:rsidP="003B6A3E">
            <w:pPr>
              <w:pStyle w:val="Default"/>
              <w:rPr>
                <w:rFonts w:ascii="Arial" w:hAnsi="Arial" w:cs="Arial"/>
                <w:color w:val="000000" w:themeColor="text1"/>
                <w:sz w:val="22"/>
                <w:szCs w:val="22"/>
                <w:vertAlign w:val="superscript"/>
              </w:rPr>
            </w:pPr>
            <w:r w:rsidRPr="00A72A86">
              <w:rPr>
                <w:rFonts w:ascii="Arial" w:hAnsi="Arial" w:cs="Arial"/>
                <w:b/>
                <w:color w:val="000000" w:themeColor="text1"/>
                <w:sz w:val="22"/>
                <w:szCs w:val="22"/>
              </w:rPr>
              <w:lastRenderedPageBreak/>
              <w:t>Operacja spełnia warunki zgodności z ogłoszeniem</w:t>
            </w:r>
          </w:p>
        </w:tc>
        <w:tc>
          <w:tcPr>
            <w:tcW w:w="1031" w:type="dxa"/>
            <w:gridSpan w:val="7"/>
            <w:shd w:val="clear" w:color="auto" w:fill="D9D9D9"/>
            <w:vAlign w:val="center"/>
          </w:tcPr>
          <w:p w14:paraId="0D5C593C" w14:textId="77777777" w:rsidR="00C4737E" w:rsidRPr="00A72A86" w:rsidRDefault="00C4737E" w:rsidP="003B6A3E">
            <w:pPr>
              <w:spacing w:after="0" w:line="240" w:lineRule="auto"/>
              <w:jc w:val="center"/>
              <w:rPr>
                <w:rFonts w:ascii="Arial" w:hAnsi="Arial" w:cs="Arial"/>
                <w:b/>
                <w:bCs/>
                <w:color w:val="000000" w:themeColor="text1"/>
              </w:rPr>
            </w:pPr>
            <w:r w:rsidRPr="00A72A86">
              <w:rPr>
                <w:rFonts w:ascii="Arial" w:hAnsi="Arial" w:cs="Arial"/>
                <w:b/>
                <w:bCs/>
                <w:color w:val="000000" w:themeColor="text1"/>
              </w:rPr>
              <w:t>TAK</w:t>
            </w:r>
          </w:p>
        </w:tc>
        <w:tc>
          <w:tcPr>
            <w:tcW w:w="1094" w:type="dxa"/>
            <w:gridSpan w:val="6"/>
            <w:shd w:val="clear" w:color="auto" w:fill="D9D9D9"/>
            <w:vAlign w:val="center"/>
          </w:tcPr>
          <w:p w14:paraId="2AD81842" w14:textId="77777777" w:rsidR="00C4737E" w:rsidRPr="00A72A86" w:rsidRDefault="00C4737E" w:rsidP="003B6A3E">
            <w:pPr>
              <w:spacing w:after="0" w:line="240" w:lineRule="auto"/>
              <w:jc w:val="center"/>
              <w:rPr>
                <w:rFonts w:ascii="Arial" w:hAnsi="Arial" w:cs="Arial"/>
                <w:b/>
                <w:bCs/>
                <w:color w:val="000000" w:themeColor="text1"/>
              </w:rPr>
            </w:pPr>
            <w:r w:rsidRPr="00A72A86">
              <w:rPr>
                <w:rFonts w:ascii="Arial" w:hAnsi="Arial" w:cs="Arial"/>
                <w:b/>
                <w:bCs/>
                <w:color w:val="000000" w:themeColor="text1"/>
              </w:rPr>
              <w:t>NIE</w:t>
            </w:r>
          </w:p>
        </w:tc>
      </w:tr>
      <w:tr w:rsidR="00061B94" w:rsidRPr="00A72A86" w14:paraId="1567E56F" w14:textId="77777777" w:rsidTr="00C70C68">
        <w:trPr>
          <w:trHeight w:val="415"/>
        </w:trPr>
        <w:tc>
          <w:tcPr>
            <w:tcW w:w="8143" w:type="dxa"/>
            <w:gridSpan w:val="4"/>
            <w:vMerge/>
            <w:shd w:val="clear" w:color="auto" w:fill="D9D9D9"/>
            <w:vAlign w:val="center"/>
          </w:tcPr>
          <w:p w14:paraId="64506D98" w14:textId="77777777" w:rsidR="00C4737E" w:rsidRPr="00A72A86" w:rsidRDefault="00C4737E" w:rsidP="003B6A3E">
            <w:pPr>
              <w:pStyle w:val="Default"/>
              <w:rPr>
                <w:rFonts w:ascii="Arial" w:hAnsi="Arial" w:cs="Arial"/>
                <w:b/>
                <w:color w:val="000000" w:themeColor="text1"/>
                <w:sz w:val="22"/>
                <w:szCs w:val="22"/>
              </w:rPr>
            </w:pPr>
          </w:p>
        </w:tc>
        <w:tc>
          <w:tcPr>
            <w:tcW w:w="1031" w:type="dxa"/>
            <w:gridSpan w:val="7"/>
            <w:vAlign w:val="center"/>
          </w:tcPr>
          <w:p w14:paraId="7C893BA1" w14:textId="77777777" w:rsidR="00C4737E" w:rsidRPr="00A72A86" w:rsidRDefault="00C4737E" w:rsidP="003B6A3E">
            <w:pPr>
              <w:spacing w:after="0" w:line="240" w:lineRule="auto"/>
              <w:jc w:val="center"/>
              <w:rPr>
                <w:rFonts w:ascii="Arial" w:eastAsia="Calibri" w:hAnsi="Arial" w:cs="Arial"/>
                <w:color w:val="000000" w:themeColor="text1"/>
                <w:sz w:val="28"/>
                <w:szCs w:val="28"/>
                <w:lang w:eastAsia="ar-SA"/>
              </w:rPr>
            </w:pPr>
            <w:r w:rsidRPr="00A72A86">
              <w:rPr>
                <w:rFonts w:ascii="Arial" w:eastAsia="Calibri" w:hAnsi="Arial" w:cs="Arial"/>
                <w:color w:val="000000" w:themeColor="text1"/>
                <w:sz w:val="28"/>
                <w:szCs w:val="28"/>
                <w:lang w:eastAsia="ar-SA"/>
              </w:rPr>
              <w:sym w:font="Wingdings 2" w:char="F0A3"/>
            </w:r>
          </w:p>
        </w:tc>
        <w:tc>
          <w:tcPr>
            <w:tcW w:w="1094" w:type="dxa"/>
            <w:gridSpan w:val="6"/>
            <w:vAlign w:val="center"/>
          </w:tcPr>
          <w:p w14:paraId="37C18068" w14:textId="77777777" w:rsidR="00C4737E" w:rsidRPr="00A72A86" w:rsidRDefault="00C4737E" w:rsidP="003B6A3E">
            <w:pPr>
              <w:spacing w:after="0" w:line="240" w:lineRule="auto"/>
              <w:jc w:val="center"/>
              <w:rPr>
                <w:rFonts w:ascii="Arial" w:eastAsia="Calibri" w:hAnsi="Arial" w:cs="Arial"/>
                <w:color w:val="000000" w:themeColor="text1"/>
                <w:sz w:val="28"/>
                <w:szCs w:val="28"/>
                <w:lang w:eastAsia="ar-SA"/>
              </w:rPr>
            </w:pPr>
            <w:r w:rsidRPr="00A72A86">
              <w:rPr>
                <w:rFonts w:ascii="Arial" w:eastAsia="Calibri" w:hAnsi="Arial" w:cs="Arial"/>
                <w:color w:val="000000" w:themeColor="text1"/>
                <w:sz w:val="28"/>
                <w:szCs w:val="28"/>
                <w:lang w:eastAsia="ar-SA"/>
              </w:rPr>
              <w:sym w:font="Wingdings 2" w:char="F0A3"/>
            </w:r>
          </w:p>
        </w:tc>
      </w:tr>
      <w:tr w:rsidR="00061B94" w:rsidRPr="00A72A86" w14:paraId="27EB8622" w14:textId="77777777" w:rsidTr="009F7C27">
        <w:trPr>
          <w:trHeight w:val="920"/>
        </w:trPr>
        <w:tc>
          <w:tcPr>
            <w:tcW w:w="10268" w:type="dxa"/>
            <w:gridSpan w:val="17"/>
            <w:vAlign w:val="center"/>
          </w:tcPr>
          <w:p w14:paraId="4DD98A05" w14:textId="77777777" w:rsidR="003D0D08" w:rsidRPr="00A72A86" w:rsidRDefault="00B952FB" w:rsidP="003D0D08">
            <w:pPr>
              <w:pStyle w:val="Default"/>
              <w:jc w:val="both"/>
              <w:rPr>
                <w:rFonts w:ascii="Arial" w:hAnsi="Arial" w:cs="Arial"/>
                <w:i/>
                <w:color w:val="000000" w:themeColor="text1"/>
                <w:sz w:val="18"/>
                <w:szCs w:val="18"/>
              </w:rPr>
            </w:pPr>
            <w:r w:rsidRPr="00A72A86">
              <w:rPr>
                <w:rFonts w:ascii="Arial" w:hAnsi="Arial" w:cs="Arial"/>
                <w:i/>
                <w:iCs/>
                <w:color w:val="000000" w:themeColor="text1"/>
                <w:sz w:val="18"/>
                <w:szCs w:val="18"/>
              </w:rPr>
              <w:t xml:space="preserve">Zaznaczenie pola "NIE" oznacza, że </w:t>
            </w:r>
            <w:r w:rsidR="007E7764" w:rsidRPr="00A72A86">
              <w:rPr>
                <w:rFonts w:ascii="Arial" w:hAnsi="Arial" w:cs="Arial"/>
                <w:i/>
                <w:iCs/>
                <w:color w:val="000000" w:themeColor="text1"/>
                <w:sz w:val="18"/>
                <w:szCs w:val="18"/>
              </w:rPr>
              <w:t>wniosek nie spełnia co najmniej jednego z warunków określonych w</w:t>
            </w:r>
            <w:r w:rsidR="003D0D08" w:rsidRPr="00A72A86">
              <w:rPr>
                <w:rFonts w:ascii="Arial" w:hAnsi="Arial" w:cs="Arial"/>
                <w:i/>
                <w:iCs/>
                <w:color w:val="000000" w:themeColor="text1"/>
                <w:sz w:val="18"/>
                <w:szCs w:val="18"/>
              </w:rPr>
              <w:t xml:space="preserve"> </w:t>
            </w:r>
            <w:r w:rsidR="007E7764" w:rsidRPr="00A72A86">
              <w:rPr>
                <w:rFonts w:ascii="Arial" w:hAnsi="Arial" w:cs="Arial"/>
                <w:i/>
                <w:iCs/>
                <w:color w:val="000000" w:themeColor="text1"/>
                <w:sz w:val="18"/>
                <w:szCs w:val="18"/>
              </w:rPr>
              <w:t>pytaniu</w:t>
            </w:r>
            <w:r w:rsidR="003D0D08" w:rsidRPr="00A72A86">
              <w:rPr>
                <w:rFonts w:ascii="Arial" w:hAnsi="Arial" w:cs="Arial"/>
                <w:i/>
                <w:iCs/>
                <w:color w:val="000000" w:themeColor="text1"/>
                <w:sz w:val="18"/>
                <w:szCs w:val="18"/>
              </w:rPr>
              <w:t>, a</w:t>
            </w:r>
            <w:r w:rsidR="003D0D08" w:rsidRPr="00A72A86">
              <w:rPr>
                <w:rFonts w:ascii="Arial" w:hAnsi="Arial" w:cs="Arial"/>
                <w:i/>
                <w:color w:val="000000" w:themeColor="text1"/>
                <w:sz w:val="18"/>
                <w:szCs w:val="18"/>
              </w:rPr>
              <w:t xml:space="preserve"> wniosek nie podlega dalszej </w:t>
            </w:r>
            <w:r w:rsidR="00F64402" w:rsidRPr="00A72A86">
              <w:rPr>
                <w:rFonts w:ascii="Arial" w:hAnsi="Arial" w:cs="Arial"/>
                <w:i/>
                <w:color w:val="000000" w:themeColor="text1"/>
                <w:sz w:val="18"/>
                <w:szCs w:val="18"/>
              </w:rPr>
              <w:t>ocenie</w:t>
            </w:r>
            <w:r w:rsidR="003D0D08" w:rsidRPr="00A72A86">
              <w:rPr>
                <w:rFonts w:ascii="Arial" w:hAnsi="Arial" w:cs="Arial"/>
                <w:i/>
                <w:color w:val="000000" w:themeColor="text1"/>
                <w:sz w:val="18"/>
                <w:szCs w:val="18"/>
              </w:rPr>
              <w:t xml:space="preserve"> w części III – V i </w:t>
            </w:r>
            <w:r w:rsidR="003D0D08" w:rsidRPr="00A72A86">
              <w:rPr>
                <w:rFonts w:ascii="Arial" w:hAnsi="Arial" w:cs="Arial"/>
                <w:i/>
                <w:iCs/>
                <w:color w:val="000000" w:themeColor="text1"/>
                <w:sz w:val="18"/>
                <w:szCs w:val="18"/>
              </w:rPr>
              <w:t xml:space="preserve">powoduje przejście wniosku do </w:t>
            </w:r>
            <w:r w:rsidR="0037345F" w:rsidRPr="00A72A86">
              <w:rPr>
                <w:rFonts w:ascii="Arial" w:hAnsi="Arial" w:cs="Arial"/>
                <w:i/>
                <w:iCs/>
                <w:color w:val="000000" w:themeColor="text1"/>
                <w:sz w:val="18"/>
                <w:szCs w:val="18"/>
              </w:rPr>
              <w:t>oceny</w:t>
            </w:r>
            <w:r w:rsidR="003D0D08" w:rsidRPr="00A72A86">
              <w:rPr>
                <w:rFonts w:ascii="Arial" w:hAnsi="Arial" w:cs="Arial"/>
                <w:i/>
                <w:iCs/>
                <w:color w:val="000000" w:themeColor="text1"/>
                <w:sz w:val="18"/>
                <w:szCs w:val="18"/>
              </w:rPr>
              <w:t xml:space="preserve"> w części VI.</w:t>
            </w:r>
          </w:p>
          <w:p w14:paraId="2D90D296" w14:textId="77777777" w:rsidR="003B6A3E" w:rsidRPr="00A72A86" w:rsidRDefault="003D0D08" w:rsidP="003D0D08">
            <w:pPr>
              <w:pStyle w:val="Default"/>
              <w:jc w:val="both"/>
              <w:rPr>
                <w:rFonts w:ascii="Arial" w:hAnsi="Arial" w:cs="Arial"/>
                <w:color w:val="000000" w:themeColor="text1"/>
                <w:sz w:val="18"/>
                <w:szCs w:val="18"/>
              </w:rPr>
            </w:pPr>
            <w:r w:rsidRPr="00A72A86">
              <w:rPr>
                <w:rFonts w:ascii="Arial" w:hAnsi="Arial" w:cs="Arial"/>
                <w:i/>
                <w:iCs/>
                <w:color w:val="000000" w:themeColor="text1"/>
                <w:sz w:val="18"/>
                <w:szCs w:val="18"/>
              </w:rPr>
              <w:t xml:space="preserve">Zaznaczenie pola "TAK" powoduje przejście wniosku do dalszego etapu </w:t>
            </w:r>
            <w:r w:rsidR="00F64402" w:rsidRPr="00A72A86">
              <w:rPr>
                <w:rFonts w:ascii="Arial" w:hAnsi="Arial" w:cs="Arial"/>
                <w:i/>
                <w:iCs/>
                <w:color w:val="000000" w:themeColor="text1"/>
                <w:sz w:val="18"/>
                <w:szCs w:val="18"/>
              </w:rPr>
              <w:t>oceny</w:t>
            </w:r>
            <w:r w:rsidRPr="00A72A86">
              <w:rPr>
                <w:rFonts w:ascii="Arial" w:hAnsi="Arial" w:cs="Arial"/>
                <w:i/>
                <w:iCs/>
                <w:color w:val="000000" w:themeColor="text1"/>
                <w:sz w:val="18"/>
                <w:szCs w:val="18"/>
              </w:rPr>
              <w:t xml:space="preserve"> - części III.</w:t>
            </w:r>
          </w:p>
        </w:tc>
      </w:tr>
      <w:tr w:rsidR="00061B94" w:rsidRPr="00A72A86" w14:paraId="494C03ED" w14:textId="77777777" w:rsidTr="00CD61F4">
        <w:trPr>
          <w:trHeight w:val="920"/>
        </w:trPr>
        <w:tc>
          <w:tcPr>
            <w:tcW w:w="10268" w:type="dxa"/>
            <w:gridSpan w:val="17"/>
          </w:tcPr>
          <w:p w14:paraId="11857E53" w14:textId="77777777" w:rsidR="00123121" w:rsidRPr="00A72A86" w:rsidRDefault="00123121" w:rsidP="00123121">
            <w:pPr>
              <w:pStyle w:val="Default"/>
              <w:rPr>
                <w:rFonts w:ascii="Arial" w:hAnsi="Arial" w:cs="Arial"/>
                <w:i/>
                <w:iCs/>
                <w:color w:val="000000" w:themeColor="text1"/>
                <w:sz w:val="18"/>
                <w:szCs w:val="18"/>
              </w:rPr>
            </w:pPr>
            <w:r w:rsidRPr="00A72A86">
              <w:rPr>
                <w:rFonts w:ascii="Arial" w:hAnsi="Arial" w:cs="Arial"/>
                <w:b/>
                <w:color w:val="000000" w:themeColor="text1"/>
                <w:sz w:val="22"/>
                <w:szCs w:val="22"/>
              </w:rPr>
              <w:t>Uzasadnienie w</w:t>
            </w:r>
            <w:r w:rsidR="00C70C68" w:rsidRPr="00A72A86">
              <w:rPr>
                <w:rFonts w:ascii="Arial" w:hAnsi="Arial" w:cs="Arial"/>
                <w:b/>
                <w:color w:val="000000" w:themeColor="text1"/>
                <w:sz w:val="22"/>
                <w:szCs w:val="22"/>
              </w:rPr>
              <w:t xml:space="preserve"> przypadku</w:t>
            </w:r>
            <w:r w:rsidRPr="00A72A86">
              <w:rPr>
                <w:rFonts w:ascii="Arial" w:hAnsi="Arial" w:cs="Arial"/>
                <w:b/>
                <w:color w:val="000000" w:themeColor="text1"/>
                <w:sz w:val="22"/>
                <w:szCs w:val="22"/>
              </w:rPr>
              <w:t xml:space="preserve"> </w:t>
            </w:r>
            <w:r w:rsidR="00E7434E" w:rsidRPr="00A72A86">
              <w:rPr>
                <w:rFonts w:ascii="Arial" w:hAnsi="Arial" w:cs="Arial"/>
                <w:b/>
                <w:color w:val="000000" w:themeColor="text1"/>
                <w:sz w:val="22"/>
                <w:szCs w:val="22"/>
              </w:rPr>
              <w:t>negatywnej oceny</w:t>
            </w:r>
            <w:r w:rsidRPr="00A72A86">
              <w:rPr>
                <w:rFonts w:ascii="Arial" w:hAnsi="Arial" w:cs="Arial"/>
                <w:b/>
                <w:color w:val="000000" w:themeColor="text1"/>
                <w:sz w:val="22"/>
                <w:szCs w:val="22"/>
              </w:rPr>
              <w:t>:</w:t>
            </w:r>
          </w:p>
        </w:tc>
      </w:tr>
      <w:tr w:rsidR="00061B94" w:rsidRPr="00A72A86" w14:paraId="149508E9" w14:textId="77777777" w:rsidTr="00CD61F4">
        <w:trPr>
          <w:trHeight w:val="372"/>
        </w:trPr>
        <w:tc>
          <w:tcPr>
            <w:tcW w:w="10268" w:type="dxa"/>
            <w:gridSpan w:val="17"/>
            <w:vAlign w:val="center"/>
          </w:tcPr>
          <w:p w14:paraId="043F89C5" w14:textId="77777777" w:rsidR="00A96606" w:rsidRPr="00A72A86" w:rsidRDefault="00A96606" w:rsidP="00806004">
            <w:pPr>
              <w:spacing w:after="0" w:line="22" w:lineRule="atLeast"/>
              <w:rPr>
                <w:rFonts w:ascii="Arial" w:eastAsia="Calibri" w:hAnsi="Arial" w:cs="Arial"/>
                <w:b/>
                <w:color w:val="000000" w:themeColor="text1"/>
                <w:lang w:eastAsia="ar-SA"/>
              </w:rPr>
            </w:pPr>
            <w:r w:rsidRPr="00A72A86">
              <w:rPr>
                <w:rFonts w:ascii="Arial" w:hAnsi="Arial" w:cs="Arial"/>
                <w:b/>
                <w:color w:val="000000" w:themeColor="text1"/>
              </w:rPr>
              <w:t>Część III.</w:t>
            </w:r>
            <w:r w:rsidRPr="00A72A86">
              <w:rPr>
                <w:rFonts w:ascii="Arial" w:hAnsi="Arial" w:cs="Arial"/>
                <w:b/>
                <w:iCs/>
                <w:color w:val="000000" w:themeColor="text1"/>
              </w:rPr>
              <w:t xml:space="preserve"> </w:t>
            </w:r>
            <w:r w:rsidR="007E7764" w:rsidRPr="00A72A86">
              <w:rPr>
                <w:rFonts w:ascii="Arial" w:eastAsia="Calibri" w:hAnsi="Arial" w:cs="Arial"/>
                <w:b/>
                <w:color w:val="000000" w:themeColor="text1"/>
                <w:lang w:eastAsia="ar-SA"/>
              </w:rPr>
              <w:t>Ocena</w:t>
            </w:r>
            <w:r w:rsidRPr="00A72A86">
              <w:rPr>
                <w:rFonts w:ascii="Arial" w:eastAsia="Calibri" w:hAnsi="Arial" w:cs="Arial"/>
                <w:b/>
                <w:color w:val="000000" w:themeColor="text1"/>
                <w:lang w:eastAsia="ar-SA"/>
              </w:rPr>
              <w:t xml:space="preserve"> </w:t>
            </w:r>
            <w:r w:rsidR="0023269F" w:rsidRPr="00A72A86">
              <w:rPr>
                <w:rFonts w:ascii="Arial" w:eastAsia="Calibri" w:hAnsi="Arial" w:cs="Arial"/>
                <w:b/>
                <w:color w:val="000000" w:themeColor="text1"/>
                <w:lang w:eastAsia="ar-SA"/>
              </w:rPr>
              <w:t xml:space="preserve">warunków </w:t>
            </w:r>
            <w:r w:rsidR="00254FCB" w:rsidRPr="00A72A86">
              <w:rPr>
                <w:rFonts w:ascii="Arial" w:eastAsia="Calibri" w:hAnsi="Arial" w:cs="Arial"/>
                <w:b/>
                <w:color w:val="000000" w:themeColor="text1"/>
                <w:lang w:eastAsia="ar-SA"/>
              </w:rPr>
              <w:t>formalnych</w:t>
            </w:r>
            <w:r w:rsidRPr="00A72A86">
              <w:rPr>
                <w:rFonts w:ascii="Arial" w:eastAsia="Calibri" w:hAnsi="Arial" w:cs="Arial"/>
                <w:b/>
                <w:color w:val="000000" w:themeColor="text1"/>
                <w:lang w:eastAsia="ar-SA"/>
              </w:rPr>
              <w:t xml:space="preserve"> podlegając</w:t>
            </w:r>
            <w:r w:rsidR="0023269F" w:rsidRPr="00A72A86">
              <w:rPr>
                <w:rFonts w:ascii="Arial" w:eastAsia="Calibri" w:hAnsi="Arial" w:cs="Arial"/>
                <w:b/>
                <w:color w:val="000000" w:themeColor="text1"/>
                <w:lang w:eastAsia="ar-SA"/>
              </w:rPr>
              <w:t>ych</w:t>
            </w:r>
            <w:r w:rsidRPr="00A72A86">
              <w:rPr>
                <w:rFonts w:ascii="Arial" w:eastAsia="Calibri" w:hAnsi="Arial" w:cs="Arial"/>
                <w:b/>
                <w:color w:val="000000" w:themeColor="text1"/>
                <w:lang w:eastAsia="ar-SA"/>
              </w:rPr>
              <w:t xml:space="preserve"> uzupełnie</w:t>
            </w:r>
            <w:r w:rsidR="0023269F" w:rsidRPr="00A72A86">
              <w:rPr>
                <w:rFonts w:ascii="Arial" w:eastAsia="Calibri" w:hAnsi="Arial" w:cs="Arial"/>
                <w:b/>
                <w:color w:val="000000" w:themeColor="text1"/>
                <w:lang w:eastAsia="ar-SA"/>
              </w:rPr>
              <w:t>n</w:t>
            </w:r>
            <w:r w:rsidR="00907661" w:rsidRPr="00A72A86">
              <w:rPr>
                <w:rFonts w:ascii="Arial" w:eastAsia="Calibri" w:hAnsi="Arial" w:cs="Arial"/>
                <w:b/>
                <w:color w:val="000000" w:themeColor="text1"/>
                <w:lang w:eastAsia="ar-SA"/>
              </w:rPr>
              <w:t>iom</w:t>
            </w:r>
          </w:p>
        </w:tc>
      </w:tr>
      <w:tr w:rsidR="00061B94" w:rsidRPr="00A72A86" w14:paraId="33409DCB" w14:textId="77777777" w:rsidTr="00CD61F4">
        <w:trPr>
          <w:trHeight w:val="553"/>
        </w:trPr>
        <w:tc>
          <w:tcPr>
            <w:tcW w:w="549" w:type="dxa"/>
            <w:vAlign w:val="center"/>
          </w:tcPr>
          <w:p w14:paraId="34838AEB" w14:textId="77777777" w:rsidR="00C4737E" w:rsidRPr="00A72A86" w:rsidRDefault="00C4737E" w:rsidP="00806004">
            <w:pPr>
              <w:spacing w:after="0" w:line="22" w:lineRule="atLeast"/>
              <w:jc w:val="center"/>
              <w:rPr>
                <w:rFonts w:ascii="Arial" w:eastAsia="Calibri" w:hAnsi="Arial" w:cs="Arial"/>
                <w:b/>
                <w:bCs/>
                <w:iCs/>
                <w:color w:val="000000" w:themeColor="text1"/>
                <w:lang w:eastAsia="ar-SA"/>
              </w:rPr>
            </w:pPr>
            <w:r w:rsidRPr="00A72A86">
              <w:rPr>
                <w:rFonts w:ascii="Arial" w:eastAsia="Calibri" w:hAnsi="Arial" w:cs="Arial"/>
                <w:b/>
                <w:bCs/>
                <w:iCs/>
                <w:color w:val="000000" w:themeColor="text1"/>
                <w:lang w:eastAsia="ar-SA"/>
              </w:rPr>
              <w:t>Lp.</w:t>
            </w:r>
          </w:p>
        </w:tc>
        <w:tc>
          <w:tcPr>
            <w:tcW w:w="7594" w:type="dxa"/>
            <w:gridSpan w:val="3"/>
            <w:vAlign w:val="center"/>
          </w:tcPr>
          <w:p w14:paraId="35751CA8" w14:textId="77777777" w:rsidR="00C4737E" w:rsidRPr="00A72A86" w:rsidRDefault="00C4737E" w:rsidP="00806004">
            <w:pPr>
              <w:spacing w:after="0" w:line="22" w:lineRule="atLeast"/>
              <w:jc w:val="center"/>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Warunek</w:t>
            </w:r>
          </w:p>
        </w:tc>
        <w:tc>
          <w:tcPr>
            <w:tcW w:w="687" w:type="dxa"/>
            <w:gridSpan w:val="5"/>
            <w:vAlign w:val="center"/>
          </w:tcPr>
          <w:p w14:paraId="68D93737" w14:textId="77777777" w:rsidR="00C4737E" w:rsidRPr="00A72A86" w:rsidRDefault="00C4737E" w:rsidP="00806004">
            <w:pPr>
              <w:spacing w:after="0" w:line="240" w:lineRule="auto"/>
              <w:jc w:val="center"/>
              <w:rPr>
                <w:rFonts w:ascii="Arial" w:eastAsia="Calibri" w:hAnsi="Arial" w:cs="Arial"/>
                <w:b/>
                <w:iCs/>
                <w:color w:val="000000" w:themeColor="text1"/>
                <w:lang w:eastAsia="ar-SA"/>
              </w:rPr>
            </w:pPr>
            <w:r w:rsidRPr="00A72A86">
              <w:rPr>
                <w:rFonts w:ascii="Arial" w:eastAsia="Calibri" w:hAnsi="Arial" w:cs="Arial"/>
                <w:b/>
                <w:iCs/>
                <w:color w:val="000000" w:themeColor="text1"/>
                <w:lang w:eastAsia="ar-SA"/>
              </w:rPr>
              <w:t>TAK</w:t>
            </w:r>
          </w:p>
        </w:tc>
        <w:tc>
          <w:tcPr>
            <w:tcW w:w="688" w:type="dxa"/>
            <w:gridSpan w:val="5"/>
            <w:vAlign w:val="center"/>
          </w:tcPr>
          <w:p w14:paraId="70281F2E" w14:textId="77777777" w:rsidR="00C4737E" w:rsidRPr="00A72A86" w:rsidRDefault="00C4737E" w:rsidP="00806004">
            <w:pPr>
              <w:spacing w:after="0" w:line="240" w:lineRule="auto"/>
              <w:jc w:val="center"/>
              <w:rPr>
                <w:rFonts w:ascii="Arial" w:eastAsia="Calibri" w:hAnsi="Arial" w:cs="Arial"/>
                <w:b/>
                <w:iCs/>
                <w:color w:val="000000" w:themeColor="text1"/>
                <w:lang w:eastAsia="ar-SA"/>
              </w:rPr>
            </w:pPr>
            <w:r w:rsidRPr="00A72A86">
              <w:rPr>
                <w:rFonts w:ascii="Arial" w:eastAsia="Calibri" w:hAnsi="Arial" w:cs="Arial"/>
                <w:b/>
                <w:iCs/>
                <w:color w:val="000000" w:themeColor="text1"/>
                <w:lang w:eastAsia="ar-SA"/>
              </w:rPr>
              <w:t>NIE</w:t>
            </w:r>
          </w:p>
        </w:tc>
        <w:tc>
          <w:tcPr>
            <w:tcW w:w="750" w:type="dxa"/>
            <w:gridSpan w:val="3"/>
            <w:vAlign w:val="center"/>
          </w:tcPr>
          <w:p w14:paraId="4E411E9F" w14:textId="77777777" w:rsidR="00C4737E" w:rsidRPr="00A72A86" w:rsidRDefault="00C4737E" w:rsidP="00806004">
            <w:pPr>
              <w:spacing w:after="0" w:line="240" w:lineRule="auto"/>
              <w:jc w:val="center"/>
              <w:rPr>
                <w:rFonts w:ascii="Arial" w:eastAsia="Calibri" w:hAnsi="Arial" w:cs="Arial"/>
                <w:b/>
                <w:iCs/>
                <w:color w:val="000000" w:themeColor="text1"/>
                <w:lang w:eastAsia="ar-SA"/>
              </w:rPr>
            </w:pPr>
            <w:r w:rsidRPr="00A72A86">
              <w:rPr>
                <w:rFonts w:ascii="Arial" w:eastAsia="Calibri" w:hAnsi="Arial" w:cs="Arial"/>
                <w:b/>
                <w:iCs/>
                <w:color w:val="000000" w:themeColor="text1"/>
                <w:spacing w:val="-6"/>
                <w:lang w:eastAsia="ar-SA"/>
              </w:rPr>
              <w:t>DO UZUP.</w:t>
            </w:r>
          </w:p>
        </w:tc>
      </w:tr>
      <w:tr w:rsidR="00061B94" w:rsidRPr="00A72A86" w14:paraId="6F16A74A" w14:textId="77777777" w:rsidTr="00CD61F4">
        <w:trPr>
          <w:trHeight w:val="632"/>
        </w:trPr>
        <w:tc>
          <w:tcPr>
            <w:tcW w:w="549" w:type="dxa"/>
            <w:vAlign w:val="center"/>
          </w:tcPr>
          <w:p w14:paraId="50F23B07" w14:textId="77777777" w:rsidR="00C4737E" w:rsidRPr="00A72A86" w:rsidRDefault="00C4737E">
            <w:pPr>
              <w:numPr>
                <w:ilvl w:val="0"/>
                <w:numId w:val="4"/>
              </w:numPr>
              <w:spacing w:after="0" w:line="22" w:lineRule="atLeast"/>
              <w:jc w:val="center"/>
              <w:rPr>
                <w:rFonts w:ascii="Arial" w:eastAsia="Calibri" w:hAnsi="Arial" w:cs="Arial"/>
                <w:color w:val="000000" w:themeColor="text1"/>
                <w:lang w:eastAsia="ar-SA"/>
              </w:rPr>
            </w:pPr>
          </w:p>
        </w:tc>
        <w:tc>
          <w:tcPr>
            <w:tcW w:w="7594" w:type="dxa"/>
            <w:gridSpan w:val="3"/>
            <w:vAlign w:val="center"/>
          </w:tcPr>
          <w:p w14:paraId="77CF63EA" w14:textId="77777777" w:rsidR="00C4737E" w:rsidRPr="00A72A86" w:rsidRDefault="00C4737E" w:rsidP="00806004">
            <w:pPr>
              <w:pStyle w:val="Default"/>
              <w:rPr>
                <w:rFonts w:ascii="Arial" w:hAnsi="Arial" w:cs="Arial"/>
                <w:color w:val="000000" w:themeColor="text1"/>
                <w:sz w:val="22"/>
                <w:szCs w:val="22"/>
              </w:rPr>
            </w:pPr>
            <w:r w:rsidRPr="00A72A86">
              <w:rPr>
                <w:rFonts w:ascii="Arial" w:hAnsi="Arial" w:cs="Arial"/>
                <w:color w:val="000000" w:themeColor="text1"/>
                <w:sz w:val="22"/>
                <w:szCs w:val="22"/>
              </w:rPr>
              <w:t>Do wniosku załączono wszystkie wymagane załączniki pozwalające na jego prawidłową weryfikację i ocenę</w:t>
            </w:r>
          </w:p>
        </w:tc>
        <w:tc>
          <w:tcPr>
            <w:tcW w:w="687" w:type="dxa"/>
            <w:gridSpan w:val="5"/>
            <w:vAlign w:val="center"/>
          </w:tcPr>
          <w:p w14:paraId="6A39092F" w14:textId="77777777" w:rsidR="00C4737E" w:rsidRPr="00A72A86" w:rsidRDefault="00C4737E" w:rsidP="00806004">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88" w:type="dxa"/>
            <w:gridSpan w:val="5"/>
            <w:vAlign w:val="center"/>
          </w:tcPr>
          <w:p w14:paraId="29222F9C" w14:textId="77777777" w:rsidR="00C4737E" w:rsidRPr="00A72A86" w:rsidRDefault="00C4737E" w:rsidP="00806004">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750" w:type="dxa"/>
            <w:gridSpan w:val="3"/>
            <w:vAlign w:val="center"/>
          </w:tcPr>
          <w:p w14:paraId="1F893DDA" w14:textId="77777777" w:rsidR="00C4737E" w:rsidRPr="00A72A86" w:rsidRDefault="00C4737E" w:rsidP="00806004">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r>
      <w:tr w:rsidR="00061B94" w:rsidRPr="00A72A86" w14:paraId="43D5A918" w14:textId="77777777" w:rsidTr="00CD61F4">
        <w:trPr>
          <w:trHeight w:val="401"/>
        </w:trPr>
        <w:tc>
          <w:tcPr>
            <w:tcW w:w="549" w:type="dxa"/>
            <w:vAlign w:val="center"/>
          </w:tcPr>
          <w:p w14:paraId="531CAC94" w14:textId="77777777" w:rsidR="00C4737E" w:rsidRPr="00A72A86" w:rsidRDefault="00C4737E">
            <w:pPr>
              <w:numPr>
                <w:ilvl w:val="0"/>
                <w:numId w:val="4"/>
              </w:numPr>
              <w:spacing w:after="0" w:line="22" w:lineRule="atLeast"/>
              <w:jc w:val="center"/>
              <w:rPr>
                <w:rFonts w:ascii="Arial" w:eastAsia="Calibri" w:hAnsi="Arial" w:cs="Arial"/>
                <w:color w:val="000000" w:themeColor="text1"/>
                <w:lang w:eastAsia="ar-SA"/>
              </w:rPr>
            </w:pPr>
          </w:p>
        </w:tc>
        <w:tc>
          <w:tcPr>
            <w:tcW w:w="7594" w:type="dxa"/>
            <w:gridSpan w:val="3"/>
            <w:vAlign w:val="center"/>
          </w:tcPr>
          <w:p w14:paraId="0E159CC9" w14:textId="77777777" w:rsidR="00C4737E" w:rsidRPr="00A72A86" w:rsidRDefault="00C4737E" w:rsidP="00806004">
            <w:pPr>
              <w:pStyle w:val="Default"/>
              <w:rPr>
                <w:rFonts w:ascii="Arial" w:hAnsi="Arial" w:cs="Arial"/>
                <w:color w:val="000000" w:themeColor="text1"/>
                <w:sz w:val="22"/>
                <w:szCs w:val="22"/>
              </w:rPr>
            </w:pPr>
            <w:r w:rsidRPr="00A72A86">
              <w:rPr>
                <w:rFonts w:ascii="Arial" w:hAnsi="Arial" w:cs="Arial"/>
                <w:color w:val="000000" w:themeColor="text1"/>
                <w:sz w:val="22"/>
                <w:szCs w:val="22"/>
              </w:rPr>
              <w:t>Wniosek ma prawidłowo wypełnione wszystkie pola</w:t>
            </w:r>
          </w:p>
        </w:tc>
        <w:tc>
          <w:tcPr>
            <w:tcW w:w="687" w:type="dxa"/>
            <w:gridSpan w:val="5"/>
            <w:vAlign w:val="center"/>
          </w:tcPr>
          <w:p w14:paraId="6E2C7786" w14:textId="77777777" w:rsidR="00C4737E" w:rsidRPr="00A72A86" w:rsidRDefault="00C4737E" w:rsidP="00806004">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88" w:type="dxa"/>
            <w:gridSpan w:val="5"/>
            <w:vAlign w:val="center"/>
          </w:tcPr>
          <w:p w14:paraId="3AF24BD6" w14:textId="77777777" w:rsidR="00C4737E" w:rsidRPr="00A72A86" w:rsidRDefault="00C4737E" w:rsidP="00806004">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750" w:type="dxa"/>
            <w:gridSpan w:val="3"/>
            <w:vAlign w:val="center"/>
          </w:tcPr>
          <w:p w14:paraId="7C5429D4" w14:textId="77777777" w:rsidR="00C4737E" w:rsidRPr="00A72A86" w:rsidRDefault="00C4737E" w:rsidP="00806004">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r>
      <w:tr w:rsidR="00061B94" w:rsidRPr="00A72A86" w14:paraId="78EA567B" w14:textId="77777777" w:rsidTr="00CD61F4">
        <w:trPr>
          <w:trHeight w:val="473"/>
        </w:trPr>
        <w:tc>
          <w:tcPr>
            <w:tcW w:w="10268" w:type="dxa"/>
            <w:gridSpan w:val="17"/>
            <w:vAlign w:val="center"/>
          </w:tcPr>
          <w:p w14:paraId="76C4D9F4" w14:textId="77777777" w:rsidR="00A96606" w:rsidRPr="00A72A86" w:rsidRDefault="00A96606" w:rsidP="00806004">
            <w:pPr>
              <w:spacing w:after="0" w:line="240" w:lineRule="auto"/>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 xml:space="preserve">Wynik </w:t>
            </w:r>
            <w:r w:rsidR="007E7764" w:rsidRPr="00A72A86">
              <w:rPr>
                <w:rFonts w:ascii="Arial" w:eastAsia="Calibri" w:hAnsi="Arial" w:cs="Arial"/>
                <w:b/>
                <w:i/>
                <w:color w:val="000000" w:themeColor="text1"/>
                <w:lang w:eastAsia="ar-SA"/>
              </w:rPr>
              <w:t>oceny</w:t>
            </w:r>
            <w:r w:rsidRPr="00A72A86">
              <w:rPr>
                <w:rFonts w:ascii="Arial" w:eastAsia="Calibri" w:hAnsi="Arial" w:cs="Arial"/>
                <w:b/>
                <w:i/>
                <w:color w:val="000000" w:themeColor="text1"/>
                <w:lang w:eastAsia="ar-SA"/>
              </w:rPr>
              <w:t xml:space="preserve"> </w:t>
            </w:r>
          </w:p>
        </w:tc>
      </w:tr>
      <w:tr w:rsidR="00061B94" w:rsidRPr="00A72A86" w14:paraId="18A14919" w14:textId="77777777" w:rsidTr="00CD61F4">
        <w:trPr>
          <w:trHeight w:val="457"/>
        </w:trPr>
        <w:tc>
          <w:tcPr>
            <w:tcW w:w="8143" w:type="dxa"/>
            <w:gridSpan w:val="4"/>
            <w:vMerge w:val="restart"/>
            <w:vAlign w:val="center"/>
          </w:tcPr>
          <w:p w14:paraId="51049BCD" w14:textId="77777777" w:rsidR="00C4737E" w:rsidRPr="00A72A86" w:rsidRDefault="00C4737E" w:rsidP="00806004">
            <w:pPr>
              <w:pStyle w:val="Default"/>
              <w:rPr>
                <w:rFonts w:ascii="Arial" w:hAnsi="Arial" w:cs="Arial"/>
                <w:color w:val="000000" w:themeColor="text1"/>
                <w:sz w:val="22"/>
                <w:szCs w:val="22"/>
                <w:vertAlign w:val="superscript"/>
              </w:rPr>
            </w:pPr>
            <w:r w:rsidRPr="00A72A86">
              <w:rPr>
                <w:rFonts w:ascii="Arial" w:hAnsi="Arial" w:cs="Arial"/>
                <w:b/>
                <w:color w:val="000000" w:themeColor="text1"/>
                <w:sz w:val="22"/>
                <w:szCs w:val="22"/>
              </w:rPr>
              <w:t>Wniosek spełnia warunki formalne</w:t>
            </w:r>
          </w:p>
        </w:tc>
        <w:tc>
          <w:tcPr>
            <w:tcW w:w="687" w:type="dxa"/>
            <w:gridSpan w:val="5"/>
            <w:vAlign w:val="center"/>
          </w:tcPr>
          <w:p w14:paraId="38D9EFB3" w14:textId="77777777" w:rsidR="00C4737E" w:rsidRPr="00A72A86" w:rsidRDefault="00C4737E" w:rsidP="00806004">
            <w:pPr>
              <w:spacing w:after="0" w:line="240" w:lineRule="auto"/>
              <w:jc w:val="center"/>
              <w:rPr>
                <w:rFonts w:ascii="Arial" w:hAnsi="Arial" w:cs="Arial"/>
                <w:b/>
                <w:bCs/>
                <w:color w:val="000000" w:themeColor="text1"/>
              </w:rPr>
            </w:pPr>
            <w:r w:rsidRPr="00A72A86">
              <w:rPr>
                <w:rFonts w:ascii="Arial" w:hAnsi="Arial" w:cs="Arial"/>
                <w:b/>
                <w:bCs/>
                <w:color w:val="000000" w:themeColor="text1"/>
              </w:rPr>
              <w:t>TAK</w:t>
            </w:r>
          </w:p>
        </w:tc>
        <w:tc>
          <w:tcPr>
            <w:tcW w:w="688" w:type="dxa"/>
            <w:gridSpan w:val="5"/>
            <w:vAlign w:val="center"/>
          </w:tcPr>
          <w:p w14:paraId="1BCD72E8" w14:textId="77777777" w:rsidR="00C4737E" w:rsidRPr="00A72A86" w:rsidRDefault="00C4737E" w:rsidP="00806004">
            <w:pPr>
              <w:spacing w:after="0" w:line="240" w:lineRule="auto"/>
              <w:jc w:val="center"/>
              <w:rPr>
                <w:rFonts w:ascii="Arial" w:hAnsi="Arial" w:cs="Arial"/>
                <w:b/>
                <w:bCs/>
                <w:color w:val="000000" w:themeColor="text1"/>
              </w:rPr>
            </w:pPr>
            <w:r w:rsidRPr="00A72A86">
              <w:rPr>
                <w:rFonts w:ascii="Arial" w:eastAsia="Calibri" w:hAnsi="Arial" w:cs="Arial"/>
                <w:b/>
                <w:iCs/>
                <w:color w:val="000000" w:themeColor="text1"/>
                <w:spacing w:val="-6"/>
                <w:lang w:eastAsia="ar-SA"/>
              </w:rPr>
              <w:t>NIE</w:t>
            </w:r>
          </w:p>
        </w:tc>
        <w:tc>
          <w:tcPr>
            <w:tcW w:w="750" w:type="dxa"/>
            <w:gridSpan w:val="3"/>
            <w:vAlign w:val="center"/>
          </w:tcPr>
          <w:p w14:paraId="33BDEFB2" w14:textId="77777777" w:rsidR="00C4737E" w:rsidRPr="00A72A86" w:rsidRDefault="00C4737E" w:rsidP="00806004">
            <w:pPr>
              <w:spacing w:after="0" w:line="240" w:lineRule="auto"/>
              <w:jc w:val="center"/>
              <w:rPr>
                <w:rFonts w:ascii="Arial" w:hAnsi="Arial" w:cs="Arial"/>
                <w:b/>
                <w:bCs/>
                <w:color w:val="000000" w:themeColor="text1"/>
              </w:rPr>
            </w:pPr>
            <w:r w:rsidRPr="00A72A86">
              <w:rPr>
                <w:rFonts w:ascii="Arial" w:eastAsia="Calibri" w:hAnsi="Arial" w:cs="Arial"/>
                <w:b/>
                <w:iCs/>
                <w:color w:val="000000" w:themeColor="text1"/>
                <w:spacing w:val="-6"/>
                <w:lang w:eastAsia="ar-SA"/>
              </w:rPr>
              <w:t>DO UZUP.</w:t>
            </w:r>
          </w:p>
        </w:tc>
      </w:tr>
      <w:tr w:rsidR="00061B94" w:rsidRPr="00A72A86" w14:paraId="2C3624B4" w14:textId="77777777" w:rsidTr="00CD61F4">
        <w:trPr>
          <w:trHeight w:val="529"/>
        </w:trPr>
        <w:tc>
          <w:tcPr>
            <w:tcW w:w="8143" w:type="dxa"/>
            <w:gridSpan w:val="4"/>
            <w:vMerge/>
            <w:vAlign w:val="center"/>
          </w:tcPr>
          <w:p w14:paraId="7E7DF7DB" w14:textId="77777777" w:rsidR="00C4737E" w:rsidRPr="00A72A86" w:rsidRDefault="00C4737E" w:rsidP="00806004">
            <w:pPr>
              <w:pStyle w:val="Default"/>
              <w:rPr>
                <w:rFonts w:ascii="Arial" w:hAnsi="Arial" w:cs="Arial"/>
                <w:b/>
                <w:color w:val="000000" w:themeColor="text1"/>
                <w:sz w:val="22"/>
                <w:szCs w:val="22"/>
              </w:rPr>
            </w:pPr>
          </w:p>
        </w:tc>
        <w:tc>
          <w:tcPr>
            <w:tcW w:w="687" w:type="dxa"/>
            <w:gridSpan w:val="5"/>
            <w:vAlign w:val="center"/>
          </w:tcPr>
          <w:p w14:paraId="419A7A1B" w14:textId="77777777" w:rsidR="00C4737E" w:rsidRPr="00A72A86" w:rsidRDefault="00C4737E" w:rsidP="00806004">
            <w:pPr>
              <w:spacing w:after="0" w:line="240" w:lineRule="auto"/>
              <w:jc w:val="center"/>
              <w:rPr>
                <w:rFonts w:ascii="Arial" w:eastAsia="Calibri" w:hAnsi="Arial" w:cs="Arial"/>
                <w:color w:val="000000" w:themeColor="text1"/>
                <w:sz w:val="28"/>
                <w:szCs w:val="28"/>
                <w:lang w:eastAsia="ar-SA"/>
              </w:rPr>
            </w:pPr>
            <w:r w:rsidRPr="00A72A86">
              <w:rPr>
                <w:rFonts w:ascii="Arial" w:eastAsia="Calibri" w:hAnsi="Arial" w:cs="Arial"/>
                <w:color w:val="000000" w:themeColor="text1"/>
                <w:sz w:val="28"/>
                <w:szCs w:val="28"/>
                <w:lang w:eastAsia="ar-SA"/>
              </w:rPr>
              <w:sym w:font="Wingdings 2" w:char="F0A3"/>
            </w:r>
          </w:p>
        </w:tc>
        <w:tc>
          <w:tcPr>
            <w:tcW w:w="688" w:type="dxa"/>
            <w:gridSpan w:val="5"/>
            <w:vAlign w:val="center"/>
          </w:tcPr>
          <w:p w14:paraId="5E4B26DD" w14:textId="77777777" w:rsidR="00C4737E" w:rsidRPr="00A72A86" w:rsidRDefault="00C4737E" w:rsidP="00806004">
            <w:pPr>
              <w:spacing w:after="0" w:line="240" w:lineRule="auto"/>
              <w:jc w:val="center"/>
              <w:rPr>
                <w:rFonts w:ascii="Arial" w:eastAsia="Calibri" w:hAnsi="Arial" w:cs="Arial"/>
                <w:color w:val="000000" w:themeColor="text1"/>
                <w:sz w:val="28"/>
                <w:szCs w:val="28"/>
                <w:lang w:eastAsia="ar-SA"/>
              </w:rPr>
            </w:pPr>
            <w:r w:rsidRPr="00A72A86">
              <w:rPr>
                <w:rFonts w:ascii="Arial" w:eastAsia="Calibri" w:hAnsi="Arial" w:cs="Arial"/>
                <w:color w:val="000000" w:themeColor="text1"/>
                <w:sz w:val="28"/>
                <w:szCs w:val="28"/>
                <w:lang w:eastAsia="ar-SA"/>
              </w:rPr>
              <w:sym w:font="Wingdings 2" w:char="F0A3"/>
            </w:r>
          </w:p>
        </w:tc>
        <w:tc>
          <w:tcPr>
            <w:tcW w:w="750" w:type="dxa"/>
            <w:gridSpan w:val="3"/>
            <w:vAlign w:val="center"/>
          </w:tcPr>
          <w:p w14:paraId="041EC9F3" w14:textId="77777777" w:rsidR="00C4737E" w:rsidRPr="00A72A86" w:rsidRDefault="00467146" w:rsidP="00806004">
            <w:pPr>
              <w:spacing w:after="0" w:line="240" w:lineRule="auto"/>
              <w:jc w:val="center"/>
              <w:rPr>
                <w:rFonts w:ascii="Arial" w:eastAsia="Calibri" w:hAnsi="Arial" w:cs="Arial"/>
                <w:color w:val="000000" w:themeColor="text1"/>
                <w:sz w:val="28"/>
                <w:szCs w:val="28"/>
                <w:lang w:eastAsia="ar-SA"/>
              </w:rPr>
            </w:pPr>
            <w:r w:rsidRPr="00A72A86">
              <w:rPr>
                <w:rFonts w:ascii="Arial" w:eastAsia="Calibri" w:hAnsi="Arial" w:cs="Arial"/>
                <w:color w:val="000000" w:themeColor="text1"/>
                <w:sz w:val="28"/>
                <w:szCs w:val="28"/>
                <w:lang w:eastAsia="ar-SA"/>
              </w:rPr>
              <w:sym w:font="Wingdings 2" w:char="F0A3"/>
            </w:r>
          </w:p>
        </w:tc>
      </w:tr>
      <w:tr w:rsidR="00061B94" w:rsidRPr="00A72A86" w14:paraId="7D7834DB" w14:textId="77777777" w:rsidTr="00CD61F4">
        <w:trPr>
          <w:trHeight w:val="618"/>
        </w:trPr>
        <w:tc>
          <w:tcPr>
            <w:tcW w:w="10268" w:type="dxa"/>
            <w:gridSpan w:val="17"/>
            <w:vAlign w:val="center"/>
          </w:tcPr>
          <w:p w14:paraId="342AD46C" w14:textId="77777777" w:rsidR="003A1C46" w:rsidRPr="00A72A86" w:rsidRDefault="003A1C46" w:rsidP="003A1C46">
            <w:pPr>
              <w:pStyle w:val="Default"/>
              <w:rPr>
                <w:rFonts w:ascii="Arial" w:hAnsi="Arial" w:cs="Arial"/>
                <w:i/>
                <w:iCs/>
                <w:color w:val="000000" w:themeColor="text1"/>
                <w:sz w:val="18"/>
                <w:szCs w:val="18"/>
              </w:rPr>
            </w:pPr>
            <w:r w:rsidRPr="00A72A86">
              <w:rPr>
                <w:rFonts w:ascii="Arial" w:hAnsi="Arial" w:cs="Arial"/>
                <w:i/>
                <w:iCs/>
                <w:color w:val="000000" w:themeColor="text1"/>
                <w:sz w:val="18"/>
                <w:szCs w:val="18"/>
              </w:rPr>
              <w:t>Zaznaczenie pola "TAK" oznacza, że każdy z wymienionych w pkt.1-2 warunków został spełniony</w:t>
            </w:r>
            <w:r w:rsidR="00467146" w:rsidRPr="00A72A86">
              <w:rPr>
                <w:rFonts w:ascii="Arial" w:hAnsi="Arial" w:cs="Arial"/>
                <w:i/>
                <w:iCs/>
                <w:color w:val="000000" w:themeColor="text1"/>
                <w:sz w:val="18"/>
                <w:szCs w:val="18"/>
              </w:rPr>
              <w:t>.</w:t>
            </w:r>
          </w:p>
          <w:p w14:paraId="6A241490" w14:textId="77777777" w:rsidR="00467146" w:rsidRPr="00A72A86" w:rsidRDefault="00467146" w:rsidP="003A1C46">
            <w:pPr>
              <w:pStyle w:val="Default"/>
              <w:rPr>
                <w:rFonts w:ascii="Arial" w:hAnsi="Arial" w:cs="Arial"/>
                <w:i/>
                <w:iCs/>
                <w:color w:val="000000" w:themeColor="text1"/>
                <w:sz w:val="18"/>
                <w:szCs w:val="18"/>
              </w:rPr>
            </w:pPr>
            <w:r w:rsidRPr="00A72A86">
              <w:rPr>
                <w:rFonts w:ascii="Arial" w:hAnsi="Arial" w:cs="Arial"/>
                <w:i/>
                <w:iCs/>
                <w:color w:val="000000" w:themeColor="text1"/>
                <w:sz w:val="18"/>
                <w:szCs w:val="18"/>
              </w:rPr>
              <w:t>Zaznaczenie pola „NIE” oznacza, że co najmniej jeden z wymienionych w pkt.1-2 warunków nie został spełniony.</w:t>
            </w:r>
          </w:p>
          <w:p w14:paraId="0535D6A5" w14:textId="77777777" w:rsidR="00A96606" w:rsidRPr="00A72A86" w:rsidRDefault="003A1C46" w:rsidP="00C70C68">
            <w:pPr>
              <w:spacing w:after="0" w:line="240" w:lineRule="auto"/>
              <w:rPr>
                <w:rFonts w:ascii="Arial" w:hAnsi="Arial" w:cs="Arial"/>
                <w:i/>
                <w:iCs/>
                <w:color w:val="000000" w:themeColor="text1"/>
                <w:sz w:val="20"/>
                <w:szCs w:val="20"/>
              </w:rPr>
            </w:pPr>
            <w:r w:rsidRPr="00A72A86">
              <w:rPr>
                <w:rFonts w:ascii="Arial" w:hAnsi="Arial" w:cs="Arial"/>
                <w:i/>
                <w:iCs/>
                <w:color w:val="000000" w:themeColor="text1"/>
                <w:sz w:val="18"/>
                <w:szCs w:val="18"/>
              </w:rPr>
              <w:t xml:space="preserve">Zaznaczenie pola „Do uzupełnień” oznacza, że co najmniej jeden z wymienionych w pkt.1-2 warunków nie został spełniony i wniosek podlega uzupełnieniom przez Wnioskodawcę, a dokonane uzupełnienia zostaną zweryfikowane na „KARCIE OCENY ZGODNOŚCI OPERACJI </w:t>
            </w:r>
            <w:r w:rsidR="00C70C68" w:rsidRPr="00A72A86">
              <w:rPr>
                <w:rFonts w:ascii="Arial" w:hAnsi="Arial" w:cs="Arial"/>
                <w:i/>
                <w:iCs/>
                <w:color w:val="000000" w:themeColor="text1"/>
                <w:sz w:val="18"/>
                <w:szCs w:val="18"/>
              </w:rPr>
              <w:t xml:space="preserve">z Lokalną Strategią Rozwoju na lata 2023 – 2029 Lokalnej Grupy Działania Stowarzyszenia „Region Sanu i Trzebośnicy” </w:t>
            </w:r>
            <w:r w:rsidRPr="00A72A86">
              <w:rPr>
                <w:rFonts w:ascii="Arial" w:hAnsi="Arial" w:cs="Arial"/>
                <w:i/>
                <w:color w:val="000000" w:themeColor="text1"/>
                <w:sz w:val="18"/>
                <w:szCs w:val="18"/>
              </w:rPr>
              <w:t>w tym z programem - weryfikacja uzupełnień”.</w:t>
            </w:r>
          </w:p>
        </w:tc>
      </w:tr>
      <w:tr w:rsidR="00061B94" w:rsidRPr="00A72A86" w14:paraId="158DA947" w14:textId="77777777" w:rsidTr="00CD61F4">
        <w:trPr>
          <w:trHeight w:val="618"/>
        </w:trPr>
        <w:tc>
          <w:tcPr>
            <w:tcW w:w="10268" w:type="dxa"/>
            <w:gridSpan w:val="17"/>
          </w:tcPr>
          <w:p w14:paraId="0790A940" w14:textId="77777777" w:rsidR="00123121" w:rsidRPr="00A72A86" w:rsidRDefault="00123121" w:rsidP="00123121">
            <w:pPr>
              <w:pStyle w:val="Default"/>
              <w:rPr>
                <w:rFonts w:ascii="Arial" w:hAnsi="Arial" w:cs="Arial"/>
                <w:b/>
                <w:color w:val="000000" w:themeColor="text1"/>
                <w:sz w:val="22"/>
                <w:szCs w:val="22"/>
              </w:rPr>
            </w:pPr>
            <w:r w:rsidRPr="00A72A86">
              <w:rPr>
                <w:rFonts w:ascii="Arial" w:hAnsi="Arial" w:cs="Arial"/>
                <w:b/>
                <w:color w:val="000000" w:themeColor="text1"/>
                <w:sz w:val="22"/>
                <w:szCs w:val="22"/>
              </w:rPr>
              <w:t>Uzasadnienie w przypadku skierowania wniosku do uzupełnień:</w:t>
            </w:r>
          </w:p>
          <w:p w14:paraId="53B9C11C" w14:textId="77777777" w:rsidR="00123121" w:rsidRPr="00A72A86" w:rsidRDefault="00123121" w:rsidP="00123121">
            <w:pPr>
              <w:pStyle w:val="Default"/>
              <w:rPr>
                <w:rFonts w:ascii="Arial" w:hAnsi="Arial" w:cs="Arial"/>
                <w:b/>
                <w:color w:val="000000" w:themeColor="text1"/>
                <w:sz w:val="22"/>
                <w:szCs w:val="22"/>
              </w:rPr>
            </w:pPr>
          </w:p>
          <w:p w14:paraId="1832263E" w14:textId="77777777" w:rsidR="00123121" w:rsidRPr="00A72A86" w:rsidRDefault="00123121" w:rsidP="00123121">
            <w:pPr>
              <w:pStyle w:val="Default"/>
              <w:rPr>
                <w:rFonts w:ascii="Arial" w:hAnsi="Arial" w:cs="Arial"/>
                <w:b/>
                <w:color w:val="000000" w:themeColor="text1"/>
                <w:sz w:val="22"/>
                <w:szCs w:val="22"/>
              </w:rPr>
            </w:pPr>
          </w:p>
          <w:p w14:paraId="56F1CE8C" w14:textId="77777777" w:rsidR="00123121" w:rsidRPr="00A72A86" w:rsidRDefault="00123121" w:rsidP="00123121">
            <w:pPr>
              <w:pStyle w:val="Default"/>
              <w:rPr>
                <w:rFonts w:ascii="Arial" w:hAnsi="Arial" w:cs="Arial"/>
                <w:i/>
                <w:iCs/>
                <w:color w:val="000000" w:themeColor="text1"/>
                <w:sz w:val="18"/>
                <w:szCs w:val="18"/>
              </w:rPr>
            </w:pPr>
          </w:p>
        </w:tc>
      </w:tr>
      <w:tr w:rsidR="00061B94" w:rsidRPr="00A72A86" w14:paraId="0468DE80" w14:textId="77777777" w:rsidTr="009F7C27">
        <w:trPr>
          <w:trHeight w:val="671"/>
        </w:trPr>
        <w:tc>
          <w:tcPr>
            <w:tcW w:w="10268"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76A3C927" w14:textId="77777777" w:rsidR="00D6212F" w:rsidRPr="00A72A86" w:rsidRDefault="00D6212F" w:rsidP="005F58E6">
            <w:pPr>
              <w:spacing w:after="0" w:line="240" w:lineRule="auto"/>
              <w:rPr>
                <w:rFonts w:ascii="Arial" w:hAnsi="Arial" w:cs="Arial"/>
                <w:b/>
                <w:color w:val="000000" w:themeColor="text1"/>
              </w:rPr>
            </w:pPr>
            <w:r w:rsidRPr="00A72A86">
              <w:rPr>
                <w:rFonts w:ascii="Arial" w:hAnsi="Arial" w:cs="Arial"/>
                <w:b/>
                <w:color w:val="000000" w:themeColor="text1"/>
              </w:rPr>
              <w:t>Część I</w:t>
            </w:r>
            <w:r w:rsidR="00A96606" w:rsidRPr="00A72A86">
              <w:rPr>
                <w:rFonts w:ascii="Arial" w:hAnsi="Arial" w:cs="Arial"/>
                <w:b/>
                <w:color w:val="000000" w:themeColor="text1"/>
              </w:rPr>
              <w:t>V</w:t>
            </w:r>
            <w:r w:rsidRPr="00A72A86">
              <w:rPr>
                <w:rFonts w:ascii="Arial" w:hAnsi="Arial" w:cs="Arial"/>
                <w:b/>
                <w:color w:val="000000" w:themeColor="text1"/>
              </w:rPr>
              <w:t xml:space="preserve">. </w:t>
            </w:r>
            <w:r w:rsidR="007E7764" w:rsidRPr="00A72A86">
              <w:rPr>
                <w:rFonts w:ascii="Arial" w:hAnsi="Arial" w:cs="Arial"/>
                <w:b/>
                <w:color w:val="000000" w:themeColor="text1"/>
              </w:rPr>
              <w:t>Ocena</w:t>
            </w:r>
            <w:r w:rsidRPr="00A72A86">
              <w:rPr>
                <w:rFonts w:ascii="Arial" w:hAnsi="Arial" w:cs="Arial"/>
                <w:b/>
                <w:color w:val="000000" w:themeColor="text1"/>
              </w:rPr>
              <w:t xml:space="preserve"> realizacji celów</w:t>
            </w:r>
            <w:r w:rsidRPr="00A72A86">
              <w:rPr>
                <w:rFonts w:ascii="Arial" w:hAnsi="Arial" w:cs="Arial"/>
                <w:b/>
                <w:iCs/>
                <w:color w:val="000000" w:themeColor="text1"/>
              </w:rPr>
              <w:t xml:space="preserve"> </w:t>
            </w:r>
            <w:r w:rsidR="00AA6EB1" w:rsidRPr="00A72A86">
              <w:rPr>
                <w:rFonts w:ascii="Arial" w:hAnsi="Arial" w:cs="Arial"/>
                <w:b/>
                <w:iCs/>
                <w:color w:val="000000" w:themeColor="text1"/>
              </w:rPr>
              <w:t xml:space="preserve">i przedsięwzięć </w:t>
            </w:r>
            <w:r w:rsidRPr="00A72A86">
              <w:rPr>
                <w:rFonts w:ascii="Arial" w:hAnsi="Arial" w:cs="Arial"/>
                <w:b/>
                <w:iCs/>
                <w:color w:val="000000" w:themeColor="text1"/>
              </w:rPr>
              <w:t xml:space="preserve">LSR, przez osiąganie zaplanowanych </w:t>
            </w:r>
            <w:r w:rsidR="00AA6EB1" w:rsidRPr="00A72A86">
              <w:rPr>
                <w:rFonts w:ascii="Arial" w:hAnsi="Arial" w:cs="Arial"/>
                <w:b/>
                <w:iCs/>
                <w:color w:val="000000" w:themeColor="text1"/>
              </w:rPr>
              <w:t>w LSR</w:t>
            </w:r>
            <w:r w:rsidRPr="00A72A86">
              <w:rPr>
                <w:rFonts w:ascii="Arial" w:hAnsi="Arial" w:cs="Arial"/>
                <w:b/>
                <w:iCs/>
                <w:color w:val="000000" w:themeColor="text1"/>
              </w:rPr>
              <w:t xml:space="preserve"> wskaźników</w:t>
            </w:r>
          </w:p>
        </w:tc>
      </w:tr>
      <w:tr w:rsidR="00061B94" w:rsidRPr="00A72A86" w14:paraId="556F495A" w14:textId="77777777" w:rsidTr="00C70C68">
        <w:trPr>
          <w:trHeight w:val="207"/>
        </w:trPr>
        <w:tc>
          <w:tcPr>
            <w:tcW w:w="7803" w:type="dxa"/>
            <w:gridSpan w:val="3"/>
            <w:shd w:val="clear" w:color="auto" w:fill="D9D9D9"/>
            <w:vAlign w:val="center"/>
          </w:tcPr>
          <w:p w14:paraId="462C7565" w14:textId="77777777" w:rsidR="00C4737E" w:rsidRPr="00A72A86" w:rsidRDefault="00C4737E" w:rsidP="00DF7509">
            <w:pPr>
              <w:spacing w:after="0" w:line="240" w:lineRule="auto"/>
              <w:jc w:val="center"/>
              <w:rPr>
                <w:rFonts w:ascii="Arial" w:hAnsi="Arial" w:cs="Arial"/>
                <w:iCs/>
                <w:color w:val="000000" w:themeColor="text1"/>
              </w:rPr>
            </w:pPr>
            <w:r w:rsidRPr="00A72A86">
              <w:rPr>
                <w:rFonts w:ascii="Arial" w:eastAsia="Calibri" w:hAnsi="Arial" w:cs="Arial"/>
                <w:b/>
                <w:iCs/>
                <w:color w:val="000000" w:themeColor="text1"/>
                <w:lang w:eastAsia="ar-SA"/>
              </w:rPr>
              <w:t>Warunek</w:t>
            </w:r>
            <w:r w:rsidRPr="00A72A86">
              <w:rPr>
                <w:rFonts w:ascii="Arial" w:hAnsi="Arial" w:cs="Arial"/>
                <w:iCs/>
                <w:color w:val="000000" w:themeColor="text1"/>
              </w:rPr>
              <w:t xml:space="preserve"> </w:t>
            </w:r>
          </w:p>
          <w:p w14:paraId="32A07391" w14:textId="77777777" w:rsidR="00C4737E" w:rsidRPr="00A72A86" w:rsidRDefault="00C4737E" w:rsidP="00D6212F">
            <w:pPr>
              <w:spacing w:after="0" w:line="240" w:lineRule="auto"/>
              <w:jc w:val="center"/>
              <w:rPr>
                <w:rFonts w:ascii="Arial" w:hAnsi="Arial" w:cs="Arial"/>
                <w:iCs/>
                <w:color w:val="000000" w:themeColor="text1"/>
              </w:rPr>
            </w:pPr>
            <w:r w:rsidRPr="00A72A86">
              <w:rPr>
                <w:rFonts w:ascii="Arial" w:hAnsi="Arial" w:cs="Arial"/>
                <w:color w:val="000000" w:themeColor="text1"/>
              </w:rPr>
              <w:t xml:space="preserve">Operacja zakłada </w:t>
            </w:r>
            <w:r w:rsidRPr="00A72A86">
              <w:rPr>
                <w:rFonts w:ascii="Arial" w:hAnsi="Arial" w:cs="Arial"/>
                <w:iCs/>
                <w:color w:val="000000" w:themeColor="text1"/>
              </w:rPr>
              <w:t>osiągnięcie zaplanowanych w LSR dla przedsięwzięcia wskaźników</w:t>
            </w:r>
          </w:p>
        </w:tc>
        <w:tc>
          <w:tcPr>
            <w:tcW w:w="644" w:type="dxa"/>
            <w:gridSpan w:val="3"/>
            <w:shd w:val="clear" w:color="auto" w:fill="D9D9D9"/>
            <w:vAlign w:val="center"/>
          </w:tcPr>
          <w:p w14:paraId="507E4D47" w14:textId="77777777" w:rsidR="00C4737E" w:rsidRPr="00A72A86" w:rsidRDefault="00C4737E" w:rsidP="00DF7509">
            <w:pPr>
              <w:spacing w:after="0" w:line="240" w:lineRule="auto"/>
              <w:jc w:val="center"/>
              <w:rPr>
                <w:rFonts w:ascii="Arial" w:eastAsia="Calibri" w:hAnsi="Arial" w:cs="Arial"/>
                <w:b/>
                <w:iCs/>
                <w:color w:val="000000" w:themeColor="text1"/>
                <w:sz w:val="20"/>
                <w:szCs w:val="20"/>
                <w:lang w:eastAsia="ar-SA"/>
              </w:rPr>
            </w:pPr>
            <w:r w:rsidRPr="00A72A86">
              <w:rPr>
                <w:rFonts w:ascii="Arial" w:eastAsia="Calibri" w:hAnsi="Arial" w:cs="Arial"/>
                <w:b/>
                <w:iCs/>
                <w:color w:val="000000" w:themeColor="text1"/>
                <w:sz w:val="20"/>
                <w:szCs w:val="20"/>
                <w:lang w:eastAsia="ar-SA"/>
              </w:rPr>
              <w:t>TAK</w:t>
            </w:r>
          </w:p>
        </w:tc>
        <w:tc>
          <w:tcPr>
            <w:tcW w:w="588" w:type="dxa"/>
            <w:gridSpan w:val="4"/>
            <w:tcBorders>
              <w:bottom w:val="single" w:sz="4" w:space="0" w:color="auto"/>
            </w:tcBorders>
            <w:shd w:val="clear" w:color="auto" w:fill="D9D9D9"/>
            <w:vAlign w:val="center"/>
          </w:tcPr>
          <w:p w14:paraId="18678133" w14:textId="77777777" w:rsidR="00C4737E" w:rsidRPr="00A72A86" w:rsidRDefault="00C4737E" w:rsidP="00DF7509">
            <w:pPr>
              <w:spacing w:after="0" w:line="240" w:lineRule="auto"/>
              <w:jc w:val="center"/>
              <w:rPr>
                <w:rFonts w:ascii="Arial" w:eastAsia="Calibri" w:hAnsi="Arial" w:cs="Arial"/>
                <w:b/>
                <w:iCs/>
                <w:color w:val="000000" w:themeColor="text1"/>
                <w:sz w:val="20"/>
                <w:szCs w:val="20"/>
                <w:lang w:eastAsia="ar-SA"/>
              </w:rPr>
            </w:pPr>
            <w:r w:rsidRPr="00A72A86">
              <w:rPr>
                <w:rFonts w:ascii="Arial" w:eastAsia="Calibri" w:hAnsi="Arial" w:cs="Arial"/>
                <w:b/>
                <w:iCs/>
                <w:color w:val="000000" w:themeColor="text1"/>
                <w:sz w:val="20"/>
                <w:szCs w:val="20"/>
                <w:lang w:eastAsia="ar-SA"/>
              </w:rPr>
              <w:t>NIE</w:t>
            </w:r>
          </w:p>
        </w:tc>
        <w:tc>
          <w:tcPr>
            <w:tcW w:w="614" w:type="dxa"/>
            <w:gridSpan w:val="6"/>
            <w:tcBorders>
              <w:bottom w:val="single" w:sz="4" w:space="0" w:color="auto"/>
            </w:tcBorders>
            <w:shd w:val="clear" w:color="auto" w:fill="D9D9D9"/>
            <w:vAlign w:val="center"/>
          </w:tcPr>
          <w:p w14:paraId="55D4444A" w14:textId="77777777" w:rsidR="00C4737E" w:rsidRPr="00A72A86" w:rsidRDefault="00C4737E" w:rsidP="00DF7509">
            <w:pPr>
              <w:spacing w:after="0" w:line="240" w:lineRule="auto"/>
              <w:jc w:val="center"/>
              <w:rPr>
                <w:rFonts w:ascii="Arial" w:eastAsia="Calibri" w:hAnsi="Arial" w:cs="Arial"/>
                <w:b/>
                <w:iCs/>
                <w:color w:val="000000" w:themeColor="text1"/>
                <w:sz w:val="20"/>
                <w:szCs w:val="20"/>
                <w:lang w:eastAsia="ar-SA"/>
              </w:rPr>
            </w:pPr>
            <w:r w:rsidRPr="00A72A86">
              <w:rPr>
                <w:rFonts w:ascii="Arial" w:eastAsia="Calibri" w:hAnsi="Arial" w:cs="Arial"/>
                <w:b/>
                <w:iCs/>
                <w:color w:val="000000" w:themeColor="text1"/>
                <w:spacing w:val="-6"/>
                <w:sz w:val="20"/>
                <w:szCs w:val="20"/>
                <w:lang w:eastAsia="ar-SA"/>
              </w:rPr>
              <w:t>DO UZUP</w:t>
            </w:r>
          </w:p>
        </w:tc>
        <w:tc>
          <w:tcPr>
            <w:tcW w:w="619" w:type="dxa"/>
            <w:shd w:val="clear" w:color="auto" w:fill="D9D9D9"/>
            <w:vAlign w:val="center"/>
          </w:tcPr>
          <w:p w14:paraId="4B4C9EA7" w14:textId="77777777" w:rsidR="00C4737E" w:rsidRPr="00A72A86" w:rsidRDefault="00C4737E" w:rsidP="00DF7509">
            <w:pPr>
              <w:spacing w:after="0" w:line="240" w:lineRule="auto"/>
              <w:jc w:val="center"/>
              <w:rPr>
                <w:rFonts w:ascii="Arial" w:eastAsia="Calibri" w:hAnsi="Arial" w:cs="Arial"/>
                <w:b/>
                <w:iCs/>
                <w:color w:val="000000" w:themeColor="text1"/>
                <w:sz w:val="20"/>
                <w:szCs w:val="20"/>
                <w:lang w:eastAsia="ar-SA"/>
              </w:rPr>
            </w:pPr>
            <w:r w:rsidRPr="00A72A86">
              <w:rPr>
                <w:rFonts w:ascii="Arial" w:eastAsia="Calibri" w:hAnsi="Arial" w:cs="Arial"/>
                <w:b/>
                <w:iCs/>
                <w:color w:val="000000" w:themeColor="text1"/>
                <w:sz w:val="20"/>
                <w:szCs w:val="20"/>
                <w:lang w:eastAsia="ar-SA"/>
              </w:rPr>
              <w:t>ND</w:t>
            </w:r>
          </w:p>
        </w:tc>
      </w:tr>
      <w:tr w:rsidR="00061B94" w:rsidRPr="00A72A86" w14:paraId="6A26BF25" w14:textId="77777777" w:rsidTr="00C70C68">
        <w:trPr>
          <w:trHeight w:val="523"/>
        </w:trPr>
        <w:tc>
          <w:tcPr>
            <w:tcW w:w="826" w:type="dxa"/>
            <w:gridSpan w:val="2"/>
            <w:shd w:val="clear" w:color="auto" w:fill="F2F2F2"/>
            <w:vAlign w:val="center"/>
          </w:tcPr>
          <w:p w14:paraId="295DF5FC" w14:textId="77777777" w:rsidR="00C4737E" w:rsidRPr="00A72A86" w:rsidRDefault="00C4737E" w:rsidP="006C2B55">
            <w:pPr>
              <w:spacing w:after="0" w:line="240" w:lineRule="auto"/>
              <w:ind w:left="-103" w:right="-107"/>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P</w:t>
            </w:r>
            <w:r w:rsidR="00C70C68" w:rsidRPr="00A72A86">
              <w:rPr>
                <w:rFonts w:ascii="Arial" w:eastAsia="Calibri" w:hAnsi="Arial" w:cs="Arial"/>
                <w:b/>
                <w:bCs/>
                <w:color w:val="000000" w:themeColor="text1"/>
                <w:lang w:eastAsia="ar-SA"/>
              </w:rPr>
              <w:t>.</w:t>
            </w:r>
            <w:r w:rsidRPr="00A72A86">
              <w:rPr>
                <w:rFonts w:ascii="Arial" w:eastAsia="Calibri" w:hAnsi="Arial" w:cs="Arial"/>
                <w:b/>
                <w:bCs/>
                <w:color w:val="000000" w:themeColor="text1"/>
                <w:lang w:eastAsia="ar-SA"/>
              </w:rPr>
              <w:t>1.</w:t>
            </w:r>
            <w:r w:rsidR="00C70C68" w:rsidRPr="00A72A86">
              <w:rPr>
                <w:rFonts w:ascii="Arial" w:eastAsia="Calibri" w:hAnsi="Arial" w:cs="Arial"/>
                <w:b/>
                <w:bCs/>
                <w:color w:val="000000" w:themeColor="text1"/>
                <w:lang w:eastAsia="ar-SA"/>
              </w:rPr>
              <w:t>2</w:t>
            </w:r>
          </w:p>
        </w:tc>
        <w:tc>
          <w:tcPr>
            <w:tcW w:w="6977" w:type="dxa"/>
            <w:shd w:val="clear" w:color="auto" w:fill="F2F2F2"/>
            <w:vAlign w:val="center"/>
          </w:tcPr>
          <w:p w14:paraId="14B29ACB" w14:textId="77777777" w:rsidR="00C4737E" w:rsidRPr="00A72A86" w:rsidRDefault="00C70C68" w:rsidP="00DF7509">
            <w:pPr>
              <w:spacing w:after="0" w:line="240" w:lineRule="auto"/>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Poprawa estetyki i funkcjonalności miejscowości</w:t>
            </w:r>
          </w:p>
        </w:tc>
        <w:tc>
          <w:tcPr>
            <w:tcW w:w="644" w:type="dxa"/>
            <w:gridSpan w:val="3"/>
            <w:tcBorders>
              <w:right w:val="nil"/>
            </w:tcBorders>
            <w:shd w:val="clear" w:color="auto" w:fill="F2F2F2"/>
            <w:vAlign w:val="center"/>
          </w:tcPr>
          <w:p w14:paraId="22E913D9" w14:textId="77777777" w:rsidR="00C4737E" w:rsidRPr="00A72A86" w:rsidRDefault="00C4737E" w:rsidP="00DF7509">
            <w:pPr>
              <w:spacing w:after="0" w:line="240" w:lineRule="auto"/>
              <w:ind w:left="397" w:hanging="397"/>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shd w:val="clear" w:color="auto" w:fill="F2F2F2"/>
            <w:vAlign w:val="center"/>
          </w:tcPr>
          <w:p w14:paraId="62AB24DA" w14:textId="77777777" w:rsidR="00C4737E" w:rsidRPr="00A72A86" w:rsidRDefault="00C4737E" w:rsidP="00DF7509">
            <w:pPr>
              <w:spacing w:after="0" w:line="240" w:lineRule="auto"/>
              <w:ind w:left="284" w:hanging="284"/>
              <w:jc w:val="center"/>
              <w:rPr>
                <w:rFonts w:ascii="Arial" w:eastAsia="Calibri" w:hAnsi="Arial" w:cs="Arial"/>
                <w:b/>
                <w:bCs/>
                <w:color w:val="000000" w:themeColor="text1"/>
                <w:lang w:eastAsia="ar-SA"/>
              </w:rPr>
            </w:pPr>
          </w:p>
        </w:tc>
        <w:tc>
          <w:tcPr>
            <w:tcW w:w="614" w:type="dxa"/>
            <w:gridSpan w:val="6"/>
            <w:tcBorders>
              <w:left w:val="nil"/>
              <w:right w:val="nil"/>
            </w:tcBorders>
            <w:shd w:val="clear" w:color="auto" w:fill="F2F2F2"/>
            <w:vAlign w:val="center"/>
          </w:tcPr>
          <w:p w14:paraId="5AB1A1CD" w14:textId="77777777" w:rsidR="00C4737E" w:rsidRPr="00A72A86" w:rsidRDefault="00C4737E" w:rsidP="00DF7509">
            <w:pPr>
              <w:spacing w:after="0" w:line="240" w:lineRule="auto"/>
              <w:ind w:left="284" w:hanging="284"/>
              <w:jc w:val="center"/>
              <w:rPr>
                <w:rFonts w:ascii="Arial" w:eastAsia="Calibri" w:hAnsi="Arial" w:cs="Arial"/>
                <w:b/>
                <w:bCs/>
                <w:color w:val="000000" w:themeColor="text1"/>
                <w:lang w:eastAsia="ar-SA"/>
              </w:rPr>
            </w:pPr>
          </w:p>
        </w:tc>
        <w:tc>
          <w:tcPr>
            <w:tcW w:w="619" w:type="dxa"/>
            <w:tcBorders>
              <w:left w:val="nil"/>
            </w:tcBorders>
            <w:shd w:val="clear" w:color="auto" w:fill="F2F2F2"/>
            <w:vAlign w:val="center"/>
          </w:tcPr>
          <w:p w14:paraId="6B9910CF" w14:textId="77777777" w:rsidR="00C4737E" w:rsidRPr="00A72A86" w:rsidRDefault="00C4737E" w:rsidP="00DF7509">
            <w:pPr>
              <w:spacing w:after="0" w:line="240" w:lineRule="auto"/>
              <w:ind w:left="284" w:hanging="284"/>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r>
      <w:tr w:rsidR="00061B94" w:rsidRPr="00A72A86" w14:paraId="2D6DD4F4" w14:textId="77777777" w:rsidTr="00C70C68">
        <w:trPr>
          <w:trHeight w:val="391"/>
        </w:trPr>
        <w:tc>
          <w:tcPr>
            <w:tcW w:w="826" w:type="dxa"/>
            <w:gridSpan w:val="2"/>
            <w:vAlign w:val="center"/>
          </w:tcPr>
          <w:p w14:paraId="6B7FE8A6" w14:textId="77777777" w:rsidR="00C4737E" w:rsidRPr="00A72A86" w:rsidRDefault="00C4737E" w:rsidP="000D1A33">
            <w:pPr>
              <w:spacing w:after="0" w:line="240" w:lineRule="auto"/>
              <w:ind w:left="-103" w:right="-107"/>
              <w:jc w:val="center"/>
              <w:rPr>
                <w:rFonts w:ascii="Arial" w:hAnsi="Arial" w:cs="Arial"/>
                <w:color w:val="000000" w:themeColor="text1"/>
                <w:lang w:eastAsia="ar-SA"/>
              </w:rPr>
            </w:pPr>
            <w:proofErr w:type="spellStart"/>
            <w:r w:rsidRPr="00A72A86">
              <w:rPr>
                <w:rFonts w:ascii="Arial" w:eastAsia="Calibri" w:hAnsi="Arial" w:cs="Arial"/>
                <w:color w:val="000000" w:themeColor="text1"/>
                <w:lang w:eastAsia="ar-SA"/>
              </w:rPr>
              <w:t>Wp</w:t>
            </w:r>
            <w:proofErr w:type="spellEnd"/>
            <w:r w:rsidRPr="00A72A86">
              <w:rPr>
                <w:rFonts w:ascii="Arial" w:eastAsia="Calibri" w:hAnsi="Arial" w:cs="Arial"/>
                <w:color w:val="000000" w:themeColor="text1"/>
                <w:lang w:eastAsia="ar-SA"/>
              </w:rPr>
              <w:t xml:space="preserve"> </w:t>
            </w:r>
            <w:r w:rsidRPr="00A72A86">
              <w:rPr>
                <w:rFonts w:ascii="Arial" w:hAnsi="Arial" w:cs="Arial"/>
                <w:color w:val="000000" w:themeColor="text1"/>
              </w:rPr>
              <w:t>1.</w:t>
            </w:r>
            <w:r w:rsidR="00C70C68" w:rsidRPr="00A72A86">
              <w:rPr>
                <w:rFonts w:ascii="Arial" w:hAnsi="Arial" w:cs="Arial"/>
                <w:color w:val="000000" w:themeColor="text1"/>
              </w:rPr>
              <w:t>2</w:t>
            </w:r>
          </w:p>
        </w:tc>
        <w:tc>
          <w:tcPr>
            <w:tcW w:w="6977" w:type="dxa"/>
            <w:vAlign w:val="center"/>
          </w:tcPr>
          <w:p w14:paraId="250D0BF6" w14:textId="77777777" w:rsidR="00C4737E" w:rsidRPr="00A72A86" w:rsidRDefault="00C70C68" w:rsidP="000D1A33">
            <w:pPr>
              <w:spacing w:after="0" w:line="240" w:lineRule="auto"/>
              <w:ind w:left="37" w:hanging="37"/>
              <w:rPr>
                <w:rFonts w:ascii="Arial" w:hAnsi="Arial" w:cs="Arial"/>
                <w:color w:val="000000" w:themeColor="text1"/>
              </w:rPr>
            </w:pPr>
            <w:r w:rsidRPr="00A72A86">
              <w:rPr>
                <w:rFonts w:ascii="Arial" w:hAnsi="Arial" w:cs="Arial"/>
                <w:color w:val="000000" w:themeColor="text1"/>
              </w:rPr>
              <w:t>Liczba nowych lub zmodernizowanych miejsc/obiektów poprawiających estetykę miejscowości</w:t>
            </w:r>
          </w:p>
        </w:tc>
        <w:tc>
          <w:tcPr>
            <w:tcW w:w="644" w:type="dxa"/>
            <w:gridSpan w:val="3"/>
            <w:tcBorders>
              <w:right w:val="nil"/>
            </w:tcBorders>
            <w:vAlign w:val="center"/>
          </w:tcPr>
          <w:p w14:paraId="0090A653" w14:textId="77777777" w:rsidR="00C4737E" w:rsidRPr="00A72A86" w:rsidRDefault="00C4737E" w:rsidP="000D1A33">
            <w:pPr>
              <w:spacing w:after="0" w:line="240" w:lineRule="auto"/>
              <w:ind w:left="397" w:hanging="397"/>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48497C58" w14:textId="77777777" w:rsidR="00C4737E" w:rsidRPr="00A72A86" w:rsidRDefault="00C4737E" w:rsidP="000D1A33">
            <w:pPr>
              <w:spacing w:after="0" w:line="240" w:lineRule="auto"/>
              <w:ind w:left="284" w:hanging="284"/>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14" w:type="dxa"/>
            <w:gridSpan w:val="6"/>
            <w:tcBorders>
              <w:left w:val="nil"/>
              <w:right w:val="nil"/>
            </w:tcBorders>
            <w:vAlign w:val="center"/>
          </w:tcPr>
          <w:p w14:paraId="46340CAB" w14:textId="77777777" w:rsidR="00C4737E" w:rsidRPr="00A72A86" w:rsidRDefault="00C4737E" w:rsidP="000D1A33">
            <w:pPr>
              <w:spacing w:after="0" w:line="240" w:lineRule="auto"/>
              <w:ind w:left="284" w:hanging="284"/>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55D6D31D" w14:textId="77777777" w:rsidR="00C4737E" w:rsidRPr="00A72A86" w:rsidRDefault="00C4737E" w:rsidP="000D1A33">
            <w:pPr>
              <w:spacing w:after="0" w:line="240" w:lineRule="auto"/>
              <w:ind w:left="284" w:hanging="284"/>
              <w:jc w:val="center"/>
              <w:rPr>
                <w:rFonts w:ascii="Arial" w:hAnsi="Arial" w:cs="Arial"/>
                <w:color w:val="000000" w:themeColor="text1"/>
              </w:rPr>
            </w:pPr>
          </w:p>
        </w:tc>
      </w:tr>
      <w:tr w:rsidR="00061B94" w:rsidRPr="00A72A86" w14:paraId="3D6AC7D1" w14:textId="77777777" w:rsidTr="00C70C68">
        <w:trPr>
          <w:trHeight w:val="389"/>
        </w:trPr>
        <w:tc>
          <w:tcPr>
            <w:tcW w:w="826" w:type="dxa"/>
            <w:gridSpan w:val="2"/>
            <w:vAlign w:val="center"/>
          </w:tcPr>
          <w:p w14:paraId="698F712D" w14:textId="77777777" w:rsidR="00C4737E" w:rsidRPr="00A72A86" w:rsidRDefault="00C4737E" w:rsidP="000D1A33">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t>Wr</w:t>
            </w:r>
            <w:proofErr w:type="spellEnd"/>
            <w:r w:rsidRPr="00A72A86">
              <w:rPr>
                <w:rFonts w:ascii="Arial" w:eastAsia="Calibri" w:hAnsi="Arial" w:cs="Arial"/>
                <w:color w:val="000000" w:themeColor="text1"/>
                <w:lang w:eastAsia="ar-SA"/>
              </w:rPr>
              <w:t xml:space="preserve"> 1.</w:t>
            </w:r>
            <w:r w:rsidR="00C70C68" w:rsidRPr="00A72A86">
              <w:rPr>
                <w:rFonts w:ascii="Arial" w:eastAsia="Calibri" w:hAnsi="Arial" w:cs="Arial"/>
                <w:color w:val="000000" w:themeColor="text1"/>
                <w:lang w:eastAsia="ar-SA"/>
              </w:rPr>
              <w:t>2</w:t>
            </w:r>
            <w:r w:rsidRPr="00A72A86">
              <w:rPr>
                <w:rFonts w:ascii="Arial" w:eastAsia="Calibri" w:hAnsi="Arial" w:cs="Arial"/>
                <w:color w:val="000000" w:themeColor="text1"/>
                <w:lang w:eastAsia="ar-SA"/>
              </w:rPr>
              <w:t>.1</w:t>
            </w:r>
          </w:p>
        </w:tc>
        <w:tc>
          <w:tcPr>
            <w:tcW w:w="6977" w:type="dxa"/>
            <w:vAlign w:val="center"/>
          </w:tcPr>
          <w:p w14:paraId="3EF5B1B3" w14:textId="77777777" w:rsidR="00C4737E" w:rsidRPr="00A72A86" w:rsidRDefault="00C70C68" w:rsidP="000D1A33">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Odsetek ludności wiejskiej korzystającej z lepszego dostępu do usług i infrastruktury dzięki wsparciu w WPR</w:t>
            </w:r>
          </w:p>
        </w:tc>
        <w:tc>
          <w:tcPr>
            <w:tcW w:w="644" w:type="dxa"/>
            <w:gridSpan w:val="3"/>
            <w:tcBorders>
              <w:right w:val="nil"/>
            </w:tcBorders>
            <w:vAlign w:val="center"/>
          </w:tcPr>
          <w:p w14:paraId="72AEFE82" w14:textId="77777777" w:rsidR="00C4737E" w:rsidRPr="00A72A86" w:rsidRDefault="00C4737E" w:rsidP="000D1A33">
            <w:pPr>
              <w:spacing w:after="0" w:line="240" w:lineRule="auto"/>
              <w:ind w:left="397" w:hanging="397"/>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3E66C34D" w14:textId="77777777" w:rsidR="00C4737E" w:rsidRPr="00A72A86" w:rsidRDefault="00C4737E" w:rsidP="000D1A33">
            <w:pPr>
              <w:spacing w:after="0" w:line="240" w:lineRule="auto"/>
              <w:ind w:left="397" w:hanging="397"/>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left w:val="nil"/>
              <w:right w:val="nil"/>
            </w:tcBorders>
            <w:vAlign w:val="center"/>
          </w:tcPr>
          <w:p w14:paraId="075F4767" w14:textId="77777777" w:rsidR="00C4737E" w:rsidRPr="00A72A86" w:rsidRDefault="00C4737E" w:rsidP="000D1A33">
            <w:pPr>
              <w:spacing w:after="0" w:line="240" w:lineRule="auto"/>
              <w:ind w:left="397" w:hanging="397"/>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6D42F981" w14:textId="77777777" w:rsidR="00C4737E" w:rsidRPr="00A72A86" w:rsidRDefault="00C4737E" w:rsidP="000D1A33">
            <w:pPr>
              <w:spacing w:after="0" w:line="240" w:lineRule="auto"/>
              <w:ind w:left="397" w:hanging="397"/>
              <w:jc w:val="center"/>
              <w:rPr>
                <w:rFonts w:ascii="Arial" w:eastAsia="Calibri" w:hAnsi="Arial" w:cs="Arial"/>
                <w:color w:val="000000" w:themeColor="text1"/>
                <w:lang w:eastAsia="ar-SA"/>
              </w:rPr>
            </w:pPr>
          </w:p>
        </w:tc>
      </w:tr>
      <w:tr w:rsidR="00061B94" w:rsidRPr="00A72A86" w14:paraId="48CC7C43" w14:textId="77777777" w:rsidTr="00C70C68">
        <w:trPr>
          <w:trHeight w:val="598"/>
        </w:trPr>
        <w:tc>
          <w:tcPr>
            <w:tcW w:w="826" w:type="dxa"/>
            <w:gridSpan w:val="2"/>
            <w:vAlign w:val="center"/>
          </w:tcPr>
          <w:p w14:paraId="448083CD" w14:textId="77777777" w:rsidR="00C4737E" w:rsidRPr="00A72A86" w:rsidRDefault="00C4737E" w:rsidP="005E2CD3">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t>Wr</w:t>
            </w:r>
            <w:proofErr w:type="spellEnd"/>
            <w:r w:rsidRPr="00A72A86">
              <w:rPr>
                <w:rFonts w:ascii="Arial" w:eastAsia="Calibri" w:hAnsi="Arial" w:cs="Arial"/>
                <w:color w:val="000000" w:themeColor="text1"/>
                <w:lang w:eastAsia="ar-SA"/>
              </w:rPr>
              <w:t xml:space="preserve"> 1.</w:t>
            </w:r>
            <w:r w:rsidR="00C70C68" w:rsidRPr="00A72A86">
              <w:rPr>
                <w:rFonts w:ascii="Arial" w:eastAsia="Calibri" w:hAnsi="Arial" w:cs="Arial"/>
                <w:color w:val="000000" w:themeColor="text1"/>
                <w:lang w:eastAsia="ar-SA"/>
              </w:rPr>
              <w:t>2</w:t>
            </w:r>
            <w:r w:rsidRPr="00A72A86">
              <w:rPr>
                <w:rFonts w:ascii="Arial" w:eastAsia="Calibri" w:hAnsi="Arial" w:cs="Arial"/>
                <w:color w:val="000000" w:themeColor="text1"/>
                <w:lang w:eastAsia="ar-SA"/>
              </w:rPr>
              <w:t>.2</w:t>
            </w:r>
          </w:p>
        </w:tc>
        <w:tc>
          <w:tcPr>
            <w:tcW w:w="6977" w:type="dxa"/>
            <w:vAlign w:val="center"/>
          </w:tcPr>
          <w:p w14:paraId="114D3860" w14:textId="77777777" w:rsidR="00C4737E" w:rsidRPr="00A72A86" w:rsidRDefault="00C70C68" w:rsidP="005E2CD3">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Liczba osób objętych projektami włączenia społecznego</w:t>
            </w:r>
          </w:p>
        </w:tc>
        <w:tc>
          <w:tcPr>
            <w:tcW w:w="644" w:type="dxa"/>
            <w:gridSpan w:val="3"/>
            <w:tcBorders>
              <w:right w:val="nil"/>
            </w:tcBorders>
            <w:vAlign w:val="center"/>
          </w:tcPr>
          <w:p w14:paraId="5A7879BD" w14:textId="77777777" w:rsidR="00C4737E" w:rsidRPr="00A72A86" w:rsidRDefault="00C4737E" w:rsidP="005E2CD3">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5AE330B5" w14:textId="77777777" w:rsidR="00C4737E" w:rsidRPr="00A72A86" w:rsidRDefault="00C4737E" w:rsidP="005E2CD3">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left w:val="nil"/>
              <w:right w:val="nil"/>
            </w:tcBorders>
            <w:vAlign w:val="center"/>
          </w:tcPr>
          <w:p w14:paraId="58D082EB" w14:textId="77777777" w:rsidR="00C4737E" w:rsidRPr="00A72A86" w:rsidRDefault="00C4737E" w:rsidP="005E2CD3">
            <w:pPr>
              <w:spacing w:after="0" w:line="240" w:lineRule="auto"/>
              <w:ind w:left="316" w:hanging="316"/>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523B522D" w14:textId="77777777" w:rsidR="00C4737E" w:rsidRPr="00A72A86" w:rsidRDefault="00C4737E" w:rsidP="005E2CD3">
            <w:pPr>
              <w:spacing w:after="0" w:line="240" w:lineRule="auto"/>
              <w:ind w:left="316" w:hanging="316"/>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r>
      <w:tr w:rsidR="00061B94" w:rsidRPr="00A72A86" w14:paraId="36501C96" w14:textId="77777777">
        <w:trPr>
          <w:trHeight w:val="598"/>
        </w:trPr>
        <w:tc>
          <w:tcPr>
            <w:tcW w:w="826" w:type="dxa"/>
            <w:gridSpan w:val="2"/>
            <w:shd w:val="clear" w:color="auto" w:fill="F2F2F2"/>
            <w:vAlign w:val="center"/>
          </w:tcPr>
          <w:p w14:paraId="67C7F01A" w14:textId="77777777" w:rsidR="00B73656" w:rsidRPr="00A72A86" w:rsidRDefault="00B73656" w:rsidP="00B73656">
            <w:pPr>
              <w:spacing w:after="0" w:line="240" w:lineRule="auto"/>
              <w:ind w:left="-103" w:right="-107"/>
              <w:jc w:val="center"/>
              <w:rPr>
                <w:rFonts w:ascii="Arial" w:hAnsi="Arial" w:cs="Arial"/>
                <w:b/>
                <w:bCs/>
                <w:color w:val="000000" w:themeColor="text1"/>
                <w:lang w:eastAsia="ar-SA"/>
              </w:rPr>
            </w:pPr>
            <w:r w:rsidRPr="00A72A86">
              <w:rPr>
                <w:rFonts w:ascii="Arial" w:hAnsi="Arial" w:cs="Arial"/>
                <w:b/>
                <w:bCs/>
                <w:color w:val="000000" w:themeColor="text1"/>
                <w:lang w:eastAsia="ar-SA"/>
              </w:rPr>
              <w:t>P.1.3</w:t>
            </w:r>
          </w:p>
        </w:tc>
        <w:tc>
          <w:tcPr>
            <w:tcW w:w="6977" w:type="dxa"/>
            <w:shd w:val="clear" w:color="auto" w:fill="F2F2F2"/>
            <w:vAlign w:val="center"/>
          </w:tcPr>
          <w:p w14:paraId="7C530682" w14:textId="77777777" w:rsidR="00B73656" w:rsidRPr="00A72A86" w:rsidRDefault="00B73656" w:rsidP="00B73656">
            <w:pPr>
              <w:spacing w:after="0" w:line="240" w:lineRule="auto"/>
              <w:ind w:right="-107"/>
              <w:rPr>
                <w:rFonts w:ascii="Arial" w:hAnsi="Arial" w:cs="Arial"/>
                <w:b/>
                <w:bCs/>
                <w:color w:val="000000" w:themeColor="text1"/>
                <w:lang w:eastAsia="ar-SA"/>
              </w:rPr>
            </w:pPr>
            <w:r w:rsidRPr="00A72A86">
              <w:rPr>
                <w:rFonts w:ascii="Arial" w:hAnsi="Arial" w:cs="Arial"/>
                <w:b/>
                <w:bCs/>
                <w:color w:val="000000" w:themeColor="text1"/>
                <w:lang w:eastAsia="ar-SA"/>
              </w:rPr>
              <w:t>Podejmowanie działalności gospodarczej</w:t>
            </w:r>
          </w:p>
        </w:tc>
        <w:tc>
          <w:tcPr>
            <w:tcW w:w="644" w:type="dxa"/>
            <w:gridSpan w:val="3"/>
            <w:tcBorders>
              <w:right w:val="nil"/>
            </w:tcBorders>
            <w:shd w:val="clear" w:color="auto" w:fill="F2F2F2"/>
            <w:vAlign w:val="center"/>
          </w:tcPr>
          <w:p w14:paraId="182DAD1A" w14:textId="77777777" w:rsidR="00B73656" w:rsidRPr="00A72A86" w:rsidRDefault="00B73656" w:rsidP="00B73656">
            <w:pPr>
              <w:spacing w:after="0" w:line="240" w:lineRule="auto"/>
              <w:ind w:left="-103" w:right="-107"/>
              <w:jc w:val="center"/>
              <w:rPr>
                <w:rFonts w:ascii="Arial"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shd w:val="clear" w:color="auto" w:fill="F2F2F2"/>
            <w:vAlign w:val="center"/>
          </w:tcPr>
          <w:p w14:paraId="2B568C4C" w14:textId="77777777" w:rsidR="00B73656" w:rsidRPr="00A72A86" w:rsidRDefault="00B73656" w:rsidP="00B73656">
            <w:pPr>
              <w:spacing w:after="0" w:line="240" w:lineRule="auto"/>
              <w:ind w:left="-103" w:right="-107"/>
              <w:jc w:val="center"/>
              <w:rPr>
                <w:rFonts w:ascii="Arial" w:hAnsi="Arial" w:cs="Arial"/>
                <w:b/>
                <w:bCs/>
                <w:color w:val="000000" w:themeColor="text1"/>
                <w:lang w:eastAsia="ar-SA"/>
              </w:rPr>
            </w:pPr>
          </w:p>
        </w:tc>
        <w:tc>
          <w:tcPr>
            <w:tcW w:w="614" w:type="dxa"/>
            <w:gridSpan w:val="6"/>
            <w:tcBorders>
              <w:left w:val="nil"/>
              <w:right w:val="nil"/>
            </w:tcBorders>
            <w:shd w:val="clear" w:color="auto" w:fill="F2F2F2"/>
            <w:vAlign w:val="center"/>
          </w:tcPr>
          <w:p w14:paraId="32510EE2" w14:textId="77777777" w:rsidR="00B73656" w:rsidRPr="00A72A86" w:rsidRDefault="00B73656" w:rsidP="00B73656">
            <w:pPr>
              <w:spacing w:after="0" w:line="240" w:lineRule="auto"/>
              <w:ind w:left="-103" w:right="-107"/>
              <w:jc w:val="center"/>
              <w:rPr>
                <w:rFonts w:ascii="Arial" w:hAnsi="Arial" w:cs="Arial"/>
                <w:b/>
                <w:bCs/>
                <w:color w:val="000000" w:themeColor="text1"/>
                <w:lang w:eastAsia="ar-SA"/>
              </w:rPr>
            </w:pPr>
          </w:p>
        </w:tc>
        <w:tc>
          <w:tcPr>
            <w:tcW w:w="619" w:type="dxa"/>
            <w:tcBorders>
              <w:left w:val="nil"/>
            </w:tcBorders>
            <w:shd w:val="clear" w:color="auto" w:fill="F2F2F2"/>
            <w:vAlign w:val="center"/>
          </w:tcPr>
          <w:p w14:paraId="6AB4D4AF" w14:textId="77777777" w:rsidR="00B73656" w:rsidRPr="00A72A86" w:rsidRDefault="00B73656" w:rsidP="00B73656">
            <w:pPr>
              <w:spacing w:after="0" w:line="240" w:lineRule="auto"/>
              <w:ind w:left="-103" w:right="-107"/>
              <w:jc w:val="center"/>
              <w:rPr>
                <w:rFonts w:ascii="Arial"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r>
      <w:tr w:rsidR="00061B94" w:rsidRPr="00A72A86" w14:paraId="6FF56ACB" w14:textId="77777777" w:rsidTr="00C70C68">
        <w:trPr>
          <w:trHeight w:val="598"/>
        </w:trPr>
        <w:tc>
          <w:tcPr>
            <w:tcW w:w="826" w:type="dxa"/>
            <w:gridSpan w:val="2"/>
            <w:vAlign w:val="center"/>
          </w:tcPr>
          <w:p w14:paraId="3A656642" w14:textId="77777777" w:rsidR="00B73656" w:rsidRPr="00A72A86" w:rsidRDefault="00B73656" w:rsidP="00B73656">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t>Wp</w:t>
            </w:r>
            <w:proofErr w:type="spellEnd"/>
            <w:r w:rsidRPr="00A72A86">
              <w:rPr>
                <w:rFonts w:ascii="Arial" w:eastAsia="Calibri" w:hAnsi="Arial" w:cs="Arial"/>
                <w:color w:val="000000" w:themeColor="text1"/>
                <w:lang w:eastAsia="ar-SA"/>
              </w:rPr>
              <w:t xml:space="preserve"> </w:t>
            </w:r>
            <w:r w:rsidRPr="00A72A86">
              <w:rPr>
                <w:rFonts w:ascii="Arial" w:hAnsi="Arial" w:cs="Arial"/>
                <w:color w:val="000000" w:themeColor="text1"/>
              </w:rPr>
              <w:t>1.3</w:t>
            </w:r>
          </w:p>
        </w:tc>
        <w:tc>
          <w:tcPr>
            <w:tcW w:w="6977" w:type="dxa"/>
            <w:vAlign w:val="center"/>
          </w:tcPr>
          <w:p w14:paraId="5F10BB8E" w14:textId="77777777" w:rsidR="00B73656" w:rsidRPr="00A72A86" w:rsidRDefault="00B73656" w:rsidP="00B73656">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Liczba operacji polegających na utworzeniu nowego przedsiębiorstwa</w:t>
            </w:r>
          </w:p>
        </w:tc>
        <w:tc>
          <w:tcPr>
            <w:tcW w:w="644" w:type="dxa"/>
            <w:gridSpan w:val="3"/>
            <w:tcBorders>
              <w:right w:val="nil"/>
            </w:tcBorders>
            <w:vAlign w:val="center"/>
          </w:tcPr>
          <w:p w14:paraId="1FF81EAA"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0CBD1EB3"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4E4F82AE"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5B553C41"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4CC25476" w14:textId="77777777" w:rsidTr="00C70C68">
        <w:trPr>
          <w:trHeight w:val="598"/>
        </w:trPr>
        <w:tc>
          <w:tcPr>
            <w:tcW w:w="826" w:type="dxa"/>
            <w:gridSpan w:val="2"/>
            <w:vAlign w:val="center"/>
          </w:tcPr>
          <w:p w14:paraId="350EDE24" w14:textId="77777777" w:rsidR="00B73656" w:rsidRPr="00A72A86" w:rsidRDefault="00B73656" w:rsidP="00B73656">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t>Wr</w:t>
            </w:r>
            <w:proofErr w:type="spellEnd"/>
            <w:r w:rsidRPr="00A72A86">
              <w:rPr>
                <w:rFonts w:ascii="Arial" w:eastAsia="Calibri" w:hAnsi="Arial" w:cs="Arial"/>
                <w:color w:val="000000" w:themeColor="text1"/>
                <w:lang w:eastAsia="ar-SA"/>
              </w:rPr>
              <w:t xml:space="preserve"> 1.3.1</w:t>
            </w:r>
          </w:p>
        </w:tc>
        <w:tc>
          <w:tcPr>
            <w:tcW w:w="6977" w:type="dxa"/>
            <w:vAlign w:val="center"/>
          </w:tcPr>
          <w:p w14:paraId="166CD03D" w14:textId="77777777" w:rsidR="00B73656" w:rsidRPr="00A72A86" w:rsidRDefault="00B73656" w:rsidP="00B73656">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Nowe miejsca pracy objęte wsparciem w ramach projektów WPR</w:t>
            </w:r>
          </w:p>
        </w:tc>
        <w:tc>
          <w:tcPr>
            <w:tcW w:w="644" w:type="dxa"/>
            <w:gridSpan w:val="3"/>
            <w:tcBorders>
              <w:right w:val="nil"/>
            </w:tcBorders>
            <w:vAlign w:val="center"/>
          </w:tcPr>
          <w:p w14:paraId="677D80BC"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54C09E90"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7C8FD439"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34CD8DB6"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3F289B81" w14:textId="77777777">
        <w:trPr>
          <w:trHeight w:val="598"/>
        </w:trPr>
        <w:tc>
          <w:tcPr>
            <w:tcW w:w="826" w:type="dxa"/>
            <w:gridSpan w:val="2"/>
            <w:shd w:val="clear" w:color="auto" w:fill="F2F2F2"/>
            <w:vAlign w:val="center"/>
          </w:tcPr>
          <w:p w14:paraId="562F086F" w14:textId="77777777" w:rsidR="00B73656" w:rsidRPr="00A72A86" w:rsidRDefault="00B73656" w:rsidP="00B73656">
            <w:pPr>
              <w:spacing w:after="0" w:line="240" w:lineRule="auto"/>
              <w:ind w:left="-103" w:right="-107"/>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P.1.4</w:t>
            </w:r>
          </w:p>
        </w:tc>
        <w:tc>
          <w:tcPr>
            <w:tcW w:w="6977" w:type="dxa"/>
            <w:shd w:val="clear" w:color="auto" w:fill="F2F2F2"/>
            <w:vAlign w:val="center"/>
          </w:tcPr>
          <w:p w14:paraId="656374CC" w14:textId="77777777" w:rsidR="00B73656" w:rsidRPr="00A72A86" w:rsidRDefault="00B73656" w:rsidP="00B73656">
            <w:pPr>
              <w:spacing w:after="0" w:line="240" w:lineRule="auto"/>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Rozwijanie działalności gospodarczej</w:t>
            </w:r>
          </w:p>
        </w:tc>
        <w:tc>
          <w:tcPr>
            <w:tcW w:w="644" w:type="dxa"/>
            <w:gridSpan w:val="3"/>
            <w:tcBorders>
              <w:right w:val="nil"/>
            </w:tcBorders>
            <w:shd w:val="clear" w:color="auto" w:fill="F2F2F2"/>
            <w:vAlign w:val="center"/>
          </w:tcPr>
          <w:p w14:paraId="33849438"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shd w:val="clear" w:color="auto" w:fill="F2F2F2"/>
            <w:vAlign w:val="center"/>
          </w:tcPr>
          <w:p w14:paraId="00370795"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p>
        </w:tc>
        <w:tc>
          <w:tcPr>
            <w:tcW w:w="614" w:type="dxa"/>
            <w:gridSpan w:val="6"/>
            <w:tcBorders>
              <w:left w:val="nil"/>
              <w:right w:val="nil"/>
            </w:tcBorders>
            <w:shd w:val="clear" w:color="auto" w:fill="F2F2F2"/>
            <w:vAlign w:val="center"/>
          </w:tcPr>
          <w:p w14:paraId="5A2A8D6F"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c>
          <w:tcPr>
            <w:tcW w:w="619" w:type="dxa"/>
            <w:tcBorders>
              <w:left w:val="nil"/>
            </w:tcBorders>
            <w:shd w:val="clear" w:color="auto" w:fill="F2F2F2"/>
            <w:vAlign w:val="center"/>
          </w:tcPr>
          <w:p w14:paraId="2D80BEE8"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061B94" w:rsidRPr="00A72A86" w14:paraId="64ACD6FE" w14:textId="77777777" w:rsidTr="00C70C68">
        <w:trPr>
          <w:trHeight w:val="598"/>
        </w:trPr>
        <w:tc>
          <w:tcPr>
            <w:tcW w:w="826" w:type="dxa"/>
            <w:gridSpan w:val="2"/>
            <w:vAlign w:val="center"/>
          </w:tcPr>
          <w:p w14:paraId="13E279CF" w14:textId="77777777" w:rsidR="00B73656" w:rsidRPr="00A72A86" w:rsidRDefault="00B73656" w:rsidP="00B73656">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lastRenderedPageBreak/>
              <w:t>Wp</w:t>
            </w:r>
            <w:proofErr w:type="spellEnd"/>
            <w:r w:rsidRPr="00A72A86">
              <w:rPr>
                <w:rFonts w:ascii="Arial" w:eastAsia="Calibri" w:hAnsi="Arial" w:cs="Arial"/>
                <w:color w:val="000000" w:themeColor="text1"/>
                <w:lang w:eastAsia="ar-SA"/>
              </w:rPr>
              <w:t xml:space="preserve"> </w:t>
            </w:r>
            <w:r w:rsidRPr="00A72A86">
              <w:rPr>
                <w:rFonts w:ascii="Arial" w:hAnsi="Arial" w:cs="Arial"/>
                <w:color w:val="000000" w:themeColor="text1"/>
              </w:rPr>
              <w:t>1.4</w:t>
            </w:r>
          </w:p>
        </w:tc>
        <w:tc>
          <w:tcPr>
            <w:tcW w:w="6977" w:type="dxa"/>
            <w:vAlign w:val="center"/>
          </w:tcPr>
          <w:p w14:paraId="7267BAC9" w14:textId="77777777" w:rsidR="00B73656" w:rsidRPr="00A72A86" w:rsidRDefault="00B73656" w:rsidP="00B73656">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Liczba operacji polegających na rozwoju istniejącego przedsiębiorstwa</w:t>
            </w:r>
          </w:p>
        </w:tc>
        <w:tc>
          <w:tcPr>
            <w:tcW w:w="644" w:type="dxa"/>
            <w:gridSpan w:val="3"/>
            <w:tcBorders>
              <w:right w:val="nil"/>
            </w:tcBorders>
            <w:vAlign w:val="center"/>
          </w:tcPr>
          <w:p w14:paraId="1075A0E4"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0BAA05A6"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14A77B56"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78335766"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39E235E4" w14:textId="77777777" w:rsidTr="00C70C68">
        <w:trPr>
          <w:trHeight w:val="598"/>
        </w:trPr>
        <w:tc>
          <w:tcPr>
            <w:tcW w:w="826" w:type="dxa"/>
            <w:gridSpan w:val="2"/>
            <w:vAlign w:val="center"/>
          </w:tcPr>
          <w:p w14:paraId="55C0C0B0" w14:textId="77777777" w:rsidR="00B73656" w:rsidRPr="00A72A86" w:rsidRDefault="00B73656" w:rsidP="00B73656">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t>Wr</w:t>
            </w:r>
            <w:proofErr w:type="spellEnd"/>
            <w:r w:rsidRPr="00A72A86">
              <w:rPr>
                <w:rFonts w:ascii="Arial" w:eastAsia="Calibri" w:hAnsi="Arial" w:cs="Arial"/>
                <w:color w:val="000000" w:themeColor="text1"/>
                <w:lang w:eastAsia="ar-SA"/>
              </w:rPr>
              <w:t xml:space="preserve"> 1.4.1</w:t>
            </w:r>
          </w:p>
        </w:tc>
        <w:tc>
          <w:tcPr>
            <w:tcW w:w="6977" w:type="dxa"/>
            <w:vAlign w:val="center"/>
          </w:tcPr>
          <w:p w14:paraId="5EAD07C9" w14:textId="77777777" w:rsidR="00B73656" w:rsidRPr="00A72A86" w:rsidRDefault="00B73656" w:rsidP="00B73656">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Nowe miejsca pracy objęte wsparciem w ramach projektów WPR</w:t>
            </w:r>
          </w:p>
        </w:tc>
        <w:tc>
          <w:tcPr>
            <w:tcW w:w="644" w:type="dxa"/>
            <w:gridSpan w:val="3"/>
            <w:tcBorders>
              <w:right w:val="nil"/>
            </w:tcBorders>
            <w:vAlign w:val="center"/>
          </w:tcPr>
          <w:p w14:paraId="2F10A0C8"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2BF4EEAD"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6E752A67"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1FE89D2B"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7195EC75" w14:textId="77777777">
        <w:trPr>
          <w:trHeight w:val="598"/>
        </w:trPr>
        <w:tc>
          <w:tcPr>
            <w:tcW w:w="826" w:type="dxa"/>
            <w:gridSpan w:val="2"/>
            <w:shd w:val="clear" w:color="auto" w:fill="F2F2F2"/>
            <w:vAlign w:val="center"/>
          </w:tcPr>
          <w:p w14:paraId="363A394E" w14:textId="77777777" w:rsidR="00B73656" w:rsidRPr="00A72A86" w:rsidRDefault="00B73656" w:rsidP="00B73656">
            <w:pPr>
              <w:spacing w:after="0" w:line="240" w:lineRule="auto"/>
              <w:ind w:left="-103" w:right="-107"/>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P.2.1</w:t>
            </w:r>
          </w:p>
        </w:tc>
        <w:tc>
          <w:tcPr>
            <w:tcW w:w="6977" w:type="dxa"/>
            <w:shd w:val="clear" w:color="auto" w:fill="F2F2F2"/>
            <w:vAlign w:val="center"/>
          </w:tcPr>
          <w:p w14:paraId="72B53821" w14:textId="77777777" w:rsidR="00B73656" w:rsidRPr="00A72A86" w:rsidRDefault="00B73656" w:rsidP="00B73656">
            <w:pPr>
              <w:spacing w:after="0" w:line="240" w:lineRule="auto"/>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Wsparcie organizacji społecznych, artystycznych, zespołów folklorystycznych i innych organizacji życia społecznego</w:t>
            </w:r>
          </w:p>
        </w:tc>
        <w:tc>
          <w:tcPr>
            <w:tcW w:w="644" w:type="dxa"/>
            <w:gridSpan w:val="3"/>
            <w:tcBorders>
              <w:right w:val="nil"/>
            </w:tcBorders>
            <w:shd w:val="clear" w:color="auto" w:fill="F2F2F2"/>
            <w:vAlign w:val="center"/>
          </w:tcPr>
          <w:p w14:paraId="2D373F2D"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shd w:val="clear" w:color="auto" w:fill="F2F2F2"/>
            <w:vAlign w:val="center"/>
          </w:tcPr>
          <w:p w14:paraId="3B7F7E7C"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p>
        </w:tc>
        <w:tc>
          <w:tcPr>
            <w:tcW w:w="614" w:type="dxa"/>
            <w:gridSpan w:val="6"/>
            <w:tcBorders>
              <w:left w:val="nil"/>
              <w:right w:val="nil"/>
            </w:tcBorders>
            <w:shd w:val="clear" w:color="auto" w:fill="F2F2F2"/>
            <w:vAlign w:val="center"/>
          </w:tcPr>
          <w:p w14:paraId="25242C6C"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c>
          <w:tcPr>
            <w:tcW w:w="619" w:type="dxa"/>
            <w:tcBorders>
              <w:left w:val="nil"/>
            </w:tcBorders>
            <w:shd w:val="clear" w:color="auto" w:fill="F2F2F2"/>
            <w:vAlign w:val="center"/>
          </w:tcPr>
          <w:p w14:paraId="77C8E8BF"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061B94" w:rsidRPr="00A72A86" w14:paraId="3473FAFF" w14:textId="77777777" w:rsidTr="00C70C68">
        <w:trPr>
          <w:trHeight w:val="598"/>
        </w:trPr>
        <w:tc>
          <w:tcPr>
            <w:tcW w:w="826" w:type="dxa"/>
            <w:gridSpan w:val="2"/>
            <w:vAlign w:val="center"/>
          </w:tcPr>
          <w:p w14:paraId="1F9D3520" w14:textId="77777777" w:rsidR="00B73656" w:rsidRPr="00A72A86" w:rsidRDefault="00B73656" w:rsidP="00B73656">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t>Wp</w:t>
            </w:r>
            <w:proofErr w:type="spellEnd"/>
            <w:r w:rsidRPr="00A72A86">
              <w:rPr>
                <w:rFonts w:ascii="Arial" w:eastAsia="Calibri" w:hAnsi="Arial" w:cs="Arial"/>
                <w:color w:val="000000" w:themeColor="text1"/>
                <w:lang w:eastAsia="ar-SA"/>
              </w:rPr>
              <w:t xml:space="preserve"> </w:t>
            </w:r>
            <w:r w:rsidRPr="00A72A86">
              <w:rPr>
                <w:rFonts w:ascii="Arial" w:hAnsi="Arial" w:cs="Arial"/>
                <w:color w:val="000000" w:themeColor="text1"/>
              </w:rPr>
              <w:t>2.1</w:t>
            </w:r>
          </w:p>
        </w:tc>
        <w:tc>
          <w:tcPr>
            <w:tcW w:w="6977" w:type="dxa"/>
            <w:vAlign w:val="center"/>
          </w:tcPr>
          <w:p w14:paraId="6D0BC066" w14:textId="77777777" w:rsidR="00B73656" w:rsidRPr="00A72A86" w:rsidRDefault="00B73656" w:rsidP="00B73656">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Liczba organizacji, które otrzymały wsparcie</w:t>
            </w:r>
          </w:p>
        </w:tc>
        <w:tc>
          <w:tcPr>
            <w:tcW w:w="644" w:type="dxa"/>
            <w:gridSpan w:val="3"/>
            <w:tcBorders>
              <w:right w:val="nil"/>
            </w:tcBorders>
            <w:vAlign w:val="center"/>
          </w:tcPr>
          <w:p w14:paraId="76E0F699"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2F613B00"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40214CBC"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5889AB0D"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1A078045" w14:textId="77777777" w:rsidTr="00C70C68">
        <w:trPr>
          <w:trHeight w:val="598"/>
        </w:trPr>
        <w:tc>
          <w:tcPr>
            <w:tcW w:w="826" w:type="dxa"/>
            <w:gridSpan w:val="2"/>
            <w:vAlign w:val="center"/>
          </w:tcPr>
          <w:p w14:paraId="6070EA57" w14:textId="77777777" w:rsidR="00B73656" w:rsidRPr="00A72A86" w:rsidRDefault="00B73656" w:rsidP="00B73656">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t>Wr</w:t>
            </w:r>
            <w:proofErr w:type="spellEnd"/>
            <w:r w:rsidRPr="00A72A86">
              <w:rPr>
                <w:rFonts w:ascii="Arial" w:eastAsia="Calibri" w:hAnsi="Arial" w:cs="Arial"/>
                <w:color w:val="000000" w:themeColor="text1"/>
                <w:lang w:eastAsia="ar-SA"/>
              </w:rPr>
              <w:t xml:space="preserve"> 2.1.1</w:t>
            </w:r>
          </w:p>
        </w:tc>
        <w:tc>
          <w:tcPr>
            <w:tcW w:w="6977" w:type="dxa"/>
            <w:vAlign w:val="center"/>
          </w:tcPr>
          <w:p w14:paraId="66DB0669" w14:textId="77777777" w:rsidR="00B73656" w:rsidRPr="00A72A86" w:rsidRDefault="00B73656" w:rsidP="00B73656">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Odsetek ludności wiejskiej korzystającej z lepszego dostępu do usług i infrastruktury dzięki wsparciu w WPR</w:t>
            </w:r>
          </w:p>
        </w:tc>
        <w:tc>
          <w:tcPr>
            <w:tcW w:w="644" w:type="dxa"/>
            <w:gridSpan w:val="3"/>
            <w:tcBorders>
              <w:right w:val="nil"/>
            </w:tcBorders>
            <w:vAlign w:val="center"/>
          </w:tcPr>
          <w:p w14:paraId="7B91DF2E"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262BDD46"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7BD4A01E"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270F8900"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1018F56B" w14:textId="77777777">
        <w:trPr>
          <w:trHeight w:val="598"/>
        </w:trPr>
        <w:tc>
          <w:tcPr>
            <w:tcW w:w="826" w:type="dxa"/>
            <w:gridSpan w:val="2"/>
            <w:shd w:val="clear" w:color="auto" w:fill="F2F2F2"/>
            <w:vAlign w:val="center"/>
          </w:tcPr>
          <w:p w14:paraId="2CD0A48B" w14:textId="77777777" w:rsidR="00B73656" w:rsidRPr="00A72A86" w:rsidRDefault="00B73656" w:rsidP="00B73656">
            <w:pPr>
              <w:spacing w:after="0" w:line="240" w:lineRule="auto"/>
              <w:ind w:left="-103" w:right="-107"/>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P.2.2</w:t>
            </w:r>
          </w:p>
        </w:tc>
        <w:tc>
          <w:tcPr>
            <w:tcW w:w="6977" w:type="dxa"/>
            <w:shd w:val="clear" w:color="auto" w:fill="F2F2F2"/>
            <w:vAlign w:val="center"/>
          </w:tcPr>
          <w:p w14:paraId="5B453B4A" w14:textId="77777777" w:rsidR="00B73656" w:rsidRPr="00A72A86" w:rsidRDefault="00B73656" w:rsidP="00B73656">
            <w:pPr>
              <w:spacing w:after="0" w:line="240" w:lineRule="auto"/>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Wzmocnienie potencjału społecznego i animowanie do innowacji</w:t>
            </w:r>
          </w:p>
        </w:tc>
        <w:tc>
          <w:tcPr>
            <w:tcW w:w="644" w:type="dxa"/>
            <w:gridSpan w:val="3"/>
            <w:tcBorders>
              <w:right w:val="nil"/>
            </w:tcBorders>
            <w:shd w:val="clear" w:color="auto" w:fill="F2F2F2"/>
            <w:vAlign w:val="center"/>
          </w:tcPr>
          <w:p w14:paraId="0A007B13"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shd w:val="clear" w:color="auto" w:fill="F2F2F2"/>
            <w:vAlign w:val="center"/>
          </w:tcPr>
          <w:p w14:paraId="4F7E3EAD"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p>
        </w:tc>
        <w:tc>
          <w:tcPr>
            <w:tcW w:w="614" w:type="dxa"/>
            <w:gridSpan w:val="6"/>
            <w:tcBorders>
              <w:left w:val="nil"/>
              <w:right w:val="nil"/>
            </w:tcBorders>
            <w:shd w:val="clear" w:color="auto" w:fill="F2F2F2"/>
            <w:vAlign w:val="center"/>
          </w:tcPr>
          <w:p w14:paraId="39374438"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c>
          <w:tcPr>
            <w:tcW w:w="619" w:type="dxa"/>
            <w:tcBorders>
              <w:left w:val="nil"/>
            </w:tcBorders>
            <w:shd w:val="clear" w:color="auto" w:fill="F2F2F2"/>
            <w:vAlign w:val="center"/>
          </w:tcPr>
          <w:p w14:paraId="1840FC3A"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061B94" w:rsidRPr="00A72A86" w14:paraId="1F34E4C4" w14:textId="77777777" w:rsidTr="00C70C68">
        <w:trPr>
          <w:trHeight w:val="598"/>
        </w:trPr>
        <w:tc>
          <w:tcPr>
            <w:tcW w:w="826" w:type="dxa"/>
            <w:gridSpan w:val="2"/>
            <w:vAlign w:val="center"/>
          </w:tcPr>
          <w:p w14:paraId="288BD420" w14:textId="77777777" w:rsidR="00B73656" w:rsidRPr="00A72A86" w:rsidRDefault="00B73656" w:rsidP="00B73656">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t>Wp</w:t>
            </w:r>
            <w:proofErr w:type="spellEnd"/>
            <w:r w:rsidRPr="00A72A86">
              <w:rPr>
                <w:rFonts w:ascii="Arial" w:eastAsia="Calibri" w:hAnsi="Arial" w:cs="Arial"/>
                <w:color w:val="000000" w:themeColor="text1"/>
                <w:lang w:eastAsia="ar-SA"/>
              </w:rPr>
              <w:t xml:space="preserve"> </w:t>
            </w:r>
            <w:r w:rsidRPr="00A72A86">
              <w:rPr>
                <w:rFonts w:ascii="Arial" w:hAnsi="Arial" w:cs="Arial"/>
                <w:color w:val="000000" w:themeColor="text1"/>
              </w:rPr>
              <w:t>2.2</w:t>
            </w:r>
          </w:p>
        </w:tc>
        <w:tc>
          <w:tcPr>
            <w:tcW w:w="6977" w:type="dxa"/>
            <w:vAlign w:val="center"/>
          </w:tcPr>
          <w:p w14:paraId="1755A9B1" w14:textId="77777777" w:rsidR="00B73656" w:rsidRPr="00A72A86" w:rsidRDefault="00B73656" w:rsidP="00B73656">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Liczba operacji dotyczących wzmacniania potencjału społecznego</w:t>
            </w:r>
          </w:p>
        </w:tc>
        <w:tc>
          <w:tcPr>
            <w:tcW w:w="644" w:type="dxa"/>
            <w:gridSpan w:val="3"/>
            <w:tcBorders>
              <w:right w:val="nil"/>
            </w:tcBorders>
            <w:vAlign w:val="center"/>
          </w:tcPr>
          <w:p w14:paraId="4C5BAB84"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73CFB3FA"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02387389"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4AB51008"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2954F044" w14:textId="77777777" w:rsidTr="00C70C68">
        <w:trPr>
          <w:trHeight w:val="598"/>
        </w:trPr>
        <w:tc>
          <w:tcPr>
            <w:tcW w:w="826" w:type="dxa"/>
            <w:gridSpan w:val="2"/>
            <w:vAlign w:val="center"/>
          </w:tcPr>
          <w:p w14:paraId="4B390639" w14:textId="77777777" w:rsidR="00B73656" w:rsidRPr="00A72A86" w:rsidRDefault="00B73656" w:rsidP="00B73656">
            <w:pPr>
              <w:spacing w:after="0" w:line="240" w:lineRule="auto"/>
              <w:ind w:left="-103" w:right="-107"/>
              <w:jc w:val="center"/>
              <w:rPr>
                <w:rFonts w:ascii="Arial" w:eastAsia="Calibri" w:hAnsi="Arial" w:cs="Arial"/>
                <w:color w:val="000000" w:themeColor="text1"/>
                <w:lang w:eastAsia="ar-SA"/>
              </w:rPr>
            </w:pPr>
            <w:proofErr w:type="spellStart"/>
            <w:r w:rsidRPr="00A72A86">
              <w:rPr>
                <w:rFonts w:ascii="Arial" w:eastAsia="Calibri" w:hAnsi="Arial" w:cs="Arial"/>
                <w:color w:val="000000" w:themeColor="text1"/>
                <w:lang w:eastAsia="ar-SA"/>
              </w:rPr>
              <w:t>Wr</w:t>
            </w:r>
            <w:proofErr w:type="spellEnd"/>
            <w:r w:rsidRPr="00A72A86">
              <w:rPr>
                <w:rFonts w:ascii="Arial" w:eastAsia="Calibri" w:hAnsi="Arial" w:cs="Arial"/>
                <w:color w:val="000000" w:themeColor="text1"/>
                <w:lang w:eastAsia="ar-SA"/>
              </w:rPr>
              <w:t xml:space="preserve"> 2.2.1</w:t>
            </w:r>
          </w:p>
        </w:tc>
        <w:tc>
          <w:tcPr>
            <w:tcW w:w="6977" w:type="dxa"/>
            <w:vAlign w:val="center"/>
          </w:tcPr>
          <w:p w14:paraId="65B09C6F" w14:textId="77777777" w:rsidR="00B73656" w:rsidRPr="00A72A86" w:rsidRDefault="00B73656" w:rsidP="00B73656">
            <w:pPr>
              <w:spacing w:after="0" w:line="240" w:lineRule="auto"/>
              <w:rPr>
                <w:rFonts w:ascii="Arial" w:eastAsia="Calibri" w:hAnsi="Arial" w:cs="Arial"/>
                <w:color w:val="000000" w:themeColor="text1"/>
                <w:lang w:eastAsia="ar-SA"/>
              </w:rPr>
            </w:pPr>
            <w:r w:rsidRPr="00A72A86">
              <w:rPr>
                <w:rFonts w:ascii="Arial" w:hAnsi="Arial" w:cs="Arial"/>
                <w:color w:val="000000" w:themeColor="text1"/>
              </w:rPr>
              <w:t>Liczba osób objętych projektami włączenia społecznego</w:t>
            </w:r>
          </w:p>
        </w:tc>
        <w:tc>
          <w:tcPr>
            <w:tcW w:w="644" w:type="dxa"/>
            <w:gridSpan w:val="3"/>
            <w:tcBorders>
              <w:right w:val="nil"/>
            </w:tcBorders>
            <w:vAlign w:val="center"/>
          </w:tcPr>
          <w:p w14:paraId="436E4576"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786B925C"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51DAD319"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52E153B4"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087C127A" w14:textId="77777777">
        <w:trPr>
          <w:trHeight w:val="598"/>
        </w:trPr>
        <w:tc>
          <w:tcPr>
            <w:tcW w:w="826" w:type="dxa"/>
            <w:gridSpan w:val="2"/>
            <w:shd w:val="clear" w:color="auto" w:fill="F2F2F2"/>
            <w:vAlign w:val="center"/>
          </w:tcPr>
          <w:p w14:paraId="3A922C4E" w14:textId="77777777" w:rsidR="00B73656" w:rsidRPr="00A72A86" w:rsidRDefault="00B73656" w:rsidP="00B73656">
            <w:pPr>
              <w:spacing w:after="0" w:line="240" w:lineRule="auto"/>
              <w:ind w:left="-103" w:right="-107"/>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P.2.3</w:t>
            </w:r>
          </w:p>
        </w:tc>
        <w:tc>
          <w:tcPr>
            <w:tcW w:w="6977" w:type="dxa"/>
            <w:shd w:val="clear" w:color="auto" w:fill="F2F2F2"/>
            <w:vAlign w:val="center"/>
          </w:tcPr>
          <w:p w14:paraId="14BA90BE" w14:textId="77777777" w:rsidR="00B73656" w:rsidRPr="00A72A86" w:rsidRDefault="00B73656" w:rsidP="00B73656">
            <w:pPr>
              <w:spacing w:after="0" w:line="240" w:lineRule="auto"/>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Edukacja liderek życia publicznego</w:t>
            </w:r>
          </w:p>
        </w:tc>
        <w:tc>
          <w:tcPr>
            <w:tcW w:w="644" w:type="dxa"/>
            <w:gridSpan w:val="3"/>
            <w:tcBorders>
              <w:right w:val="nil"/>
            </w:tcBorders>
            <w:shd w:val="clear" w:color="auto" w:fill="F2F2F2"/>
            <w:vAlign w:val="center"/>
          </w:tcPr>
          <w:p w14:paraId="544F8BC9"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shd w:val="clear" w:color="auto" w:fill="F2F2F2"/>
            <w:vAlign w:val="center"/>
          </w:tcPr>
          <w:p w14:paraId="0AB271CB"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p>
        </w:tc>
        <w:tc>
          <w:tcPr>
            <w:tcW w:w="614" w:type="dxa"/>
            <w:gridSpan w:val="6"/>
            <w:tcBorders>
              <w:left w:val="nil"/>
              <w:right w:val="nil"/>
            </w:tcBorders>
            <w:shd w:val="clear" w:color="auto" w:fill="F2F2F2"/>
            <w:vAlign w:val="center"/>
          </w:tcPr>
          <w:p w14:paraId="7AC42F11"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c>
          <w:tcPr>
            <w:tcW w:w="619" w:type="dxa"/>
            <w:tcBorders>
              <w:left w:val="nil"/>
            </w:tcBorders>
            <w:shd w:val="clear" w:color="auto" w:fill="F2F2F2"/>
            <w:vAlign w:val="center"/>
          </w:tcPr>
          <w:p w14:paraId="534E9377"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061B94" w:rsidRPr="00A72A86" w14:paraId="2EFD1E93" w14:textId="77777777" w:rsidTr="00C70C68">
        <w:trPr>
          <w:trHeight w:val="598"/>
        </w:trPr>
        <w:tc>
          <w:tcPr>
            <w:tcW w:w="826" w:type="dxa"/>
            <w:gridSpan w:val="2"/>
            <w:vAlign w:val="center"/>
          </w:tcPr>
          <w:p w14:paraId="1ADD886C" w14:textId="77777777" w:rsidR="00B73656" w:rsidRPr="00A72A86" w:rsidRDefault="00B73656" w:rsidP="00B73656">
            <w:pPr>
              <w:spacing w:after="0" w:line="240" w:lineRule="auto"/>
              <w:ind w:left="-103" w:right="-107"/>
              <w:jc w:val="center"/>
              <w:rPr>
                <w:rFonts w:ascii="Arial" w:eastAsia="Calibri" w:hAnsi="Arial" w:cs="Arial"/>
                <w:b/>
                <w:bCs/>
                <w:color w:val="000000" w:themeColor="text1"/>
                <w:lang w:eastAsia="ar-SA"/>
              </w:rPr>
            </w:pPr>
            <w:proofErr w:type="spellStart"/>
            <w:r w:rsidRPr="00A72A86">
              <w:rPr>
                <w:rFonts w:ascii="Arial" w:eastAsia="Calibri" w:hAnsi="Arial" w:cs="Arial"/>
                <w:color w:val="000000" w:themeColor="text1"/>
                <w:lang w:eastAsia="ar-SA"/>
              </w:rPr>
              <w:t>Wp</w:t>
            </w:r>
            <w:proofErr w:type="spellEnd"/>
            <w:r w:rsidRPr="00A72A86">
              <w:rPr>
                <w:rFonts w:ascii="Arial" w:eastAsia="Calibri" w:hAnsi="Arial" w:cs="Arial"/>
                <w:color w:val="000000" w:themeColor="text1"/>
                <w:lang w:eastAsia="ar-SA"/>
              </w:rPr>
              <w:t xml:space="preserve"> 2.3</w:t>
            </w:r>
          </w:p>
        </w:tc>
        <w:tc>
          <w:tcPr>
            <w:tcW w:w="6977" w:type="dxa"/>
            <w:vAlign w:val="center"/>
          </w:tcPr>
          <w:p w14:paraId="3FC75041" w14:textId="77777777" w:rsidR="00B73656" w:rsidRPr="00A72A86" w:rsidRDefault="00B73656" w:rsidP="00B73656">
            <w:pPr>
              <w:spacing w:after="0" w:line="240" w:lineRule="auto"/>
              <w:rPr>
                <w:rFonts w:ascii="Arial" w:eastAsia="Calibri" w:hAnsi="Arial" w:cs="Arial"/>
                <w:b/>
                <w:bCs/>
                <w:color w:val="000000" w:themeColor="text1"/>
                <w:lang w:eastAsia="ar-SA"/>
              </w:rPr>
            </w:pPr>
            <w:r w:rsidRPr="00A72A86">
              <w:rPr>
                <w:rFonts w:ascii="Arial" w:hAnsi="Arial" w:cs="Arial"/>
                <w:color w:val="000000" w:themeColor="text1"/>
              </w:rPr>
              <w:t>Liczba projektów dotyczących włączenia kobiet w życie publiczne</w:t>
            </w:r>
          </w:p>
        </w:tc>
        <w:tc>
          <w:tcPr>
            <w:tcW w:w="644" w:type="dxa"/>
            <w:gridSpan w:val="3"/>
            <w:tcBorders>
              <w:right w:val="nil"/>
            </w:tcBorders>
            <w:vAlign w:val="center"/>
          </w:tcPr>
          <w:p w14:paraId="5C5EB038"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379B2FAF"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57811029"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0D55C898"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0D0ACD64" w14:textId="77777777" w:rsidTr="00C70C68">
        <w:trPr>
          <w:trHeight w:val="598"/>
        </w:trPr>
        <w:tc>
          <w:tcPr>
            <w:tcW w:w="826" w:type="dxa"/>
            <w:gridSpan w:val="2"/>
            <w:vAlign w:val="center"/>
          </w:tcPr>
          <w:p w14:paraId="3F8ABF73" w14:textId="77777777" w:rsidR="00B73656" w:rsidRPr="00A72A86" w:rsidRDefault="00B73656" w:rsidP="00B73656">
            <w:pPr>
              <w:spacing w:after="0" w:line="240" w:lineRule="auto"/>
              <w:ind w:left="-103" w:right="-107"/>
              <w:jc w:val="center"/>
              <w:rPr>
                <w:rFonts w:ascii="Arial" w:eastAsia="Calibri" w:hAnsi="Arial" w:cs="Arial"/>
                <w:b/>
                <w:bCs/>
                <w:color w:val="000000" w:themeColor="text1"/>
                <w:lang w:eastAsia="ar-SA"/>
              </w:rPr>
            </w:pPr>
            <w:proofErr w:type="spellStart"/>
            <w:r w:rsidRPr="00A72A86">
              <w:rPr>
                <w:rFonts w:ascii="Arial" w:eastAsia="Calibri" w:hAnsi="Arial" w:cs="Arial"/>
                <w:color w:val="000000" w:themeColor="text1"/>
                <w:lang w:eastAsia="ar-SA"/>
              </w:rPr>
              <w:t>Wr</w:t>
            </w:r>
            <w:proofErr w:type="spellEnd"/>
            <w:r w:rsidRPr="00A72A86">
              <w:rPr>
                <w:rFonts w:ascii="Arial" w:eastAsia="Calibri" w:hAnsi="Arial" w:cs="Arial"/>
                <w:color w:val="000000" w:themeColor="text1"/>
                <w:lang w:eastAsia="ar-SA"/>
              </w:rPr>
              <w:t xml:space="preserve"> 2.3.1</w:t>
            </w:r>
          </w:p>
        </w:tc>
        <w:tc>
          <w:tcPr>
            <w:tcW w:w="6977" w:type="dxa"/>
            <w:vAlign w:val="center"/>
          </w:tcPr>
          <w:p w14:paraId="48DF74A5" w14:textId="77777777" w:rsidR="00B73656" w:rsidRPr="00A72A86" w:rsidRDefault="00B73656" w:rsidP="00B73656">
            <w:pPr>
              <w:spacing w:after="0" w:line="240" w:lineRule="auto"/>
              <w:rPr>
                <w:rFonts w:ascii="Arial" w:hAnsi="Arial" w:cs="Arial"/>
                <w:color w:val="000000" w:themeColor="text1"/>
              </w:rPr>
            </w:pPr>
            <w:r w:rsidRPr="00A72A86">
              <w:rPr>
                <w:rFonts w:ascii="Arial" w:hAnsi="Arial" w:cs="Arial"/>
                <w:color w:val="000000" w:themeColor="text1"/>
              </w:rPr>
              <w:t>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tc>
        <w:tc>
          <w:tcPr>
            <w:tcW w:w="644" w:type="dxa"/>
            <w:gridSpan w:val="3"/>
            <w:tcBorders>
              <w:right w:val="nil"/>
            </w:tcBorders>
            <w:vAlign w:val="center"/>
          </w:tcPr>
          <w:p w14:paraId="3F8ABDED"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588" w:type="dxa"/>
            <w:gridSpan w:val="4"/>
            <w:tcBorders>
              <w:left w:val="nil"/>
              <w:right w:val="nil"/>
            </w:tcBorders>
            <w:vAlign w:val="center"/>
          </w:tcPr>
          <w:p w14:paraId="48A4FAB9" w14:textId="77777777" w:rsidR="00B73656" w:rsidRPr="00A72A86" w:rsidRDefault="00B73656" w:rsidP="00B73656">
            <w:pPr>
              <w:spacing w:after="0" w:line="240" w:lineRule="auto"/>
              <w:ind w:left="284" w:hanging="284"/>
              <w:jc w:val="center"/>
              <w:rPr>
                <w:rFonts w:ascii="Arial" w:eastAsia="Calibri" w:hAnsi="Arial" w:cs="Arial"/>
                <w:color w:val="000000" w:themeColor="text1"/>
                <w:lang w:eastAsia="ar-SA"/>
              </w:rPr>
            </w:pPr>
            <w:r w:rsidRPr="00A72A86">
              <w:rPr>
                <w:rFonts w:ascii="Arial" w:hAnsi="Arial" w:cs="Arial"/>
                <w:color w:val="000000" w:themeColor="text1"/>
                <w:lang w:eastAsia="ar-SA"/>
              </w:rPr>
              <w:sym w:font="Wingdings 2" w:char="F0A3"/>
            </w:r>
          </w:p>
        </w:tc>
        <w:tc>
          <w:tcPr>
            <w:tcW w:w="614" w:type="dxa"/>
            <w:gridSpan w:val="6"/>
            <w:tcBorders>
              <w:left w:val="nil"/>
              <w:right w:val="nil"/>
            </w:tcBorders>
            <w:vAlign w:val="center"/>
          </w:tcPr>
          <w:p w14:paraId="7C336BF0"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left w:val="nil"/>
            </w:tcBorders>
            <w:vAlign w:val="center"/>
          </w:tcPr>
          <w:p w14:paraId="5BC0C322" w14:textId="77777777" w:rsidR="00B73656" w:rsidRPr="00A72A86" w:rsidRDefault="00B73656" w:rsidP="00B73656">
            <w:pPr>
              <w:spacing w:after="0" w:line="240" w:lineRule="auto"/>
              <w:ind w:left="316" w:hanging="316"/>
              <w:jc w:val="center"/>
              <w:rPr>
                <w:rFonts w:ascii="Arial" w:eastAsia="Calibri" w:hAnsi="Arial" w:cs="Arial"/>
                <w:color w:val="000000" w:themeColor="text1"/>
                <w:lang w:eastAsia="ar-SA"/>
              </w:rPr>
            </w:pPr>
          </w:p>
        </w:tc>
      </w:tr>
      <w:tr w:rsidR="00061B94" w:rsidRPr="00A72A86" w14:paraId="39CBDB39" w14:textId="77777777" w:rsidTr="009F7C27">
        <w:trPr>
          <w:trHeight w:val="342"/>
        </w:trPr>
        <w:tc>
          <w:tcPr>
            <w:tcW w:w="10268" w:type="dxa"/>
            <w:gridSpan w:val="17"/>
            <w:shd w:val="clear" w:color="auto" w:fill="D9D9D9"/>
            <w:vAlign w:val="center"/>
          </w:tcPr>
          <w:p w14:paraId="7276273A" w14:textId="77777777" w:rsidR="00D6212F" w:rsidRPr="00A72A86" w:rsidRDefault="00D6212F" w:rsidP="00DF7509">
            <w:pPr>
              <w:spacing w:after="0" w:line="240" w:lineRule="auto"/>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 xml:space="preserve">Wynik </w:t>
            </w:r>
            <w:r w:rsidR="00157826" w:rsidRPr="00A72A86">
              <w:rPr>
                <w:rFonts w:ascii="Arial" w:eastAsia="Calibri" w:hAnsi="Arial" w:cs="Arial"/>
                <w:b/>
                <w:i/>
                <w:color w:val="000000" w:themeColor="text1"/>
                <w:lang w:eastAsia="ar-SA"/>
              </w:rPr>
              <w:t>oceny</w:t>
            </w:r>
            <w:r w:rsidRPr="00A72A86">
              <w:rPr>
                <w:rFonts w:ascii="Arial" w:eastAsia="Calibri" w:hAnsi="Arial" w:cs="Arial"/>
                <w:b/>
                <w:i/>
                <w:color w:val="000000" w:themeColor="text1"/>
                <w:lang w:eastAsia="ar-SA"/>
              </w:rPr>
              <w:t xml:space="preserve"> </w:t>
            </w:r>
          </w:p>
        </w:tc>
      </w:tr>
      <w:tr w:rsidR="00061B94" w:rsidRPr="00A72A86" w14:paraId="2377787D" w14:textId="77777777" w:rsidTr="00C70C68">
        <w:trPr>
          <w:trHeight w:val="421"/>
        </w:trPr>
        <w:tc>
          <w:tcPr>
            <w:tcW w:w="7803" w:type="dxa"/>
            <w:gridSpan w:val="3"/>
            <w:vMerge w:val="restart"/>
            <w:shd w:val="clear" w:color="auto" w:fill="D9D9D9"/>
            <w:vAlign w:val="center"/>
          </w:tcPr>
          <w:p w14:paraId="5CA5FCFC" w14:textId="77777777" w:rsidR="00C4737E" w:rsidRPr="00A72A86" w:rsidRDefault="00C4737E" w:rsidP="00DF7509">
            <w:pPr>
              <w:pStyle w:val="Default"/>
              <w:rPr>
                <w:rFonts w:ascii="Arial" w:hAnsi="Arial" w:cs="Arial"/>
                <w:b/>
                <w:color w:val="000000" w:themeColor="text1"/>
                <w:sz w:val="22"/>
                <w:szCs w:val="22"/>
              </w:rPr>
            </w:pPr>
            <w:r w:rsidRPr="00A72A86">
              <w:rPr>
                <w:rFonts w:ascii="Arial" w:hAnsi="Arial" w:cs="Arial"/>
                <w:b/>
                <w:color w:val="000000" w:themeColor="text1"/>
                <w:sz w:val="22"/>
                <w:szCs w:val="22"/>
              </w:rPr>
              <w:t>Operacja realizuje cel i przedsięwzięcie LSR poprzez osiąganie zaplanowanych w LSR wskaźników</w:t>
            </w:r>
          </w:p>
        </w:tc>
        <w:tc>
          <w:tcPr>
            <w:tcW w:w="834" w:type="dxa"/>
            <w:gridSpan w:val="5"/>
            <w:shd w:val="clear" w:color="auto" w:fill="D9D9D9"/>
            <w:vAlign w:val="center"/>
          </w:tcPr>
          <w:p w14:paraId="66E7433C" w14:textId="77777777" w:rsidR="00C4737E" w:rsidRPr="00A72A86" w:rsidRDefault="00C4737E" w:rsidP="00DF7509">
            <w:pPr>
              <w:spacing w:after="0" w:line="240" w:lineRule="auto"/>
              <w:jc w:val="center"/>
              <w:rPr>
                <w:rFonts w:ascii="Arial" w:eastAsia="Calibri" w:hAnsi="Arial" w:cs="Arial"/>
                <w:color w:val="000000" w:themeColor="text1"/>
                <w:sz w:val="20"/>
                <w:szCs w:val="20"/>
                <w:lang w:eastAsia="ar-SA"/>
              </w:rPr>
            </w:pPr>
            <w:r w:rsidRPr="00A72A86">
              <w:rPr>
                <w:rFonts w:ascii="Arial" w:eastAsia="Calibri" w:hAnsi="Arial" w:cs="Arial"/>
                <w:b/>
                <w:bCs/>
                <w:color w:val="000000" w:themeColor="text1"/>
                <w:sz w:val="20"/>
                <w:szCs w:val="20"/>
                <w:lang w:eastAsia="ar-SA"/>
              </w:rPr>
              <w:t>TAK</w:t>
            </w:r>
          </w:p>
        </w:tc>
        <w:tc>
          <w:tcPr>
            <w:tcW w:w="784" w:type="dxa"/>
            <w:gridSpan w:val="4"/>
            <w:shd w:val="clear" w:color="auto" w:fill="D9D9D9"/>
            <w:vAlign w:val="center"/>
          </w:tcPr>
          <w:p w14:paraId="510B4005" w14:textId="77777777" w:rsidR="00C4737E" w:rsidRPr="00A72A86" w:rsidRDefault="00C4737E" w:rsidP="00DF7509">
            <w:pPr>
              <w:spacing w:after="0" w:line="240" w:lineRule="auto"/>
              <w:jc w:val="center"/>
              <w:rPr>
                <w:rFonts w:ascii="Arial" w:eastAsia="Calibri" w:hAnsi="Arial" w:cs="Arial"/>
                <w:b/>
                <w:bCs/>
                <w:iCs/>
                <w:color w:val="000000" w:themeColor="text1"/>
                <w:sz w:val="20"/>
                <w:szCs w:val="20"/>
                <w:lang w:eastAsia="ar-SA"/>
              </w:rPr>
            </w:pPr>
            <w:r w:rsidRPr="00A72A86">
              <w:rPr>
                <w:rFonts w:ascii="Arial" w:eastAsia="Calibri" w:hAnsi="Arial" w:cs="Arial"/>
                <w:b/>
                <w:bCs/>
                <w:iCs/>
                <w:color w:val="000000" w:themeColor="text1"/>
                <w:sz w:val="20"/>
                <w:szCs w:val="20"/>
                <w:lang w:eastAsia="ar-SA"/>
              </w:rPr>
              <w:t>NIE</w:t>
            </w:r>
          </w:p>
        </w:tc>
        <w:tc>
          <w:tcPr>
            <w:tcW w:w="847" w:type="dxa"/>
            <w:gridSpan w:val="5"/>
            <w:shd w:val="clear" w:color="auto" w:fill="D9D9D9"/>
            <w:vAlign w:val="center"/>
          </w:tcPr>
          <w:p w14:paraId="37A3D6E2" w14:textId="77777777" w:rsidR="00C4737E" w:rsidRPr="00A72A86" w:rsidRDefault="00C4737E" w:rsidP="00DF7509">
            <w:pPr>
              <w:spacing w:after="0" w:line="240" w:lineRule="auto"/>
              <w:jc w:val="center"/>
              <w:rPr>
                <w:rFonts w:ascii="Arial" w:eastAsia="Calibri" w:hAnsi="Arial" w:cs="Arial"/>
                <w:iCs/>
                <w:color w:val="000000" w:themeColor="text1"/>
                <w:sz w:val="20"/>
                <w:szCs w:val="20"/>
                <w:lang w:eastAsia="ar-SA"/>
              </w:rPr>
            </w:pPr>
            <w:r w:rsidRPr="00A72A86">
              <w:rPr>
                <w:rFonts w:ascii="Arial" w:eastAsia="Calibri" w:hAnsi="Arial" w:cs="Arial"/>
                <w:b/>
                <w:iCs/>
                <w:color w:val="000000" w:themeColor="text1"/>
                <w:sz w:val="20"/>
                <w:szCs w:val="20"/>
                <w:lang w:eastAsia="ar-SA"/>
              </w:rPr>
              <w:t>DO UZUP.</w:t>
            </w:r>
          </w:p>
        </w:tc>
      </w:tr>
      <w:tr w:rsidR="00061B94" w:rsidRPr="00A72A86" w14:paraId="65F403EF" w14:textId="77777777" w:rsidTr="00C70C68">
        <w:trPr>
          <w:trHeight w:val="488"/>
        </w:trPr>
        <w:tc>
          <w:tcPr>
            <w:tcW w:w="7803" w:type="dxa"/>
            <w:gridSpan w:val="3"/>
            <w:vMerge/>
            <w:shd w:val="clear" w:color="auto" w:fill="D9D9D9"/>
            <w:vAlign w:val="center"/>
          </w:tcPr>
          <w:p w14:paraId="39562BD4" w14:textId="77777777" w:rsidR="00C4737E" w:rsidRPr="00A72A86" w:rsidRDefault="00C4737E" w:rsidP="00DF7509">
            <w:pPr>
              <w:pStyle w:val="Default"/>
              <w:rPr>
                <w:rFonts w:ascii="Arial" w:hAnsi="Arial" w:cs="Arial"/>
                <w:color w:val="000000" w:themeColor="text1"/>
                <w:sz w:val="22"/>
                <w:szCs w:val="22"/>
                <w:vertAlign w:val="superscript"/>
              </w:rPr>
            </w:pPr>
          </w:p>
        </w:tc>
        <w:tc>
          <w:tcPr>
            <w:tcW w:w="834" w:type="dxa"/>
            <w:gridSpan w:val="5"/>
            <w:vAlign w:val="center"/>
          </w:tcPr>
          <w:p w14:paraId="39DC2461" w14:textId="77777777" w:rsidR="00C4737E" w:rsidRPr="00A72A86" w:rsidRDefault="00C4737E" w:rsidP="00DF7509">
            <w:pPr>
              <w:spacing w:after="0" w:line="240" w:lineRule="auto"/>
              <w:jc w:val="center"/>
              <w:rPr>
                <w:rFonts w:ascii="Arial" w:hAnsi="Arial" w:cs="Arial"/>
                <w:color w:val="000000" w:themeColor="text1"/>
                <w:sz w:val="28"/>
                <w:szCs w:val="28"/>
              </w:rPr>
            </w:pPr>
            <w:r w:rsidRPr="00A72A86">
              <w:rPr>
                <w:rFonts w:ascii="Arial" w:eastAsia="Calibri" w:hAnsi="Arial" w:cs="Arial"/>
                <w:color w:val="000000" w:themeColor="text1"/>
                <w:sz w:val="28"/>
                <w:szCs w:val="28"/>
                <w:lang w:eastAsia="ar-SA"/>
              </w:rPr>
              <w:sym w:font="Wingdings 2" w:char="F0A3"/>
            </w:r>
          </w:p>
        </w:tc>
        <w:tc>
          <w:tcPr>
            <w:tcW w:w="784" w:type="dxa"/>
            <w:gridSpan w:val="4"/>
            <w:vAlign w:val="center"/>
          </w:tcPr>
          <w:p w14:paraId="4D6C7833" w14:textId="77777777" w:rsidR="00C4737E" w:rsidRPr="00A72A86" w:rsidRDefault="00C4737E" w:rsidP="00DF7509">
            <w:pPr>
              <w:spacing w:after="0" w:line="240" w:lineRule="auto"/>
              <w:jc w:val="center"/>
              <w:rPr>
                <w:rFonts w:ascii="Arial" w:hAnsi="Arial" w:cs="Arial"/>
                <w:color w:val="000000" w:themeColor="text1"/>
                <w:sz w:val="28"/>
                <w:szCs w:val="28"/>
              </w:rPr>
            </w:pPr>
            <w:r w:rsidRPr="00A72A86">
              <w:rPr>
                <w:rFonts w:ascii="Arial" w:eastAsia="Calibri" w:hAnsi="Arial" w:cs="Arial"/>
                <w:color w:val="000000" w:themeColor="text1"/>
                <w:sz w:val="28"/>
                <w:szCs w:val="28"/>
                <w:lang w:eastAsia="ar-SA"/>
              </w:rPr>
              <w:sym w:font="Wingdings 2" w:char="F0A3"/>
            </w:r>
          </w:p>
        </w:tc>
        <w:tc>
          <w:tcPr>
            <w:tcW w:w="847" w:type="dxa"/>
            <w:gridSpan w:val="5"/>
            <w:vAlign w:val="center"/>
          </w:tcPr>
          <w:p w14:paraId="554C29FF" w14:textId="77777777" w:rsidR="00C4737E" w:rsidRPr="00A72A86" w:rsidRDefault="00C4737E" w:rsidP="00DF7509">
            <w:pPr>
              <w:spacing w:after="0" w:line="240" w:lineRule="auto"/>
              <w:jc w:val="center"/>
              <w:rPr>
                <w:rFonts w:ascii="Arial" w:hAnsi="Arial" w:cs="Arial"/>
                <w:color w:val="000000" w:themeColor="text1"/>
                <w:sz w:val="28"/>
                <w:szCs w:val="28"/>
              </w:rPr>
            </w:pPr>
            <w:r w:rsidRPr="00A72A86">
              <w:rPr>
                <w:rFonts w:ascii="Arial" w:eastAsia="Calibri" w:hAnsi="Arial" w:cs="Arial"/>
                <w:color w:val="000000" w:themeColor="text1"/>
                <w:sz w:val="28"/>
                <w:szCs w:val="28"/>
                <w:lang w:eastAsia="ar-SA"/>
              </w:rPr>
              <w:sym w:font="Wingdings 2" w:char="F0A3"/>
            </w:r>
          </w:p>
        </w:tc>
      </w:tr>
      <w:tr w:rsidR="00061B94" w:rsidRPr="00A72A86" w14:paraId="5FC62B84" w14:textId="77777777" w:rsidTr="009F7C27">
        <w:trPr>
          <w:trHeight w:val="618"/>
        </w:trPr>
        <w:tc>
          <w:tcPr>
            <w:tcW w:w="10268" w:type="dxa"/>
            <w:gridSpan w:val="17"/>
            <w:vAlign w:val="center"/>
          </w:tcPr>
          <w:p w14:paraId="5D47E208" w14:textId="77777777" w:rsidR="009765CE" w:rsidRPr="00A72A86" w:rsidRDefault="009765CE" w:rsidP="009765CE">
            <w:pPr>
              <w:pStyle w:val="Default"/>
              <w:rPr>
                <w:rFonts w:ascii="Arial" w:hAnsi="Arial" w:cs="Arial"/>
                <w:i/>
                <w:iCs/>
                <w:color w:val="000000" w:themeColor="text1"/>
                <w:sz w:val="18"/>
                <w:szCs w:val="18"/>
              </w:rPr>
            </w:pPr>
            <w:r w:rsidRPr="00A72A86">
              <w:rPr>
                <w:rFonts w:ascii="Arial" w:hAnsi="Arial" w:cs="Arial"/>
                <w:i/>
                <w:iCs/>
                <w:color w:val="000000" w:themeColor="text1"/>
                <w:sz w:val="18"/>
                <w:szCs w:val="18"/>
              </w:rPr>
              <w:t>Zaznaczenie pola "TAK" oznacza, że operacja wpisuje się we właściwy cel</w:t>
            </w:r>
            <w:r w:rsidR="008C68AF" w:rsidRPr="00A72A86">
              <w:rPr>
                <w:rFonts w:ascii="Arial" w:hAnsi="Arial" w:cs="Arial"/>
                <w:i/>
                <w:iCs/>
                <w:color w:val="000000" w:themeColor="text1"/>
                <w:sz w:val="18"/>
                <w:szCs w:val="18"/>
              </w:rPr>
              <w:t xml:space="preserve"> i</w:t>
            </w:r>
            <w:r w:rsidRPr="00A72A86">
              <w:rPr>
                <w:rFonts w:ascii="Arial" w:hAnsi="Arial" w:cs="Arial"/>
                <w:i/>
                <w:iCs/>
                <w:color w:val="000000" w:themeColor="text1"/>
                <w:sz w:val="18"/>
                <w:szCs w:val="18"/>
              </w:rPr>
              <w:t xml:space="preserve"> </w:t>
            </w:r>
            <w:r w:rsidR="008C68AF" w:rsidRPr="00A72A86">
              <w:rPr>
                <w:rFonts w:ascii="Arial" w:hAnsi="Arial" w:cs="Arial"/>
                <w:i/>
                <w:iCs/>
                <w:color w:val="000000" w:themeColor="text1"/>
                <w:sz w:val="18"/>
                <w:szCs w:val="18"/>
              </w:rPr>
              <w:t xml:space="preserve">przedsięwzięcie LSR </w:t>
            </w:r>
            <w:r w:rsidRPr="00A72A86">
              <w:rPr>
                <w:rFonts w:ascii="Arial" w:hAnsi="Arial" w:cs="Arial"/>
                <w:i/>
                <w:iCs/>
                <w:color w:val="000000" w:themeColor="text1"/>
                <w:sz w:val="18"/>
                <w:szCs w:val="18"/>
              </w:rPr>
              <w:t>i wskaźniki jego realizacji.</w:t>
            </w:r>
          </w:p>
          <w:p w14:paraId="29B73090" w14:textId="77777777" w:rsidR="00467146" w:rsidRPr="00A72A86" w:rsidRDefault="00467146" w:rsidP="00467146">
            <w:pPr>
              <w:pStyle w:val="Default"/>
              <w:rPr>
                <w:rFonts w:ascii="Arial" w:hAnsi="Arial" w:cs="Arial"/>
                <w:i/>
                <w:iCs/>
                <w:color w:val="000000" w:themeColor="text1"/>
                <w:sz w:val="18"/>
                <w:szCs w:val="18"/>
              </w:rPr>
            </w:pPr>
            <w:r w:rsidRPr="00A72A86">
              <w:rPr>
                <w:rFonts w:ascii="Arial" w:hAnsi="Arial" w:cs="Arial"/>
                <w:i/>
                <w:iCs/>
                <w:color w:val="000000" w:themeColor="text1"/>
                <w:sz w:val="18"/>
                <w:szCs w:val="18"/>
              </w:rPr>
              <w:t>Zaznaczenie pola "NIE" oznacza, że operacja nie realizuje celu LSR i wskaźników jego realizacji.</w:t>
            </w:r>
          </w:p>
          <w:p w14:paraId="73CECE1D" w14:textId="77777777" w:rsidR="00D6212F" w:rsidRPr="00A72A86" w:rsidRDefault="009765CE" w:rsidP="009765CE">
            <w:pPr>
              <w:pStyle w:val="Default"/>
              <w:jc w:val="both"/>
              <w:rPr>
                <w:rFonts w:ascii="Arial" w:hAnsi="Arial" w:cs="Arial"/>
                <w:i/>
                <w:iCs/>
                <w:color w:val="000000" w:themeColor="text1"/>
                <w:sz w:val="22"/>
                <w:szCs w:val="22"/>
              </w:rPr>
            </w:pPr>
            <w:r w:rsidRPr="00A72A86">
              <w:rPr>
                <w:rFonts w:ascii="Arial" w:hAnsi="Arial" w:cs="Arial"/>
                <w:i/>
                <w:iCs/>
                <w:color w:val="000000" w:themeColor="text1"/>
                <w:sz w:val="18"/>
                <w:szCs w:val="18"/>
              </w:rPr>
              <w:t xml:space="preserve">Zaznaczenie pola „Do uzupełnień” oznacza, że  wniosek </w:t>
            </w:r>
            <w:r w:rsidRPr="00A72A86">
              <w:rPr>
                <w:rFonts w:ascii="Arial" w:hAnsi="Arial" w:cs="Arial"/>
                <w:i/>
                <w:color w:val="000000" w:themeColor="text1"/>
                <w:sz w:val="18"/>
                <w:szCs w:val="18"/>
              </w:rPr>
              <w:t xml:space="preserve">podlega uzupełnieniom przez Wnioskodawcę, a dokonane uzupełnienia zostaną zweryfikowane na „KARCIE OCENY ZGODNOŚCI OPERACJI </w:t>
            </w:r>
            <w:r w:rsidR="00B73656" w:rsidRPr="00A72A86">
              <w:rPr>
                <w:rFonts w:ascii="Arial" w:hAnsi="Arial" w:cs="Arial"/>
                <w:i/>
                <w:iCs/>
                <w:color w:val="000000" w:themeColor="text1"/>
                <w:sz w:val="18"/>
                <w:szCs w:val="18"/>
              </w:rPr>
              <w:t xml:space="preserve">z Lokalną Strategią Rozwoju na lata 2023 – 2029 Lokalnej Grupy Działania Stowarzyszenia „Region Sanu i Trzebośnicy” </w:t>
            </w:r>
            <w:r w:rsidRPr="00A72A86">
              <w:rPr>
                <w:rFonts w:ascii="Arial" w:hAnsi="Arial" w:cs="Arial"/>
                <w:i/>
                <w:color w:val="000000" w:themeColor="text1"/>
                <w:sz w:val="18"/>
                <w:szCs w:val="18"/>
              </w:rPr>
              <w:t>w tym z programem - weryfikacja uzupełnień”.</w:t>
            </w:r>
          </w:p>
        </w:tc>
      </w:tr>
      <w:tr w:rsidR="00061B94" w:rsidRPr="00A72A86" w14:paraId="631FFEF8" w14:textId="77777777" w:rsidTr="00BE5431">
        <w:trPr>
          <w:trHeight w:val="2544"/>
        </w:trPr>
        <w:tc>
          <w:tcPr>
            <w:tcW w:w="10268" w:type="dxa"/>
            <w:gridSpan w:val="17"/>
          </w:tcPr>
          <w:p w14:paraId="50803FE4" w14:textId="77777777" w:rsidR="0010245B" w:rsidRPr="00A72A86" w:rsidRDefault="0010245B" w:rsidP="0010245B">
            <w:pPr>
              <w:pStyle w:val="Default"/>
              <w:jc w:val="both"/>
              <w:rPr>
                <w:rFonts w:ascii="Arial" w:hAnsi="Arial" w:cs="Arial"/>
                <w:i/>
                <w:iCs/>
                <w:color w:val="000000" w:themeColor="text1"/>
                <w:sz w:val="22"/>
                <w:szCs w:val="22"/>
              </w:rPr>
            </w:pPr>
            <w:r w:rsidRPr="00A72A86">
              <w:rPr>
                <w:rFonts w:ascii="Arial" w:hAnsi="Arial" w:cs="Arial"/>
                <w:b/>
                <w:color w:val="000000" w:themeColor="text1"/>
                <w:sz w:val="22"/>
                <w:szCs w:val="22"/>
              </w:rPr>
              <w:t xml:space="preserve">Uzasadnienie w przypadku skierowania wniosku do uzupełnień: </w:t>
            </w:r>
          </w:p>
        </w:tc>
      </w:tr>
      <w:tr w:rsidR="00061B94" w:rsidRPr="00A72A86" w14:paraId="5F0A5521" w14:textId="77777777" w:rsidTr="009F7C27">
        <w:trPr>
          <w:trHeight w:val="753"/>
        </w:trPr>
        <w:tc>
          <w:tcPr>
            <w:tcW w:w="10268" w:type="dxa"/>
            <w:gridSpan w:val="17"/>
            <w:shd w:val="clear" w:color="auto" w:fill="D9D9D9"/>
            <w:vAlign w:val="center"/>
          </w:tcPr>
          <w:p w14:paraId="5D855492" w14:textId="77777777" w:rsidR="0010245B" w:rsidRPr="00A72A86" w:rsidRDefault="0010245B" w:rsidP="0010245B">
            <w:pPr>
              <w:spacing w:after="0" w:line="240" w:lineRule="auto"/>
              <w:rPr>
                <w:rFonts w:ascii="Arial" w:hAnsi="Arial" w:cs="Arial"/>
                <w:b/>
                <w:color w:val="000000" w:themeColor="text1"/>
              </w:rPr>
            </w:pPr>
            <w:r w:rsidRPr="00A72A86">
              <w:rPr>
                <w:rFonts w:ascii="Arial" w:hAnsi="Arial" w:cs="Arial"/>
                <w:b/>
                <w:color w:val="000000" w:themeColor="text1"/>
              </w:rPr>
              <w:t>Część V. Ocena zgodności operacji z warunkami udzielania wsparcia określonymi w Planie Strategicznym dla Wspólnej Polityki Rolnej na lata 2023-2027</w:t>
            </w:r>
          </w:p>
        </w:tc>
      </w:tr>
      <w:tr w:rsidR="00061B94" w:rsidRPr="00A72A86" w14:paraId="5DE142E5" w14:textId="77777777" w:rsidTr="00C70C68">
        <w:trPr>
          <w:trHeight w:val="423"/>
        </w:trPr>
        <w:tc>
          <w:tcPr>
            <w:tcW w:w="549" w:type="dxa"/>
            <w:shd w:val="clear" w:color="auto" w:fill="D9D9D9"/>
            <w:vAlign w:val="center"/>
          </w:tcPr>
          <w:p w14:paraId="2A70C901" w14:textId="77777777" w:rsidR="00B004BD" w:rsidRPr="00A72A86" w:rsidRDefault="00B004BD" w:rsidP="0010245B">
            <w:pPr>
              <w:spacing w:after="0" w:line="22" w:lineRule="atLeast"/>
              <w:jc w:val="center"/>
              <w:rPr>
                <w:rFonts w:ascii="Arial" w:eastAsia="Calibri" w:hAnsi="Arial" w:cs="Arial"/>
                <w:b/>
                <w:color w:val="000000" w:themeColor="text1"/>
                <w:lang w:eastAsia="ar-SA"/>
              </w:rPr>
            </w:pPr>
            <w:r w:rsidRPr="00A72A86">
              <w:rPr>
                <w:rFonts w:ascii="Arial" w:eastAsia="Calibri" w:hAnsi="Arial" w:cs="Arial"/>
                <w:b/>
                <w:color w:val="000000" w:themeColor="text1"/>
                <w:lang w:eastAsia="ar-SA"/>
              </w:rPr>
              <w:t>Lp.</w:t>
            </w:r>
          </w:p>
        </w:tc>
        <w:tc>
          <w:tcPr>
            <w:tcW w:w="7254" w:type="dxa"/>
            <w:gridSpan w:val="2"/>
            <w:shd w:val="clear" w:color="auto" w:fill="D9D9D9"/>
            <w:vAlign w:val="center"/>
          </w:tcPr>
          <w:p w14:paraId="43DBE210" w14:textId="77777777" w:rsidR="00B004BD" w:rsidRPr="00A72A86" w:rsidRDefault="00B004BD" w:rsidP="0010245B">
            <w:pPr>
              <w:spacing w:after="0" w:line="22" w:lineRule="atLeast"/>
              <w:jc w:val="center"/>
              <w:rPr>
                <w:rFonts w:ascii="Arial" w:hAnsi="Arial" w:cs="Arial"/>
                <w:b/>
                <w:color w:val="000000" w:themeColor="text1"/>
              </w:rPr>
            </w:pPr>
            <w:r w:rsidRPr="00A72A86">
              <w:rPr>
                <w:rFonts w:ascii="Arial" w:hAnsi="Arial" w:cs="Arial"/>
                <w:b/>
                <w:color w:val="000000" w:themeColor="text1"/>
              </w:rPr>
              <w:t>Warunek</w:t>
            </w:r>
          </w:p>
        </w:tc>
        <w:tc>
          <w:tcPr>
            <w:tcW w:w="614" w:type="dxa"/>
            <w:gridSpan w:val="2"/>
            <w:tcBorders>
              <w:bottom w:val="single" w:sz="4" w:space="0" w:color="auto"/>
            </w:tcBorders>
            <w:shd w:val="clear" w:color="auto" w:fill="D9D9D9"/>
            <w:vAlign w:val="center"/>
          </w:tcPr>
          <w:p w14:paraId="657C4A37" w14:textId="77777777" w:rsidR="00B004BD" w:rsidRPr="00A72A86" w:rsidRDefault="00B004BD" w:rsidP="0010245B">
            <w:pPr>
              <w:spacing w:after="0" w:line="22" w:lineRule="atLeast"/>
              <w:jc w:val="center"/>
              <w:rPr>
                <w:rFonts w:ascii="Arial" w:hAnsi="Arial" w:cs="Arial"/>
                <w:b/>
                <w:color w:val="000000" w:themeColor="text1"/>
                <w:sz w:val="20"/>
                <w:szCs w:val="20"/>
              </w:rPr>
            </w:pPr>
            <w:r w:rsidRPr="00A72A86">
              <w:rPr>
                <w:rFonts w:ascii="Arial" w:hAnsi="Arial" w:cs="Arial"/>
                <w:b/>
                <w:color w:val="000000" w:themeColor="text1"/>
                <w:sz w:val="20"/>
                <w:szCs w:val="20"/>
              </w:rPr>
              <w:t>TAK</w:t>
            </w:r>
          </w:p>
        </w:tc>
        <w:tc>
          <w:tcPr>
            <w:tcW w:w="618" w:type="dxa"/>
            <w:gridSpan w:val="5"/>
            <w:tcBorders>
              <w:bottom w:val="single" w:sz="4" w:space="0" w:color="auto"/>
            </w:tcBorders>
            <w:shd w:val="clear" w:color="auto" w:fill="D9D9D9"/>
            <w:vAlign w:val="center"/>
          </w:tcPr>
          <w:p w14:paraId="6C3807FB" w14:textId="77777777" w:rsidR="00B004BD" w:rsidRPr="00A72A86" w:rsidRDefault="00B004BD" w:rsidP="0010245B">
            <w:pPr>
              <w:spacing w:after="0" w:line="22" w:lineRule="atLeast"/>
              <w:ind w:right="-26"/>
              <w:jc w:val="center"/>
              <w:rPr>
                <w:rFonts w:ascii="Arial" w:hAnsi="Arial" w:cs="Arial"/>
                <w:b/>
                <w:iCs/>
                <w:color w:val="000000" w:themeColor="text1"/>
                <w:sz w:val="20"/>
                <w:szCs w:val="20"/>
              </w:rPr>
            </w:pPr>
            <w:r w:rsidRPr="00A72A86">
              <w:rPr>
                <w:rFonts w:ascii="Arial" w:hAnsi="Arial" w:cs="Arial"/>
                <w:b/>
                <w:iCs/>
                <w:color w:val="000000" w:themeColor="text1"/>
                <w:sz w:val="20"/>
                <w:szCs w:val="20"/>
              </w:rPr>
              <w:t>NIE</w:t>
            </w:r>
          </w:p>
        </w:tc>
        <w:tc>
          <w:tcPr>
            <w:tcW w:w="607" w:type="dxa"/>
            <w:gridSpan w:val="5"/>
            <w:tcBorders>
              <w:bottom w:val="single" w:sz="4" w:space="0" w:color="auto"/>
            </w:tcBorders>
            <w:shd w:val="clear" w:color="auto" w:fill="D9D9D9"/>
            <w:vAlign w:val="center"/>
          </w:tcPr>
          <w:p w14:paraId="3C970685" w14:textId="77777777" w:rsidR="00B004BD" w:rsidRPr="00A72A86" w:rsidRDefault="00B004BD" w:rsidP="0010245B">
            <w:pPr>
              <w:spacing w:after="0" w:line="22" w:lineRule="atLeast"/>
              <w:jc w:val="center"/>
              <w:rPr>
                <w:rFonts w:ascii="Arial" w:eastAsia="Calibri" w:hAnsi="Arial" w:cs="Arial"/>
                <w:b/>
                <w:i/>
                <w:color w:val="000000" w:themeColor="text1"/>
                <w:spacing w:val="-8"/>
                <w:sz w:val="20"/>
                <w:szCs w:val="20"/>
                <w:lang w:eastAsia="ar-SA"/>
              </w:rPr>
            </w:pPr>
            <w:r w:rsidRPr="00A72A86">
              <w:rPr>
                <w:rFonts w:ascii="Arial" w:hAnsi="Arial" w:cs="Arial"/>
                <w:b/>
                <w:iCs/>
                <w:color w:val="000000" w:themeColor="text1"/>
                <w:spacing w:val="-8"/>
                <w:sz w:val="20"/>
                <w:szCs w:val="20"/>
              </w:rPr>
              <w:t>DO UZUP</w:t>
            </w:r>
          </w:p>
        </w:tc>
        <w:tc>
          <w:tcPr>
            <w:tcW w:w="626" w:type="dxa"/>
            <w:gridSpan w:val="2"/>
            <w:tcBorders>
              <w:bottom w:val="single" w:sz="4" w:space="0" w:color="auto"/>
            </w:tcBorders>
            <w:shd w:val="clear" w:color="auto" w:fill="D9D9D9"/>
            <w:vAlign w:val="center"/>
          </w:tcPr>
          <w:p w14:paraId="08E1EA2C" w14:textId="77777777" w:rsidR="00B004BD" w:rsidRPr="00A72A86" w:rsidRDefault="00B004BD" w:rsidP="0010245B">
            <w:pPr>
              <w:spacing w:after="0" w:line="22" w:lineRule="atLeast"/>
              <w:jc w:val="center"/>
              <w:rPr>
                <w:rFonts w:ascii="Arial" w:eastAsia="Calibri" w:hAnsi="Arial" w:cs="Arial"/>
                <w:b/>
                <w:iCs/>
                <w:color w:val="000000" w:themeColor="text1"/>
                <w:spacing w:val="-6"/>
                <w:sz w:val="20"/>
                <w:szCs w:val="20"/>
                <w:lang w:eastAsia="ar-SA"/>
              </w:rPr>
            </w:pPr>
            <w:r w:rsidRPr="00A72A86">
              <w:rPr>
                <w:rFonts w:ascii="Arial" w:eastAsia="Calibri" w:hAnsi="Arial" w:cs="Arial"/>
                <w:b/>
                <w:iCs/>
                <w:color w:val="000000" w:themeColor="text1"/>
                <w:spacing w:val="-6"/>
                <w:sz w:val="20"/>
                <w:szCs w:val="20"/>
                <w:lang w:eastAsia="ar-SA"/>
              </w:rPr>
              <w:t>ND</w:t>
            </w:r>
          </w:p>
        </w:tc>
      </w:tr>
      <w:tr w:rsidR="00061B94" w:rsidRPr="00A72A86" w14:paraId="5DB0B3ED" w14:textId="77777777" w:rsidTr="00C70C68">
        <w:trPr>
          <w:trHeight w:val="794"/>
        </w:trPr>
        <w:tc>
          <w:tcPr>
            <w:tcW w:w="549" w:type="dxa"/>
            <w:shd w:val="clear" w:color="auto" w:fill="F2F2F2"/>
            <w:vAlign w:val="center"/>
          </w:tcPr>
          <w:p w14:paraId="25D02BC7" w14:textId="77777777" w:rsidR="00B004BD" w:rsidRPr="00A72A86" w:rsidRDefault="00B004BD" w:rsidP="0010245B">
            <w:pPr>
              <w:spacing w:after="0" w:line="240" w:lineRule="auto"/>
              <w:jc w:val="center"/>
              <w:rPr>
                <w:rFonts w:ascii="Arial" w:eastAsia="Calibri" w:hAnsi="Arial" w:cs="Arial"/>
                <w:b/>
                <w:color w:val="000000" w:themeColor="text1"/>
                <w:lang w:eastAsia="ar-SA"/>
              </w:rPr>
            </w:pPr>
            <w:r w:rsidRPr="00A72A86">
              <w:rPr>
                <w:rFonts w:ascii="Arial" w:eastAsia="Calibri" w:hAnsi="Arial" w:cs="Arial"/>
                <w:b/>
                <w:color w:val="000000" w:themeColor="text1"/>
                <w:lang w:eastAsia="ar-SA"/>
              </w:rPr>
              <w:t>I.</w:t>
            </w:r>
          </w:p>
        </w:tc>
        <w:tc>
          <w:tcPr>
            <w:tcW w:w="7254" w:type="dxa"/>
            <w:gridSpan w:val="2"/>
            <w:shd w:val="clear" w:color="auto" w:fill="F2F2F2"/>
            <w:vAlign w:val="center"/>
          </w:tcPr>
          <w:p w14:paraId="3E2C29F0" w14:textId="77777777" w:rsidR="00B004BD" w:rsidRPr="00A72A86" w:rsidRDefault="00B004BD" w:rsidP="0010245B">
            <w:pPr>
              <w:spacing w:after="0" w:line="240" w:lineRule="auto"/>
              <w:rPr>
                <w:rFonts w:ascii="Arial" w:hAnsi="Arial" w:cs="Arial"/>
                <w:b/>
                <w:bCs/>
                <w:color w:val="000000" w:themeColor="text1"/>
              </w:rPr>
            </w:pPr>
            <w:r w:rsidRPr="00A72A86">
              <w:rPr>
                <w:rFonts w:ascii="Arial" w:hAnsi="Arial" w:cs="Arial"/>
                <w:b/>
                <w:bCs/>
                <w:color w:val="000000" w:themeColor="text1"/>
              </w:rPr>
              <w:t>Wnioskodawca jest osobą fizyczną lub osobą fizyczną wykonującą działalność gospodarczą/w ramach pozarolniczych funkcji gospodarstw rolnych</w:t>
            </w:r>
          </w:p>
        </w:tc>
        <w:tc>
          <w:tcPr>
            <w:tcW w:w="614" w:type="dxa"/>
            <w:gridSpan w:val="2"/>
            <w:tcBorders>
              <w:bottom w:val="single" w:sz="4" w:space="0" w:color="auto"/>
              <w:right w:val="nil"/>
            </w:tcBorders>
            <w:shd w:val="clear" w:color="auto" w:fill="F2F2F2"/>
            <w:vAlign w:val="center"/>
          </w:tcPr>
          <w:p w14:paraId="3F51C251"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left w:val="nil"/>
              <w:bottom w:val="single" w:sz="4" w:space="0" w:color="auto"/>
              <w:right w:val="nil"/>
            </w:tcBorders>
            <w:shd w:val="clear" w:color="auto" w:fill="F2F2F2"/>
            <w:vAlign w:val="center"/>
          </w:tcPr>
          <w:p w14:paraId="3E986701" w14:textId="77777777" w:rsidR="00B004BD" w:rsidRPr="00A72A86" w:rsidRDefault="00B004BD" w:rsidP="0010245B">
            <w:pPr>
              <w:spacing w:after="0" w:line="240" w:lineRule="auto"/>
              <w:jc w:val="center"/>
              <w:rPr>
                <w:rFonts w:ascii="Arial" w:eastAsia="Calibri" w:hAnsi="Arial" w:cs="Arial"/>
                <w:color w:val="000000" w:themeColor="text1"/>
                <w:lang w:eastAsia="ar-SA"/>
              </w:rPr>
            </w:pPr>
          </w:p>
        </w:tc>
        <w:tc>
          <w:tcPr>
            <w:tcW w:w="607" w:type="dxa"/>
            <w:gridSpan w:val="5"/>
            <w:tcBorders>
              <w:left w:val="nil"/>
              <w:bottom w:val="single" w:sz="4" w:space="0" w:color="auto"/>
              <w:right w:val="nil"/>
            </w:tcBorders>
            <w:shd w:val="clear" w:color="auto" w:fill="F2F2F2"/>
            <w:vAlign w:val="center"/>
          </w:tcPr>
          <w:p w14:paraId="77B47970" w14:textId="77777777" w:rsidR="00B004BD" w:rsidRPr="00A72A86" w:rsidRDefault="00B004BD" w:rsidP="0010245B">
            <w:pPr>
              <w:spacing w:after="0" w:line="240" w:lineRule="auto"/>
              <w:jc w:val="center"/>
              <w:rPr>
                <w:rFonts w:ascii="Arial" w:eastAsia="Calibri" w:hAnsi="Arial" w:cs="Arial"/>
                <w:color w:val="000000" w:themeColor="text1"/>
                <w:lang w:eastAsia="ar-SA"/>
              </w:rPr>
            </w:pPr>
          </w:p>
        </w:tc>
        <w:tc>
          <w:tcPr>
            <w:tcW w:w="626" w:type="dxa"/>
            <w:gridSpan w:val="2"/>
            <w:tcBorders>
              <w:left w:val="nil"/>
              <w:bottom w:val="single" w:sz="4" w:space="0" w:color="auto"/>
            </w:tcBorders>
            <w:shd w:val="clear" w:color="auto" w:fill="F2F2F2"/>
            <w:vAlign w:val="center"/>
          </w:tcPr>
          <w:p w14:paraId="61A3A2FD"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061B94" w:rsidRPr="00A72A86" w14:paraId="6284993B" w14:textId="77777777" w:rsidTr="00C70C68">
        <w:trPr>
          <w:trHeight w:val="1543"/>
        </w:trPr>
        <w:tc>
          <w:tcPr>
            <w:tcW w:w="549" w:type="dxa"/>
            <w:vAlign w:val="center"/>
          </w:tcPr>
          <w:p w14:paraId="5EF37A24" w14:textId="77777777" w:rsidR="00B004BD" w:rsidRPr="00A72A86" w:rsidRDefault="00B004BD">
            <w:pPr>
              <w:numPr>
                <w:ilvl w:val="0"/>
                <w:numId w:val="13"/>
              </w:numPr>
              <w:spacing w:after="0" w:line="240" w:lineRule="auto"/>
              <w:jc w:val="center"/>
              <w:rPr>
                <w:rFonts w:ascii="Arial" w:eastAsia="Calibri" w:hAnsi="Arial" w:cs="Arial"/>
                <w:bCs/>
                <w:color w:val="000000" w:themeColor="text1"/>
                <w:lang w:eastAsia="ar-SA"/>
              </w:rPr>
            </w:pPr>
          </w:p>
        </w:tc>
        <w:tc>
          <w:tcPr>
            <w:tcW w:w="7254" w:type="dxa"/>
            <w:gridSpan w:val="2"/>
            <w:vAlign w:val="center"/>
          </w:tcPr>
          <w:p w14:paraId="3DA19843" w14:textId="7FB744EF" w:rsidR="00B004BD" w:rsidRPr="00A72A86" w:rsidRDefault="00B004BD" w:rsidP="0010245B">
            <w:pPr>
              <w:spacing w:after="0" w:line="240" w:lineRule="auto"/>
              <w:jc w:val="both"/>
              <w:rPr>
                <w:rFonts w:ascii="Arial" w:hAnsi="Arial" w:cs="Arial"/>
                <w:color w:val="000000" w:themeColor="text1"/>
              </w:rPr>
            </w:pPr>
            <w:r w:rsidRPr="00A72A86">
              <w:rPr>
                <w:rFonts w:ascii="Arial" w:hAnsi="Arial" w:cs="Arial"/>
                <w:color w:val="000000" w:themeColor="text1"/>
              </w:rPr>
              <w:t xml:space="preserve">Miejsce </w:t>
            </w:r>
            <w:r w:rsidR="0038535C" w:rsidRPr="00A72A86">
              <w:rPr>
                <w:rFonts w:ascii="Arial" w:hAnsi="Arial" w:cs="Arial"/>
                <w:color w:val="000000" w:themeColor="text1"/>
              </w:rPr>
              <w:t xml:space="preserve"> zameldowania </w:t>
            </w:r>
            <w:r w:rsidRPr="00A72A86">
              <w:rPr>
                <w:rFonts w:ascii="Arial" w:hAnsi="Arial" w:cs="Arial"/>
                <w:color w:val="000000" w:themeColor="text1"/>
              </w:rPr>
              <w:t>osoby fizycznej znajduje się na obszarze wiejskim objętym LSR</w:t>
            </w:r>
            <w:r w:rsidRPr="00A72A86">
              <w:rPr>
                <w:rStyle w:val="Odwoanieprzypisudolnego"/>
                <w:rFonts w:ascii="Arial" w:hAnsi="Arial" w:cs="Arial"/>
                <w:color w:val="000000" w:themeColor="text1"/>
              </w:rPr>
              <w:footnoteReference w:id="1"/>
            </w:r>
            <w:r w:rsidRPr="00A72A86">
              <w:rPr>
                <w:rFonts w:ascii="Arial" w:hAnsi="Arial" w:cs="Arial"/>
                <w:color w:val="000000" w:themeColor="text1"/>
              </w:rPr>
              <w:t xml:space="preserve"> co najmniej od roku poprzedzającego dzień złożenia wniosku o przyznanie pomocy - dotyczy osób fizycznych, które nie wykonują działalności gospodarczej, do której stosuje się przepisy ustawy Prawo przedsiębiorców</w:t>
            </w:r>
            <w:r w:rsidRPr="00A72A86">
              <w:rPr>
                <w:rStyle w:val="Odwoanieprzypisudolnego"/>
                <w:rFonts w:ascii="Arial" w:hAnsi="Arial" w:cs="Arial"/>
                <w:color w:val="000000" w:themeColor="text1"/>
              </w:rPr>
              <w:footnoteReference w:id="2"/>
            </w:r>
            <w:r w:rsidRPr="00A72A86">
              <w:rPr>
                <w:rFonts w:ascii="Arial" w:hAnsi="Arial" w:cs="Arial"/>
                <w:color w:val="000000" w:themeColor="text1"/>
              </w:rPr>
              <w:t xml:space="preserve"> oraz działalności w ramach pozarolniczych funkcji gospodarstw rolnych</w:t>
            </w:r>
          </w:p>
        </w:tc>
        <w:tc>
          <w:tcPr>
            <w:tcW w:w="614" w:type="dxa"/>
            <w:gridSpan w:val="2"/>
            <w:tcBorders>
              <w:bottom w:val="single" w:sz="4" w:space="0" w:color="auto"/>
              <w:right w:val="nil"/>
            </w:tcBorders>
            <w:vAlign w:val="center"/>
          </w:tcPr>
          <w:p w14:paraId="7B5B0C5E"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left w:val="nil"/>
              <w:bottom w:val="single" w:sz="4" w:space="0" w:color="auto"/>
              <w:right w:val="nil"/>
            </w:tcBorders>
            <w:vAlign w:val="center"/>
          </w:tcPr>
          <w:p w14:paraId="6EF65DAB" w14:textId="77777777" w:rsidR="00B004BD" w:rsidRPr="00A72A86" w:rsidRDefault="00B004BD" w:rsidP="0010245B">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07" w:type="dxa"/>
            <w:gridSpan w:val="5"/>
            <w:tcBorders>
              <w:left w:val="nil"/>
              <w:bottom w:val="single" w:sz="4" w:space="0" w:color="auto"/>
              <w:right w:val="nil"/>
            </w:tcBorders>
            <w:vAlign w:val="center"/>
          </w:tcPr>
          <w:p w14:paraId="7C745C22"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26" w:type="dxa"/>
            <w:gridSpan w:val="2"/>
            <w:tcBorders>
              <w:left w:val="nil"/>
              <w:bottom w:val="single" w:sz="4" w:space="0" w:color="auto"/>
            </w:tcBorders>
            <w:vAlign w:val="center"/>
          </w:tcPr>
          <w:p w14:paraId="16FF7DAA"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061B94" w:rsidRPr="00A72A86" w14:paraId="3BE95304" w14:textId="77777777" w:rsidTr="00C70C68">
        <w:trPr>
          <w:trHeight w:val="559"/>
        </w:trPr>
        <w:tc>
          <w:tcPr>
            <w:tcW w:w="549" w:type="dxa"/>
            <w:vAlign w:val="center"/>
          </w:tcPr>
          <w:p w14:paraId="13F7484C" w14:textId="77777777" w:rsidR="00B004BD" w:rsidRPr="00A72A86" w:rsidRDefault="00B004BD">
            <w:pPr>
              <w:numPr>
                <w:ilvl w:val="0"/>
                <w:numId w:val="13"/>
              </w:numPr>
              <w:spacing w:after="0" w:line="240" w:lineRule="auto"/>
              <w:jc w:val="center"/>
              <w:rPr>
                <w:rFonts w:ascii="Arial" w:eastAsia="Calibri" w:hAnsi="Arial" w:cs="Arial"/>
                <w:bCs/>
                <w:color w:val="000000" w:themeColor="text1"/>
                <w:lang w:eastAsia="ar-SA"/>
              </w:rPr>
            </w:pPr>
          </w:p>
        </w:tc>
        <w:tc>
          <w:tcPr>
            <w:tcW w:w="7254" w:type="dxa"/>
            <w:gridSpan w:val="2"/>
            <w:vAlign w:val="center"/>
          </w:tcPr>
          <w:p w14:paraId="109D599D" w14:textId="77777777" w:rsidR="00B004BD" w:rsidRPr="00A72A86" w:rsidRDefault="00B004BD" w:rsidP="0010245B">
            <w:pPr>
              <w:spacing w:after="0" w:line="240" w:lineRule="auto"/>
              <w:jc w:val="both"/>
              <w:rPr>
                <w:rFonts w:ascii="Arial" w:hAnsi="Arial" w:cs="Arial"/>
                <w:color w:val="000000" w:themeColor="text1"/>
              </w:rPr>
            </w:pPr>
            <w:r w:rsidRPr="00A72A86">
              <w:rPr>
                <w:rFonts w:ascii="Arial" w:hAnsi="Arial" w:cs="Arial"/>
                <w:color w:val="000000" w:themeColor="text1"/>
              </w:rPr>
              <w:t>Wnioskodawca jest pełnoletni w dniu złożenia wniosku o przyznanie pomocy</w:t>
            </w:r>
          </w:p>
        </w:tc>
        <w:tc>
          <w:tcPr>
            <w:tcW w:w="614" w:type="dxa"/>
            <w:gridSpan w:val="2"/>
            <w:tcBorders>
              <w:bottom w:val="single" w:sz="4" w:space="0" w:color="auto"/>
              <w:right w:val="nil"/>
            </w:tcBorders>
            <w:vAlign w:val="center"/>
          </w:tcPr>
          <w:p w14:paraId="7F8392E1"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left w:val="nil"/>
              <w:bottom w:val="single" w:sz="4" w:space="0" w:color="auto"/>
              <w:right w:val="nil"/>
            </w:tcBorders>
            <w:vAlign w:val="center"/>
          </w:tcPr>
          <w:p w14:paraId="75A6C070"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07" w:type="dxa"/>
            <w:gridSpan w:val="5"/>
            <w:tcBorders>
              <w:left w:val="nil"/>
              <w:bottom w:val="single" w:sz="4" w:space="0" w:color="auto"/>
              <w:right w:val="nil"/>
            </w:tcBorders>
            <w:vAlign w:val="center"/>
          </w:tcPr>
          <w:p w14:paraId="19318EE3"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26" w:type="dxa"/>
            <w:gridSpan w:val="2"/>
            <w:tcBorders>
              <w:left w:val="nil"/>
              <w:bottom w:val="single" w:sz="4" w:space="0" w:color="auto"/>
            </w:tcBorders>
            <w:vAlign w:val="center"/>
          </w:tcPr>
          <w:p w14:paraId="1D435A3B" w14:textId="77777777" w:rsidR="00B004BD" w:rsidRPr="00A72A86" w:rsidRDefault="00B004BD" w:rsidP="0010245B">
            <w:pPr>
              <w:spacing w:after="0" w:line="240" w:lineRule="auto"/>
              <w:jc w:val="center"/>
              <w:rPr>
                <w:rFonts w:ascii="Arial" w:eastAsia="Calibri" w:hAnsi="Arial" w:cs="Arial"/>
                <w:color w:val="000000" w:themeColor="text1"/>
                <w:lang w:eastAsia="ar-SA"/>
              </w:rPr>
            </w:pPr>
          </w:p>
        </w:tc>
      </w:tr>
      <w:tr w:rsidR="00061B94" w:rsidRPr="00A72A86" w14:paraId="3CB4BEC4" w14:textId="77777777" w:rsidTr="00C70C68">
        <w:trPr>
          <w:trHeight w:val="2409"/>
        </w:trPr>
        <w:tc>
          <w:tcPr>
            <w:tcW w:w="549" w:type="dxa"/>
            <w:vAlign w:val="center"/>
          </w:tcPr>
          <w:p w14:paraId="0122822B" w14:textId="77777777" w:rsidR="00B004BD" w:rsidRPr="00A72A86" w:rsidRDefault="00B004BD">
            <w:pPr>
              <w:numPr>
                <w:ilvl w:val="0"/>
                <w:numId w:val="13"/>
              </w:numPr>
              <w:spacing w:after="0" w:line="240" w:lineRule="auto"/>
              <w:jc w:val="center"/>
              <w:rPr>
                <w:rFonts w:ascii="Arial" w:eastAsia="Calibri" w:hAnsi="Arial" w:cs="Arial"/>
                <w:bCs/>
                <w:color w:val="000000" w:themeColor="text1"/>
                <w:lang w:eastAsia="ar-SA"/>
              </w:rPr>
            </w:pPr>
          </w:p>
        </w:tc>
        <w:tc>
          <w:tcPr>
            <w:tcW w:w="7254" w:type="dxa"/>
            <w:gridSpan w:val="2"/>
            <w:vAlign w:val="center"/>
          </w:tcPr>
          <w:p w14:paraId="23E86A90" w14:textId="0A1EF859" w:rsidR="00B004BD" w:rsidRPr="00A72A86" w:rsidRDefault="00B004BD" w:rsidP="0010245B">
            <w:pPr>
              <w:spacing w:after="0" w:line="240" w:lineRule="auto"/>
              <w:jc w:val="both"/>
              <w:rPr>
                <w:rFonts w:ascii="Arial" w:hAnsi="Arial" w:cs="Arial"/>
                <w:color w:val="000000" w:themeColor="text1"/>
                <w:vertAlign w:val="superscript"/>
              </w:rPr>
            </w:pPr>
            <w:r w:rsidRPr="00A72A86">
              <w:rPr>
                <w:rFonts w:ascii="Arial" w:hAnsi="Arial" w:cs="Arial"/>
                <w:color w:val="000000" w:themeColor="text1"/>
              </w:rPr>
              <w:t xml:space="preserve">Miejsce wykonywania działalności gospodarczej oznaczone adresem wpisanym do Centralnej Ewidencji i Informacji o Działalności Gospodarczej znajduje się na obszarze wiejskim objętym LSR co najmniej od roku poprzedzającego dzień złożenia wniosku o przyznanie pomocy - dotyczy osób fizycznych, które wykonują działalność gospodarczą, do której stosuje się przepisy ustawy Prawo przedsiębiorców </w:t>
            </w:r>
            <w:r w:rsidR="004F69C3" w:rsidRPr="00A72A86">
              <w:rPr>
                <w:rFonts w:ascii="Arial" w:hAnsi="Arial" w:cs="Arial"/>
                <w:color w:val="000000" w:themeColor="text1"/>
              </w:rPr>
              <w:t xml:space="preserve">, a w </w:t>
            </w:r>
            <w:r w:rsidR="0038535C" w:rsidRPr="00A72A86">
              <w:rPr>
                <w:rFonts w:ascii="Arial" w:hAnsi="Arial" w:cs="Arial"/>
                <w:color w:val="000000" w:themeColor="text1"/>
              </w:rPr>
              <w:t>przypadku</w:t>
            </w:r>
            <w:r w:rsidR="004F69C3" w:rsidRPr="00A72A86">
              <w:rPr>
                <w:rFonts w:ascii="Arial" w:hAnsi="Arial" w:cs="Arial"/>
                <w:color w:val="000000" w:themeColor="text1"/>
              </w:rPr>
              <w:t xml:space="preserve"> braku takiego wpisu, jeżeli miejsce zameldowania takiej osoby znajduję się na obszarze wiejskim objętym LSR</w:t>
            </w:r>
          </w:p>
        </w:tc>
        <w:tc>
          <w:tcPr>
            <w:tcW w:w="614" w:type="dxa"/>
            <w:gridSpan w:val="2"/>
            <w:tcBorders>
              <w:bottom w:val="single" w:sz="4" w:space="0" w:color="auto"/>
              <w:right w:val="nil"/>
            </w:tcBorders>
            <w:vAlign w:val="center"/>
          </w:tcPr>
          <w:p w14:paraId="264CDFF8"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left w:val="nil"/>
              <w:bottom w:val="single" w:sz="4" w:space="0" w:color="auto"/>
              <w:right w:val="nil"/>
            </w:tcBorders>
            <w:vAlign w:val="center"/>
          </w:tcPr>
          <w:p w14:paraId="6E390146" w14:textId="77777777" w:rsidR="00B004BD" w:rsidRPr="00A72A86" w:rsidRDefault="00B004BD" w:rsidP="0010245B">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07" w:type="dxa"/>
            <w:gridSpan w:val="5"/>
            <w:tcBorders>
              <w:left w:val="nil"/>
              <w:bottom w:val="single" w:sz="4" w:space="0" w:color="auto"/>
              <w:right w:val="nil"/>
            </w:tcBorders>
            <w:vAlign w:val="center"/>
          </w:tcPr>
          <w:p w14:paraId="1BF2CA43"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26" w:type="dxa"/>
            <w:gridSpan w:val="2"/>
            <w:tcBorders>
              <w:left w:val="nil"/>
              <w:bottom w:val="single" w:sz="4" w:space="0" w:color="auto"/>
            </w:tcBorders>
            <w:vAlign w:val="center"/>
          </w:tcPr>
          <w:p w14:paraId="4C4636E5" w14:textId="77777777" w:rsidR="00B004BD" w:rsidRPr="00A72A86" w:rsidRDefault="00B004BD" w:rsidP="0010245B">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663110" w:rsidRPr="00A72A86" w14:paraId="185E63E8" w14:textId="77777777" w:rsidTr="005A5A46">
        <w:trPr>
          <w:trHeight w:val="994"/>
        </w:trPr>
        <w:tc>
          <w:tcPr>
            <w:tcW w:w="549" w:type="dxa"/>
            <w:vAlign w:val="center"/>
          </w:tcPr>
          <w:p w14:paraId="30359F17" w14:textId="77777777" w:rsidR="00663110" w:rsidRPr="00A72A86" w:rsidRDefault="00663110" w:rsidP="00663110">
            <w:pPr>
              <w:numPr>
                <w:ilvl w:val="0"/>
                <w:numId w:val="13"/>
              </w:numPr>
              <w:spacing w:after="0" w:line="240" w:lineRule="auto"/>
              <w:jc w:val="center"/>
              <w:rPr>
                <w:rFonts w:ascii="Arial" w:eastAsia="Calibri" w:hAnsi="Arial" w:cs="Arial"/>
                <w:bCs/>
                <w:color w:val="000000" w:themeColor="text1"/>
                <w:lang w:eastAsia="ar-SA"/>
              </w:rPr>
            </w:pPr>
          </w:p>
        </w:tc>
        <w:tc>
          <w:tcPr>
            <w:tcW w:w="7254" w:type="dxa"/>
            <w:gridSpan w:val="2"/>
            <w:vAlign w:val="center"/>
          </w:tcPr>
          <w:p w14:paraId="2BAD4A77" w14:textId="77777777" w:rsidR="001A7F9C" w:rsidRPr="00A72A86" w:rsidRDefault="00663110" w:rsidP="00663110">
            <w:pPr>
              <w:spacing w:after="0" w:line="240" w:lineRule="auto"/>
              <w:jc w:val="both"/>
              <w:rPr>
                <w:rFonts w:ascii="Arial" w:hAnsi="Arial" w:cs="Arial"/>
                <w:color w:val="000000" w:themeColor="text1"/>
              </w:rPr>
            </w:pPr>
            <w:r w:rsidRPr="00A72A86">
              <w:rPr>
                <w:rFonts w:ascii="Arial" w:hAnsi="Arial" w:cs="Arial"/>
                <w:color w:val="000000" w:themeColor="text1"/>
              </w:rPr>
              <w:t>Wnioskodawca jest obywatelem państwa czło</w:t>
            </w:r>
            <w:r w:rsidR="001A7F9C" w:rsidRPr="00A72A86">
              <w:rPr>
                <w:rFonts w:ascii="Arial" w:hAnsi="Arial" w:cs="Arial"/>
                <w:color w:val="000000" w:themeColor="text1"/>
              </w:rPr>
              <w:t>nkowskiego</w:t>
            </w:r>
          </w:p>
          <w:p w14:paraId="1425151E" w14:textId="48C0E8BC" w:rsidR="00663110" w:rsidRPr="00A72A86" w:rsidRDefault="001A7F9C" w:rsidP="00663110">
            <w:pPr>
              <w:spacing w:after="0" w:line="240" w:lineRule="auto"/>
              <w:jc w:val="both"/>
              <w:rPr>
                <w:rFonts w:ascii="Arial" w:hAnsi="Arial" w:cs="Arial"/>
                <w:color w:val="000000" w:themeColor="text1"/>
              </w:rPr>
            </w:pPr>
            <w:r w:rsidRPr="00A72A86">
              <w:rPr>
                <w:rFonts w:ascii="Arial" w:hAnsi="Arial" w:cs="Arial"/>
                <w:color w:val="000000" w:themeColor="text1"/>
              </w:rPr>
              <w:t xml:space="preserve"> Unii Europejskiej</w:t>
            </w:r>
          </w:p>
        </w:tc>
        <w:tc>
          <w:tcPr>
            <w:tcW w:w="614" w:type="dxa"/>
            <w:gridSpan w:val="2"/>
            <w:tcBorders>
              <w:bottom w:val="single" w:sz="4" w:space="0" w:color="auto"/>
              <w:right w:val="nil"/>
            </w:tcBorders>
            <w:vAlign w:val="center"/>
          </w:tcPr>
          <w:p w14:paraId="6DA7D89E" w14:textId="4D43ADE1"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left w:val="nil"/>
              <w:bottom w:val="single" w:sz="4" w:space="0" w:color="auto"/>
              <w:right w:val="nil"/>
            </w:tcBorders>
            <w:vAlign w:val="center"/>
          </w:tcPr>
          <w:p w14:paraId="5B2E127E" w14:textId="387265EF"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07" w:type="dxa"/>
            <w:gridSpan w:val="5"/>
            <w:tcBorders>
              <w:left w:val="nil"/>
              <w:bottom w:val="single" w:sz="4" w:space="0" w:color="auto"/>
              <w:right w:val="nil"/>
            </w:tcBorders>
            <w:vAlign w:val="center"/>
          </w:tcPr>
          <w:p w14:paraId="11885799" w14:textId="17BD4975"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26" w:type="dxa"/>
            <w:gridSpan w:val="2"/>
            <w:tcBorders>
              <w:left w:val="nil"/>
              <w:bottom w:val="single" w:sz="4" w:space="0" w:color="auto"/>
            </w:tcBorders>
            <w:vAlign w:val="center"/>
          </w:tcPr>
          <w:p w14:paraId="36954AAB"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r>
      <w:tr w:rsidR="00663110" w:rsidRPr="00A72A86" w14:paraId="3F6A9899" w14:textId="77777777" w:rsidTr="00C70C68">
        <w:tc>
          <w:tcPr>
            <w:tcW w:w="549" w:type="dxa"/>
            <w:shd w:val="clear" w:color="auto" w:fill="F2F2F2"/>
            <w:vAlign w:val="center"/>
          </w:tcPr>
          <w:p w14:paraId="7D073B4B" w14:textId="77777777" w:rsidR="00663110" w:rsidRPr="00A72A86" w:rsidRDefault="00663110" w:rsidP="00663110">
            <w:pPr>
              <w:spacing w:after="0" w:line="240" w:lineRule="auto"/>
              <w:jc w:val="center"/>
              <w:rPr>
                <w:rFonts w:ascii="Arial" w:eastAsia="Calibri" w:hAnsi="Arial" w:cs="Arial"/>
                <w:b/>
                <w:color w:val="000000" w:themeColor="text1"/>
                <w:lang w:eastAsia="ar-SA"/>
              </w:rPr>
            </w:pPr>
            <w:r w:rsidRPr="00A72A86">
              <w:rPr>
                <w:rFonts w:ascii="Arial" w:eastAsia="Calibri" w:hAnsi="Arial" w:cs="Arial"/>
                <w:b/>
                <w:color w:val="000000" w:themeColor="text1"/>
                <w:lang w:eastAsia="ar-SA"/>
              </w:rPr>
              <w:t>II.</w:t>
            </w:r>
          </w:p>
        </w:tc>
        <w:tc>
          <w:tcPr>
            <w:tcW w:w="7254" w:type="dxa"/>
            <w:gridSpan w:val="2"/>
            <w:shd w:val="clear" w:color="auto" w:fill="F2F2F2"/>
            <w:vAlign w:val="center"/>
          </w:tcPr>
          <w:p w14:paraId="197AA123" w14:textId="77777777" w:rsidR="00663110" w:rsidRPr="00A72A86" w:rsidRDefault="00663110" w:rsidP="00663110">
            <w:pPr>
              <w:spacing w:after="0" w:line="240" w:lineRule="auto"/>
              <w:rPr>
                <w:rFonts w:ascii="Arial" w:hAnsi="Arial" w:cs="Arial"/>
                <w:b/>
                <w:bCs/>
                <w:color w:val="000000" w:themeColor="text1"/>
              </w:rPr>
            </w:pPr>
            <w:r w:rsidRPr="00A72A86">
              <w:rPr>
                <w:rFonts w:ascii="Arial" w:hAnsi="Arial" w:cs="Arial"/>
                <w:b/>
                <w:bCs/>
                <w:color w:val="000000" w:themeColor="text1"/>
              </w:rPr>
              <w:t>Wnioskodawca jest osobą prawną lub jednostką organizacyjną nieposiadającą osobowości prawnej, której ustawa przyznaje zdolność prawną</w:t>
            </w:r>
          </w:p>
        </w:tc>
        <w:tc>
          <w:tcPr>
            <w:tcW w:w="614" w:type="dxa"/>
            <w:gridSpan w:val="2"/>
            <w:tcBorders>
              <w:bottom w:val="single" w:sz="4" w:space="0" w:color="auto"/>
              <w:right w:val="nil"/>
            </w:tcBorders>
            <w:shd w:val="clear" w:color="auto" w:fill="F2F2F2"/>
            <w:vAlign w:val="center"/>
          </w:tcPr>
          <w:p w14:paraId="10847CFB" w14:textId="77777777" w:rsidR="00663110" w:rsidRPr="00A72A86" w:rsidRDefault="00663110" w:rsidP="00663110">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18" w:type="dxa"/>
            <w:gridSpan w:val="5"/>
            <w:tcBorders>
              <w:left w:val="nil"/>
              <w:bottom w:val="single" w:sz="4" w:space="0" w:color="auto"/>
              <w:right w:val="nil"/>
            </w:tcBorders>
            <w:shd w:val="clear" w:color="auto" w:fill="F2F2F2"/>
            <w:vAlign w:val="center"/>
          </w:tcPr>
          <w:p w14:paraId="45BB64AD"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c>
          <w:tcPr>
            <w:tcW w:w="607" w:type="dxa"/>
            <w:gridSpan w:val="5"/>
            <w:tcBorders>
              <w:left w:val="nil"/>
              <w:bottom w:val="single" w:sz="4" w:space="0" w:color="auto"/>
              <w:right w:val="nil"/>
            </w:tcBorders>
            <w:shd w:val="clear" w:color="auto" w:fill="F2F2F2"/>
            <w:vAlign w:val="center"/>
          </w:tcPr>
          <w:p w14:paraId="4112233B"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c>
          <w:tcPr>
            <w:tcW w:w="626" w:type="dxa"/>
            <w:gridSpan w:val="2"/>
            <w:tcBorders>
              <w:left w:val="nil"/>
              <w:bottom w:val="single" w:sz="4" w:space="0" w:color="auto"/>
            </w:tcBorders>
            <w:shd w:val="clear" w:color="auto" w:fill="F2F2F2"/>
            <w:vAlign w:val="center"/>
          </w:tcPr>
          <w:p w14:paraId="6FDE54DD"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663110" w:rsidRPr="00A72A86" w14:paraId="0D9559B5" w14:textId="77777777" w:rsidTr="00C70C68">
        <w:trPr>
          <w:trHeight w:val="1954"/>
        </w:trPr>
        <w:tc>
          <w:tcPr>
            <w:tcW w:w="549" w:type="dxa"/>
            <w:vAlign w:val="center"/>
          </w:tcPr>
          <w:p w14:paraId="776CF83A" w14:textId="77777777" w:rsidR="00663110" w:rsidRPr="00A72A86" w:rsidRDefault="00663110" w:rsidP="00663110">
            <w:pPr>
              <w:numPr>
                <w:ilvl w:val="0"/>
                <w:numId w:val="11"/>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2A7BB053" w14:textId="77777777" w:rsidR="00663110" w:rsidRPr="00A72A86" w:rsidRDefault="00663110" w:rsidP="00663110">
            <w:pPr>
              <w:spacing w:after="0" w:line="240" w:lineRule="auto"/>
              <w:jc w:val="both"/>
              <w:rPr>
                <w:rFonts w:ascii="Arial" w:hAnsi="Arial" w:cs="Arial"/>
                <w:color w:val="000000" w:themeColor="text1"/>
              </w:rPr>
            </w:pPr>
            <w:r w:rsidRPr="00A72A86">
              <w:rPr>
                <w:rFonts w:ascii="Arial" w:hAnsi="Arial" w:cs="Arial"/>
                <w:color w:val="000000" w:themeColor="text1"/>
              </w:rPr>
              <w:t>Siedziba lub odział osoby prawnej, znajduje się na obszarze wiejskim objętym LSR (nie dotyczy gmin, których obszar jest obszarem wiejskim objętym LSR, a także nie dotyczy powiatów, jeżeli przynajmniej jedna z gmin której obszar jest obszarem wiejskim objętym LSR objęta jest obszarem tego powiatu oraz nie dotyczy gminnych lub powiatowych jednostek organizacyjnych) co najmniej od roku poprzedzającego dzień złożenia wniosku o przyznanie pomocy</w:t>
            </w:r>
          </w:p>
        </w:tc>
        <w:tc>
          <w:tcPr>
            <w:tcW w:w="614" w:type="dxa"/>
            <w:gridSpan w:val="2"/>
            <w:tcBorders>
              <w:top w:val="single" w:sz="4" w:space="0" w:color="auto"/>
              <w:bottom w:val="single" w:sz="4" w:space="0" w:color="auto"/>
              <w:right w:val="nil"/>
            </w:tcBorders>
            <w:vAlign w:val="center"/>
          </w:tcPr>
          <w:p w14:paraId="66281F51" w14:textId="77777777" w:rsidR="00663110" w:rsidRPr="00A72A86" w:rsidRDefault="00663110" w:rsidP="00663110">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C4644FD" w14:textId="77777777" w:rsidR="00663110" w:rsidRPr="00A72A86" w:rsidRDefault="00663110" w:rsidP="00663110">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07" w:type="dxa"/>
            <w:gridSpan w:val="5"/>
            <w:tcBorders>
              <w:top w:val="single" w:sz="4" w:space="0" w:color="auto"/>
              <w:left w:val="nil"/>
              <w:bottom w:val="single" w:sz="4" w:space="0" w:color="auto"/>
              <w:right w:val="nil"/>
            </w:tcBorders>
            <w:vAlign w:val="center"/>
          </w:tcPr>
          <w:p w14:paraId="1ED15A3B"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26" w:type="dxa"/>
            <w:gridSpan w:val="2"/>
            <w:tcBorders>
              <w:top w:val="single" w:sz="4" w:space="0" w:color="auto"/>
              <w:left w:val="nil"/>
              <w:bottom w:val="single" w:sz="4" w:space="0" w:color="auto"/>
            </w:tcBorders>
            <w:vAlign w:val="center"/>
          </w:tcPr>
          <w:p w14:paraId="607F4560"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663110" w:rsidRPr="00A72A86" w14:paraId="0CBD8402" w14:textId="77777777" w:rsidTr="00C70C68">
        <w:tc>
          <w:tcPr>
            <w:tcW w:w="549" w:type="dxa"/>
            <w:vAlign w:val="center"/>
          </w:tcPr>
          <w:p w14:paraId="359F2276" w14:textId="77777777" w:rsidR="00663110" w:rsidRPr="00A72A86" w:rsidRDefault="00663110" w:rsidP="00663110">
            <w:pPr>
              <w:numPr>
                <w:ilvl w:val="0"/>
                <w:numId w:val="11"/>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34F9DB11" w14:textId="77777777" w:rsidR="00663110" w:rsidRPr="00A72A86" w:rsidRDefault="00663110" w:rsidP="00663110">
            <w:pPr>
              <w:spacing w:after="0" w:line="240" w:lineRule="auto"/>
              <w:jc w:val="both"/>
              <w:rPr>
                <w:rFonts w:ascii="Arial" w:hAnsi="Arial" w:cs="Arial"/>
                <w:color w:val="000000" w:themeColor="text1"/>
              </w:rPr>
            </w:pPr>
            <w:r w:rsidRPr="00A72A86">
              <w:rPr>
                <w:rFonts w:ascii="Arial" w:hAnsi="Arial" w:cs="Arial"/>
                <w:color w:val="000000" w:themeColor="text1"/>
              </w:rPr>
              <w:t>Siedziba lub oddział jednostki organizacyjnej nieposiadającej osobowości prawnej, której ustawa przyznaje zdolność prawną, znajduje się na obszarze wiejskim objętym LSR (nie dotyczy gminnych lub powiatowych jednostek organizacyjnych) co najmniej od roku poprzedzającego dzień złożenia wniosku o przyznanie pomocy</w:t>
            </w:r>
          </w:p>
        </w:tc>
        <w:tc>
          <w:tcPr>
            <w:tcW w:w="614" w:type="dxa"/>
            <w:gridSpan w:val="2"/>
            <w:tcBorders>
              <w:top w:val="single" w:sz="4" w:space="0" w:color="auto"/>
              <w:bottom w:val="single" w:sz="4" w:space="0" w:color="auto"/>
              <w:right w:val="nil"/>
            </w:tcBorders>
            <w:vAlign w:val="center"/>
          </w:tcPr>
          <w:p w14:paraId="7055D89D" w14:textId="77777777" w:rsidR="00663110" w:rsidRPr="00A72A86" w:rsidRDefault="00663110" w:rsidP="00663110">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863FD24" w14:textId="77777777" w:rsidR="00663110" w:rsidRPr="00A72A86" w:rsidRDefault="00663110" w:rsidP="00663110">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07" w:type="dxa"/>
            <w:gridSpan w:val="5"/>
            <w:tcBorders>
              <w:top w:val="single" w:sz="4" w:space="0" w:color="auto"/>
              <w:left w:val="nil"/>
              <w:bottom w:val="single" w:sz="4" w:space="0" w:color="auto"/>
              <w:right w:val="nil"/>
            </w:tcBorders>
            <w:vAlign w:val="center"/>
          </w:tcPr>
          <w:p w14:paraId="1EF31C88"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26" w:type="dxa"/>
            <w:gridSpan w:val="2"/>
            <w:tcBorders>
              <w:top w:val="single" w:sz="4" w:space="0" w:color="auto"/>
              <w:left w:val="nil"/>
              <w:bottom w:val="single" w:sz="4" w:space="0" w:color="auto"/>
            </w:tcBorders>
            <w:vAlign w:val="center"/>
          </w:tcPr>
          <w:p w14:paraId="6F9A47B3"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663110" w:rsidRPr="00A72A86" w14:paraId="5578B250" w14:textId="77777777" w:rsidTr="00C70C68">
        <w:trPr>
          <w:trHeight w:val="415"/>
        </w:trPr>
        <w:tc>
          <w:tcPr>
            <w:tcW w:w="549" w:type="dxa"/>
            <w:vAlign w:val="center"/>
          </w:tcPr>
          <w:p w14:paraId="5D7DFC71" w14:textId="77777777" w:rsidR="00663110" w:rsidRPr="00A72A86" w:rsidRDefault="00663110" w:rsidP="00663110">
            <w:pPr>
              <w:numPr>
                <w:ilvl w:val="0"/>
                <w:numId w:val="11"/>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454A7256" w14:textId="77777777" w:rsidR="00663110" w:rsidRPr="00A72A86" w:rsidRDefault="00663110" w:rsidP="00663110">
            <w:pPr>
              <w:spacing w:after="0" w:line="240" w:lineRule="auto"/>
              <w:jc w:val="both"/>
              <w:rPr>
                <w:rFonts w:ascii="Arial" w:hAnsi="Arial" w:cs="Arial"/>
                <w:color w:val="000000" w:themeColor="text1"/>
              </w:rPr>
            </w:pPr>
            <w:r w:rsidRPr="00A72A86">
              <w:rPr>
                <w:rFonts w:ascii="Arial" w:hAnsi="Arial" w:cs="Arial"/>
                <w:color w:val="000000" w:themeColor="text1"/>
              </w:rPr>
              <w:t>Wnioskodawcą jest inny podmiot niż Województwo</w:t>
            </w:r>
          </w:p>
        </w:tc>
        <w:tc>
          <w:tcPr>
            <w:tcW w:w="614" w:type="dxa"/>
            <w:gridSpan w:val="2"/>
            <w:tcBorders>
              <w:top w:val="single" w:sz="4" w:space="0" w:color="auto"/>
              <w:bottom w:val="single" w:sz="4" w:space="0" w:color="auto"/>
              <w:right w:val="nil"/>
            </w:tcBorders>
            <w:vAlign w:val="center"/>
          </w:tcPr>
          <w:p w14:paraId="54112DAD"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321216EC"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07" w:type="dxa"/>
            <w:gridSpan w:val="5"/>
            <w:tcBorders>
              <w:top w:val="single" w:sz="4" w:space="0" w:color="auto"/>
              <w:left w:val="nil"/>
              <w:bottom w:val="single" w:sz="4" w:space="0" w:color="auto"/>
              <w:right w:val="nil"/>
            </w:tcBorders>
            <w:vAlign w:val="center"/>
          </w:tcPr>
          <w:p w14:paraId="7B0623BD"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26" w:type="dxa"/>
            <w:gridSpan w:val="2"/>
            <w:tcBorders>
              <w:top w:val="single" w:sz="4" w:space="0" w:color="auto"/>
              <w:left w:val="nil"/>
              <w:bottom w:val="single" w:sz="4" w:space="0" w:color="auto"/>
            </w:tcBorders>
            <w:vAlign w:val="center"/>
          </w:tcPr>
          <w:p w14:paraId="3595F8DB"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r>
      <w:tr w:rsidR="00663110" w:rsidRPr="00A72A86" w14:paraId="502EAC4E" w14:textId="77777777" w:rsidTr="00C70C68">
        <w:trPr>
          <w:trHeight w:val="407"/>
        </w:trPr>
        <w:tc>
          <w:tcPr>
            <w:tcW w:w="549" w:type="dxa"/>
            <w:shd w:val="clear" w:color="auto" w:fill="F2F2F2"/>
            <w:vAlign w:val="center"/>
          </w:tcPr>
          <w:p w14:paraId="125D8F37" w14:textId="77777777" w:rsidR="00663110" w:rsidRPr="00A72A86" w:rsidRDefault="00663110" w:rsidP="00663110">
            <w:pPr>
              <w:spacing w:after="0" w:line="240" w:lineRule="auto"/>
              <w:jc w:val="center"/>
              <w:rPr>
                <w:rFonts w:ascii="Arial" w:eastAsia="Calibri" w:hAnsi="Arial" w:cs="Arial"/>
                <w:b/>
                <w:color w:val="000000" w:themeColor="text1"/>
                <w:lang w:eastAsia="ar-SA"/>
              </w:rPr>
            </w:pPr>
            <w:r w:rsidRPr="00A72A86">
              <w:rPr>
                <w:rFonts w:ascii="Arial" w:eastAsia="Calibri" w:hAnsi="Arial" w:cs="Arial"/>
                <w:b/>
                <w:color w:val="000000" w:themeColor="text1"/>
                <w:lang w:eastAsia="ar-SA"/>
              </w:rPr>
              <w:t>III.</w:t>
            </w:r>
          </w:p>
        </w:tc>
        <w:tc>
          <w:tcPr>
            <w:tcW w:w="7254" w:type="dxa"/>
            <w:gridSpan w:val="2"/>
            <w:shd w:val="clear" w:color="auto" w:fill="F2F2F2"/>
            <w:vAlign w:val="center"/>
          </w:tcPr>
          <w:p w14:paraId="2A4BF6E4" w14:textId="77777777" w:rsidR="00663110" w:rsidRPr="00A72A86" w:rsidRDefault="00663110" w:rsidP="00663110">
            <w:pPr>
              <w:spacing w:after="0" w:line="240" w:lineRule="auto"/>
              <w:rPr>
                <w:rFonts w:ascii="Arial" w:hAnsi="Arial" w:cs="Arial"/>
                <w:b/>
                <w:bCs/>
                <w:color w:val="000000" w:themeColor="text1"/>
              </w:rPr>
            </w:pPr>
            <w:r w:rsidRPr="00A72A86">
              <w:rPr>
                <w:rFonts w:ascii="Arial" w:hAnsi="Arial" w:cs="Arial"/>
                <w:b/>
                <w:bCs/>
                <w:color w:val="000000" w:themeColor="text1"/>
              </w:rPr>
              <w:t>Wnioskodawcą jest podmiot wykonujący działalność gospodarczą</w:t>
            </w:r>
          </w:p>
        </w:tc>
        <w:tc>
          <w:tcPr>
            <w:tcW w:w="614" w:type="dxa"/>
            <w:gridSpan w:val="2"/>
            <w:tcBorders>
              <w:bottom w:val="single" w:sz="4" w:space="0" w:color="auto"/>
              <w:right w:val="nil"/>
            </w:tcBorders>
            <w:shd w:val="clear" w:color="auto" w:fill="F2F2F2"/>
            <w:vAlign w:val="center"/>
          </w:tcPr>
          <w:p w14:paraId="3F4B4E5D" w14:textId="77777777" w:rsidR="00663110" w:rsidRPr="00A72A86" w:rsidRDefault="00663110" w:rsidP="00663110">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18" w:type="dxa"/>
            <w:gridSpan w:val="5"/>
            <w:tcBorders>
              <w:left w:val="nil"/>
              <w:bottom w:val="single" w:sz="4" w:space="0" w:color="auto"/>
              <w:right w:val="nil"/>
            </w:tcBorders>
            <w:shd w:val="clear" w:color="auto" w:fill="F2F2F2"/>
            <w:vAlign w:val="center"/>
          </w:tcPr>
          <w:p w14:paraId="470A0ED7"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c>
          <w:tcPr>
            <w:tcW w:w="607" w:type="dxa"/>
            <w:gridSpan w:val="5"/>
            <w:tcBorders>
              <w:left w:val="nil"/>
              <w:bottom w:val="single" w:sz="4" w:space="0" w:color="auto"/>
              <w:right w:val="nil"/>
            </w:tcBorders>
            <w:shd w:val="clear" w:color="auto" w:fill="F2F2F2"/>
            <w:vAlign w:val="center"/>
          </w:tcPr>
          <w:p w14:paraId="67E82BC4"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c>
          <w:tcPr>
            <w:tcW w:w="626" w:type="dxa"/>
            <w:gridSpan w:val="2"/>
            <w:tcBorders>
              <w:left w:val="nil"/>
              <w:bottom w:val="single" w:sz="4" w:space="0" w:color="auto"/>
            </w:tcBorders>
            <w:shd w:val="clear" w:color="auto" w:fill="F2F2F2"/>
            <w:vAlign w:val="center"/>
          </w:tcPr>
          <w:p w14:paraId="50E3D9FD"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663110" w:rsidRPr="00A72A86" w14:paraId="75E14215" w14:textId="77777777" w:rsidTr="00C70C68">
        <w:tc>
          <w:tcPr>
            <w:tcW w:w="549" w:type="dxa"/>
            <w:vAlign w:val="center"/>
          </w:tcPr>
          <w:p w14:paraId="29950DAB" w14:textId="77777777" w:rsidR="00663110" w:rsidRPr="00A72A86" w:rsidRDefault="00663110" w:rsidP="00663110">
            <w:pPr>
              <w:numPr>
                <w:ilvl w:val="0"/>
                <w:numId w:val="12"/>
              </w:numPr>
              <w:tabs>
                <w:tab w:val="left" w:pos="65"/>
              </w:tabs>
              <w:spacing w:after="0" w:line="240" w:lineRule="auto"/>
              <w:ind w:left="357" w:hanging="357"/>
              <w:jc w:val="center"/>
              <w:rPr>
                <w:rFonts w:ascii="Arial" w:eastAsia="Calibri" w:hAnsi="Arial" w:cs="Arial"/>
                <w:color w:val="000000" w:themeColor="text1"/>
                <w:lang w:eastAsia="ar-SA"/>
              </w:rPr>
            </w:pPr>
          </w:p>
        </w:tc>
        <w:tc>
          <w:tcPr>
            <w:tcW w:w="7254" w:type="dxa"/>
            <w:gridSpan w:val="2"/>
            <w:vAlign w:val="center"/>
          </w:tcPr>
          <w:p w14:paraId="563A3116" w14:textId="77777777" w:rsidR="00663110" w:rsidRPr="00A72A86" w:rsidRDefault="00663110" w:rsidP="00663110">
            <w:pPr>
              <w:spacing w:after="0" w:line="240" w:lineRule="auto"/>
              <w:jc w:val="both"/>
              <w:rPr>
                <w:rFonts w:ascii="Arial" w:hAnsi="Arial" w:cs="Arial"/>
                <w:color w:val="000000" w:themeColor="text1"/>
              </w:rPr>
            </w:pPr>
            <w:r w:rsidRPr="00A72A86">
              <w:rPr>
                <w:rFonts w:ascii="Arial" w:hAnsi="Arial" w:cs="Arial"/>
                <w:color w:val="000000" w:themeColor="text1"/>
              </w:rPr>
              <w:t>Wnioskodawca prowadzi mikroprzedsiębiorstwo albo małe przedsiębiorstwo w rozumieniu przepisów rozporządzenia 651/2014</w:t>
            </w:r>
            <w:r w:rsidRPr="00A72A86">
              <w:rPr>
                <w:rStyle w:val="Odwoanieprzypisudolnego"/>
                <w:rFonts w:ascii="Arial" w:hAnsi="Arial" w:cs="Arial"/>
                <w:color w:val="000000" w:themeColor="text1"/>
              </w:rPr>
              <w:footnoteReference w:id="3"/>
            </w:r>
          </w:p>
        </w:tc>
        <w:tc>
          <w:tcPr>
            <w:tcW w:w="614" w:type="dxa"/>
            <w:gridSpan w:val="2"/>
            <w:tcBorders>
              <w:top w:val="single" w:sz="4" w:space="0" w:color="auto"/>
              <w:bottom w:val="single" w:sz="4" w:space="0" w:color="auto"/>
              <w:right w:val="nil"/>
            </w:tcBorders>
            <w:vAlign w:val="center"/>
          </w:tcPr>
          <w:p w14:paraId="1179FC46"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FCFD6C2"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336E9556"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3463DB4F"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r>
      <w:tr w:rsidR="00663110" w:rsidRPr="00A72A86" w14:paraId="65B39184" w14:textId="77777777" w:rsidTr="00C70C68">
        <w:tc>
          <w:tcPr>
            <w:tcW w:w="549" w:type="dxa"/>
            <w:vAlign w:val="center"/>
          </w:tcPr>
          <w:p w14:paraId="5DB11E68" w14:textId="77777777" w:rsidR="00663110" w:rsidRPr="00A72A86" w:rsidRDefault="00663110" w:rsidP="00663110">
            <w:pPr>
              <w:numPr>
                <w:ilvl w:val="0"/>
                <w:numId w:val="12"/>
              </w:numPr>
              <w:tabs>
                <w:tab w:val="left" w:pos="65"/>
              </w:tabs>
              <w:spacing w:after="0" w:line="240" w:lineRule="auto"/>
              <w:ind w:left="357" w:hanging="357"/>
              <w:jc w:val="center"/>
              <w:rPr>
                <w:rFonts w:ascii="Arial" w:eastAsia="Calibri" w:hAnsi="Arial" w:cs="Arial"/>
                <w:color w:val="000000" w:themeColor="text1"/>
                <w:lang w:eastAsia="ar-SA"/>
              </w:rPr>
            </w:pPr>
          </w:p>
        </w:tc>
        <w:tc>
          <w:tcPr>
            <w:tcW w:w="7254" w:type="dxa"/>
            <w:gridSpan w:val="2"/>
            <w:vAlign w:val="center"/>
          </w:tcPr>
          <w:p w14:paraId="6EE86281" w14:textId="77777777" w:rsidR="00663110" w:rsidRPr="00A72A86" w:rsidRDefault="00663110" w:rsidP="00663110">
            <w:pPr>
              <w:spacing w:after="0" w:line="240" w:lineRule="auto"/>
              <w:jc w:val="both"/>
              <w:rPr>
                <w:rFonts w:ascii="Arial" w:hAnsi="Arial" w:cs="Arial"/>
                <w:color w:val="000000" w:themeColor="text1"/>
              </w:rPr>
            </w:pPr>
            <w:r w:rsidRPr="00A72A86">
              <w:rPr>
                <w:rFonts w:ascii="Arial" w:hAnsi="Arial" w:cs="Arial"/>
                <w:color w:val="000000" w:themeColor="text1"/>
              </w:rPr>
              <w:t>Warunki przyznania pomocy są spełnione przez wszystkich wspólników spółki, w przypadku gdy operacja będzie realizowana w ramach wykonywania działalności gospodarczej w formie spółki cywilnej</w:t>
            </w:r>
          </w:p>
        </w:tc>
        <w:tc>
          <w:tcPr>
            <w:tcW w:w="614" w:type="dxa"/>
            <w:gridSpan w:val="2"/>
            <w:tcBorders>
              <w:top w:val="single" w:sz="4" w:space="0" w:color="auto"/>
              <w:bottom w:val="single" w:sz="4" w:space="0" w:color="auto"/>
              <w:right w:val="nil"/>
            </w:tcBorders>
            <w:vAlign w:val="center"/>
          </w:tcPr>
          <w:p w14:paraId="6417F030"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5664F10"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40F3C253"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6272B5C1"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663110" w:rsidRPr="00A72A86" w14:paraId="013E19C9" w14:textId="77777777" w:rsidTr="00C70C68">
        <w:trPr>
          <w:trHeight w:val="475"/>
        </w:trPr>
        <w:tc>
          <w:tcPr>
            <w:tcW w:w="549" w:type="dxa"/>
            <w:shd w:val="clear" w:color="auto" w:fill="F2F2F2"/>
            <w:vAlign w:val="center"/>
          </w:tcPr>
          <w:p w14:paraId="34E25E14" w14:textId="77777777" w:rsidR="00663110" w:rsidRPr="00A72A86" w:rsidRDefault="00663110" w:rsidP="00663110">
            <w:pPr>
              <w:spacing w:after="0" w:line="240" w:lineRule="auto"/>
              <w:jc w:val="center"/>
              <w:rPr>
                <w:rFonts w:ascii="Arial" w:eastAsia="Calibri" w:hAnsi="Arial" w:cs="Arial"/>
                <w:b/>
                <w:color w:val="000000" w:themeColor="text1"/>
                <w:lang w:eastAsia="ar-SA"/>
              </w:rPr>
            </w:pPr>
            <w:r w:rsidRPr="00A72A86">
              <w:rPr>
                <w:rFonts w:ascii="Arial" w:eastAsia="Calibri" w:hAnsi="Arial" w:cs="Arial"/>
                <w:b/>
                <w:color w:val="000000" w:themeColor="text1"/>
                <w:lang w:eastAsia="ar-SA"/>
              </w:rPr>
              <w:t>IV.</w:t>
            </w:r>
          </w:p>
        </w:tc>
        <w:tc>
          <w:tcPr>
            <w:tcW w:w="7254" w:type="dxa"/>
            <w:gridSpan w:val="2"/>
            <w:shd w:val="clear" w:color="auto" w:fill="F2F2F2"/>
            <w:vAlign w:val="center"/>
          </w:tcPr>
          <w:p w14:paraId="6B3FF908" w14:textId="77777777" w:rsidR="00663110" w:rsidRPr="00A72A86" w:rsidRDefault="00663110" w:rsidP="00663110">
            <w:pPr>
              <w:spacing w:after="0" w:line="240" w:lineRule="auto"/>
              <w:jc w:val="both"/>
              <w:rPr>
                <w:rFonts w:ascii="Arial" w:hAnsi="Arial" w:cs="Arial"/>
                <w:b/>
                <w:bCs/>
                <w:color w:val="000000" w:themeColor="text1"/>
              </w:rPr>
            </w:pPr>
            <w:r w:rsidRPr="00A72A86">
              <w:rPr>
                <w:rFonts w:ascii="Arial" w:hAnsi="Arial" w:cs="Arial"/>
                <w:b/>
                <w:bCs/>
                <w:color w:val="000000" w:themeColor="text1"/>
              </w:rPr>
              <w:t>Kryteria wspólne dotyczące wnioskodawcy i operacji</w:t>
            </w:r>
          </w:p>
        </w:tc>
        <w:tc>
          <w:tcPr>
            <w:tcW w:w="614" w:type="dxa"/>
            <w:gridSpan w:val="2"/>
            <w:tcBorders>
              <w:top w:val="single" w:sz="4" w:space="0" w:color="auto"/>
              <w:bottom w:val="single" w:sz="4" w:space="0" w:color="auto"/>
              <w:right w:val="nil"/>
            </w:tcBorders>
            <w:shd w:val="clear" w:color="auto" w:fill="F2F2F2"/>
            <w:vAlign w:val="center"/>
          </w:tcPr>
          <w:p w14:paraId="1041AAF6"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c>
          <w:tcPr>
            <w:tcW w:w="618" w:type="dxa"/>
            <w:gridSpan w:val="5"/>
            <w:tcBorders>
              <w:top w:val="single" w:sz="4" w:space="0" w:color="auto"/>
              <w:left w:val="nil"/>
              <w:bottom w:val="single" w:sz="4" w:space="0" w:color="auto"/>
              <w:right w:val="nil"/>
            </w:tcBorders>
            <w:shd w:val="clear" w:color="auto" w:fill="F2F2F2"/>
            <w:vAlign w:val="center"/>
          </w:tcPr>
          <w:p w14:paraId="42484701"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c>
          <w:tcPr>
            <w:tcW w:w="614" w:type="dxa"/>
            <w:gridSpan w:val="6"/>
            <w:tcBorders>
              <w:top w:val="single" w:sz="4" w:space="0" w:color="auto"/>
              <w:left w:val="nil"/>
              <w:bottom w:val="single" w:sz="4" w:space="0" w:color="auto"/>
              <w:right w:val="nil"/>
            </w:tcBorders>
            <w:shd w:val="clear" w:color="auto" w:fill="F2F2F2"/>
            <w:vAlign w:val="center"/>
          </w:tcPr>
          <w:p w14:paraId="69D8CE92"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c>
          <w:tcPr>
            <w:tcW w:w="619" w:type="dxa"/>
            <w:tcBorders>
              <w:top w:val="single" w:sz="4" w:space="0" w:color="auto"/>
              <w:left w:val="nil"/>
              <w:bottom w:val="single" w:sz="4" w:space="0" w:color="auto"/>
            </w:tcBorders>
            <w:shd w:val="clear" w:color="auto" w:fill="F2F2F2"/>
            <w:vAlign w:val="center"/>
          </w:tcPr>
          <w:p w14:paraId="3D79B5BE"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r>
      <w:tr w:rsidR="00663110" w:rsidRPr="00A72A86" w14:paraId="0FA015FF" w14:textId="77777777" w:rsidTr="00C70C68">
        <w:trPr>
          <w:trHeight w:val="548"/>
        </w:trPr>
        <w:tc>
          <w:tcPr>
            <w:tcW w:w="549" w:type="dxa"/>
            <w:vAlign w:val="center"/>
          </w:tcPr>
          <w:p w14:paraId="466FECBD" w14:textId="77777777" w:rsidR="00663110" w:rsidRPr="00A72A86" w:rsidRDefault="00663110" w:rsidP="00663110">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4ED9FBC2" w14:textId="390141EB" w:rsidR="00663110" w:rsidRPr="00A72A86" w:rsidRDefault="00663110" w:rsidP="00663110">
            <w:pPr>
              <w:spacing w:after="0" w:line="240" w:lineRule="auto"/>
              <w:jc w:val="both"/>
              <w:rPr>
                <w:rFonts w:ascii="Arial" w:hAnsi="Arial" w:cs="Arial"/>
                <w:color w:val="000000" w:themeColor="text1"/>
              </w:rPr>
            </w:pPr>
            <w:r w:rsidRPr="00A72A86">
              <w:rPr>
                <w:rFonts w:ascii="Arial" w:hAnsi="Arial" w:cs="Arial"/>
                <w:color w:val="000000" w:themeColor="text1"/>
              </w:rPr>
              <w:t>Operacja jest zgodna z zakresem/</w:t>
            </w:r>
            <w:proofErr w:type="spellStart"/>
            <w:r w:rsidRPr="00A72A86">
              <w:rPr>
                <w:rFonts w:ascii="Arial" w:hAnsi="Arial" w:cs="Arial"/>
                <w:color w:val="000000" w:themeColor="text1"/>
              </w:rPr>
              <w:t>ami</w:t>
            </w:r>
            <w:proofErr w:type="spellEnd"/>
            <w:r w:rsidRPr="00A72A86">
              <w:rPr>
                <w:rFonts w:ascii="Arial" w:hAnsi="Arial" w:cs="Arial"/>
                <w:color w:val="000000" w:themeColor="text1"/>
              </w:rPr>
              <w:t xml:space="preserve"> wsparcia określonym/mi w PS WPR na lata 2023-2027 dla interwencji I.13.1 LEADER/RLKS oraz w wytycznej szczegółowej </w:t>
            </w:r>
            <w:proofErr w:type="spellStart"/>
            <w:r w:rsidRPr="00A72A86">
              <w:rPr>
                <w:rFonts w:ascii="Arial" w:hAnsi="Arial" w:cs="Arial"/>
                <w:color w:val="000000" w:themeColor="text1"/>
              </w:rPr>
              <w:t>MRiRW</w:t>
            </w:r>
            <w:proofErr w:type="spellEnd"/>
            <w:r w:rsidRPr="00A72A86">
              <w:rPr>
                <w:rStyle w:val="Odwoanieprzypisudolnego"/>
                <w:rFonts w:ascii="Arial" w:hAnsi="Arial" w:cs="Arial"/>
                <w:color w:val="000000" w:themeColor="text1"/>
              </w:rPr>
              <w:footnoteReference w:id="4"/>
            </w:r>
            <w:r w:rsidR="004E1A68" w:rsidRPr="00A72A86">
              <w:rPr>
                <w:rFonts w:ascii="Arial" w:hAnsi="Arial" w:cs="Arial"/>
                <w:color w:val="000000" w:themeColor="text1"/>
              </w:rPr>
              <w:t xml:space="preserve"> </w:t>
            </w:r>
          </w:p>
        </w:tc>
        <w:tc>
          <w:tcPr>
            <w:tcW w:w="614" w:type="dxa"/>
            <w:gridSpan w:val="2"/>
            <w:tcBorders>
              <w:top w:val="single" w:sz="4" w:space="0" w:color="auto"/>
              <w:bottom w:val="single" w:sz="4" w:space="0" w:color="auto"/>
              <w:right w:val="nil"/>
            </w:tcBorders>
            <w:vAlign w:val="center"/>
          </w:tcPr>
          <w:p w14:paraId="1B9C1267"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D7AB37D"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744937B"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1CDAC40E"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r>
      <w:tr w:rsidR="00663110" w:rsidRPr="00A72A86" w14:paraId="35BFD93A" w14:textId="77777777" w:rsidTr="00C70C68">
        <w:tc>
          <w:tcPr>
            <w:tcW w:w="549" w:type="dxa"/>
            <w:vAlign w:val="center"/>
          </w:tcPr>
          <w:p w14:paraId="0B788100" w14:textId="77777777" w:rsidR="00663110" w:rsidRPr="00A72A86" w:rsidRDefault="00663110" w:rsidP="00663110">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28F99AAB" w14:textId="30A38BDD" w:rsidR="00663110" w:rsidRPr="00A72A86" w:rsidRDefault="00663110" w:rsidP="00663110">
            <w:pPr>
              <w:spacing w:after="0" w:line="240" w:lineRule="auto"/>
              <w:jc w:val="both"/>
              <w:rPr>
                <w:rFonts w:ascii="Arial" w:hAnsi="Arial" w:cs="Arial"/>
                <w:color w:val="000000" w:themeColor="text1"/>
              </w:rPr>
            </w:pPr>
            <w:r w:rsidRPr="00A72A86">
              <w:rPr>
                <w:rFonts w:ascii="Arial" w:hAnsi="Arial" w:cs="Arial"/>
                <w:color w:val="000000" w:themeColor="text1"/>
              </w:rPr>
              <w:t>Wnioskodawcy został nadany numer identyfikacyjny w trybie przepisów o krajowym systemie ewidencji producentów, ewidencji gospodarstw rolnych oraz ewidencji wniosków o przyznanie pomocy</w:t>
            </w:r>
          </w:p>
        </w:tc>
        <w:tc>
          <w:tcPr>
            <w:tcW w:w="614" w:type="dxa"/>
            <w:gridSpan w:val="2"/>
            <w:tcBorders>
              <w:top w:val="single" w:sz="4" w:space="0" w:color="auto"/>
              <w:bottom w:val="single" w:sz="4" w:space="0" w:color="auto"/>
              <w:right w:val="nil"/>
            </w:tcBorders>
            <w:vAlign w:val="center"/>
          </w:tcPr>
          <w:p w14:paraId="0AAF5868"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3DF4FCC"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2904F990" w14:textId="77777777" w:rsidR="00663110" w:rsidRPr="00A72A86" w:rsidRDefault="00663110" w:rsidP="00663110">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3EE6C27C" w14:textId="77777777" w:rsidR="00663110" w:rsidRPr="00A72A86" w:rsidRDefault="00663110" w:rsidP="00663110">
            <w:pPr>
              <w:spacing w:after="0" w:line="240" w:lineRule="auto"/>
              <w:jc w:val="center"/>
              <w:rPr>
                <w:rFonts w:ascii="Arial" w:eastAsia="Calibri" w:hAnsi="Arial" w:cs="Arial"/>
                <w:color w:val="000000" w:themeColor="text1"/>
                <w:lang w:eastAsia="ar-SA"/>
              </w:rPr>
            </w:pPr>
          </w:p>
        </w:tc>
      </w:tr>
      <w:tr w:rsidR="0038535C" w:rsidRPr="00A72A86" w14:paraId="51412992" w14:textId="77777777" w:rsidTr="00C70C68">
        <w:trPr>
          <w:trHeight w:val="658"/>
        </w:trPr>
        <w:tc>
          <w:tcPr>
            <w:tcW w:w="549" w:type="dxa"/>
            <w:vAlign w:val="center"/>
          </w:tcPr>
          <w:p w14:paraId="357ED412"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5D9A8A28" w14:textId="2E3BDD11"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zakłada miejsce świadczenia usług lub realizację inwestycji na obszarze wiejskim objętym LSR</w:t>
            </w:r>
          </w:p>
        </w:tc>
        <w:tc>
          <w:tcPr>
            <w:tcW w:w="614" w:type="dxa"/>
            <w:gridSpan w:val="2"/>
            <w:tcBorders>
              <w:top w:val="single" w:sz="4" w:space="0" w:color="auto"/>
              <w:bottom w:val="single" w:sz="4" w:space="0" w:color="auto"/>
              <w:right w:val="nil"/>
            </w:tcBorders>
            <w:vAlign w:val="center"/>
          </w:tcPr>
          <w:p w14:paraId="0CB315A6" w14:textId="1BE16216"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D52311C" w14:textId="307C94D3"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6532D4AA" w14:textId="36662A49"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lang w:eastAsia="ar-SA"/>
              </w:rPr>
              <w:sym w:font="Wingdings 2" w:char="F0A3"/>
            </w:r>
          </w:p>
        </w:tc>
        <w:tc>
          <w:tcPr>
            <w:tcW w:w="619" w:type="dxa"/>
            <w:tcBorders>
              <w:top w:val="single" w:sz="4" w:space="0" w:color="auto"/>
              <w:left w:val="nil"/>
              <w:bottom w:val="single" w:sz="4" w:space="0" w:color="auto"/>
            </w:tcBorders>
            <w:vAlign w:val="center"/>
          </w:tcPr>
          <w:p w14:paraId="6A156143"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44B97FEE" w14:textId="77777777" w:rsidTr="00C70C68">
        <w:trPr>
          <w:trHeight w:val="658"/>
        </w:trPr>
        <w:tc>
          <w:tcPr>
            <w:tcW w:w="549" w:type="dxa"/>
            <w:vAlign w:val="center"/>
          </w:tcPr>
          <w:p w14:paraId="11675A66"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4503B5B9" w14:textId="2C3F20BB"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jest zgodna z przedmiotem działalności wnioskodawcy - w przypadku wnioskodawców innych niż osoby fizyczne niewykonujące działalności gospodarczej.</w:t>
            </w:r>
          </w:p>
        </w:tc>
        <w:tc>
          <w:tcPr>
            <w:tcW w:w="614" w:type="dxa"/>
            <w:gridSpan w:val="2"/>
            <w:tcBorders>
              <w:top w:val="single" w:sz="4" w:space="0" w:color="auto"/>
              <w:bottom w:val="single" w:sz="4" w:space="0" w:color="auto"/>
              <w:right w:val="nil"/>
            </w:tcBorders>
            <w:vAlign w:val="center"/>
          </w:tcPr>
          <w:p w14:paraId="3A5F5CAA" w14:textId="281EA8EC" w:rsidR="0038535C" w:rsidRPr="00A72A86" w:rsidRDefault="0038535C" w:rsidP="0038535C">
            <w:pPr>
              <w:spacing w:after="0" w:line="240" w:lineRule="auto"/>
              <w:jc w:val="center"/>
              <w:rPr>
                <w:rFonts w:ascii="Arial" w:eastAsia="Calibri" w:hAnsi="Arial" w:cs="Arial"/>
                <w:lang w:eastAsia="ar-SA"/>
              </w:rPr>
            </w:pPr>
            <w:r w:rsidRPr="00A72A86">
              <w:rPr>
                <w:rFonts w:ascii="Arial" w:eastAsia="Calibri" w:hAnsi="Arial" w:cs="Arial"/>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7772B328" w14:textId="3B43402C" w:rsidR="0038535C" w:rsidRPr="00A72A86" w:rsidRDefault="0038535C" w:rsidP="0038535C">
            <w:pPr>
              <w:spacing w:after="0" w:line="240" w:lineRule="auto"/>
              <w:jc w:val="center"/>
              <w:rPr>
                <w:rFonts w:ascii="Arial" w:eastAsia="Calibri" w:hAnsi="Arial" w:cs="Arial"/>
                <w:lang w:eastAsia="ar-SA"/>
              </w:rPr>
            </w:pPr>
            <w:r w:rsidRPr="00A72A86">
              <w:rPr>
                <w:rFonts w:ascii="Arial" w:eastAsia="Calibri" w:hAnsi="Arial" w:cs="Arial"/>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064FF7BA" w14:textId="1E01BB0B" w:rsidR="0038535C" w:rsidRPr="00A72A86" w:rsidRDefault="0038535C" w:rsidP="0038535C">
            <w:pPr>
              <w:spacing w:after="0" w:line="240" w:lineRule="auto"/>
              <w:jc w:val="center"/>
              <w:rPr>
                <w:rFonts w:ascii="Arial" w:eastAsia="Calibri" w:hAnsi="Arial" w:cs="Arial"/>
                <w:lang w:eastAsia="ar-SA"/>
              </w:rPr>
            </w:pPr>
            <w:r w:rsidRPr="00A72A86">
              <w:rPr>
                <w:rFonts w:ascii="Arial" w:eastAsia="Calibri" w:hAnsi="Arial" w:cs="Arial"/>
                <w:lang w:eastAsia="ar-SA"/>
              </w:rPr>
              <w:sym w:font="Wingdings 2" w:char="F0A3"/>
            </w:r>
          </w:p>
        </w:tc>
        <w:tc>
          <w:tcPr>
            <w:tcW w:w="619" w:type="dxa"/>
            <w:tcBorders>
              <w:top w:val="single" w:sz="4" w:space="0" w:color="auto"/>
              <w:left w:val="nil"/>
              <w:bottom w:val="single" w:sz="4" w:space="0" w:color="auto"/>
            </w:tcBorders>
            <w:vAlign w:val="center"/>
          </w:tcPr>
          <w:p w14:paraId="44DF4727" w14:textId="43714D6B"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lang w:eastAsia="ar-SA"/>
              </w:rPr>
              <w:sym w:font="Wingdings 2" w:char="F0A3"/>
            </w:r>
          </w:p>
        </w:tc>
      </w:tr>
      <w:tr w:rsidR="0038535C" w:rsidRPr="00A72A86" w14:paraId="0040281A" w14:textId="77777777" w:rsidTr="00C70C68">
        <w:trPr>
          <w:trHeight w:val="658"/>
        </w:trPr>
        <w:tc>
          <w:tcPr>
            <w:tcW w:w="549" w:type="dxa"/>
            <w:vAlign w:val="center"/>
          </w:tcPr>
          <w:p w14:paraId="1BFD592B"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61528AF4" w14:textId="5218AEC5"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zakłada realizację inwestycji trwale związanej z nieruchomością na obszarze wiejskim objętym LSR</w:t>
            </w:r>
          </w:p>
        </w:tc>
        <w:tc>
          <w:tcPr>
            <w:tcW w:w="614" w:type="dxa"/>
            <w:gridSpan w:val="2"/>
            <w:tcBorders>
              <w:top w:val="single" w:sz="4" w:space="0" w:color="auto"/>
              <w:bottom w:val="single" w:sz="4" w:space="0" w:color="auto"/>
              <w:right w:val="nil"/>
            </w:tcBorders>
            <w:vAlign w:val="center"/>
          </w:tcPr>
          <w:p w14:paraId="36A9A5A8" w14:textId="77777777" w:rsidR="0038535C" w:rsidRPr="00A72A86" w:rsidRDefault="0038535C" w:rsidP="0038535C">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544F0E7" w14:textId="77777777" w:rsidR="0038535C" w:rsidRPr="00A72A86" w:rsidRDefault="0038535C" w:rsidP="0038535C">
            <w:pPr>
              <w:spacing w:after="0" w:line="240" w:lineRule="auto"/>
              <w:jc w:val="center"/>
              <w:rPr>
                <w:rFonts w:ascii="Arial" w:hAnsi="Arial" w:cs="Arial"/>
                <w:color w:val="000000" w:themeColor="text1"/>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60DAA3B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3EC7562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6D97D393" w14:textId="77777777" w:rsidTr="00C70C68">
        <w:tc>
          <w:tcPr>
            <w:tcW w:w="549" w:type="dxa"/>
            <w:vAlign w:val="center"/>
          </w:tcPr>
          <w:p w14:paraId="384F2771"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4FA8E428" w14:textId="7E3C186C"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Inwestycje trwale związane z nieruchomością </w:t>
            </w:r>
            <w:r w:rsidR="00930E07" w:rsidRPr="00A72A86">
              <w:rPr>
                <w:rFonts w:ascii="Arial" w:hAnsi="Arial" w:cs="Arial"/>
                <w:color w:val="000000" w:themeColor="text1"/>
              </w:rPr>
              <w:t xml:space="preserve">znajdują się na obszarze wiejskim objętym LSR oraz </w:t>
            </w:r>
            <w:r w:rsidRPr="00A72A86">
              <w:rPr>
                <w:rFonts w:ascii="Arial" w:hAnsi="Arial" w:cs="Arial"/>
                <w:color w:val="000000" w:themeColor="text1"/>
              </w:rPr>
              <w:t>będą realizowane na nieruchomości będącej własnością wnioskodawcy lub do której wnioskodawca posiada tytuł prawny do dysponowania na cele określone we wniosku o przyznanie pomocy przez okres ubiegania się o przyznanie pomocy, okres realizacji operacji oraz okres związania z celem</w:t>
            </w:r>
          </w:p>
        </w:tc>
        <w:tc>
          <w:tcPr>
            <w:tcW w:w="614" w:type="dxa"/>
            <w:gridSpan w:val="2"/>
            <w:tcBorders>
              <w:top w:val="single" w:sz="4" w:space="0" w:color="auto"/>
              <w:bottom w:val="single" w:sz="4" w:space="0" w:color="auto"/>
              <w:right w:val="nil"/>
            </w:tcBorders>
            <w:vAlign w:val="center"/>
          </w:tcPr>
          <w:p w14:paraId="1D45AD0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150C690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1825BF7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7B2FA347"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52711036" w14:textId="77777777" w:rsidTr="00C70C68">
        <w:tc>
          <w:tcPr>
            <w:tcW w:w="549" w:type="dxa"/>
            <w:vAlign w:val="center"/>
          </w:tcPr>
          <w:p w14:paraId="749CA71C"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38C3CEFD" w14:textId="65D50A83"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Realizacja operacji nastąpi w jednym etapie w zakresie podejmowania pozarolniczej działalności gospodarczej, tworzenia gospodarstw agroturystycznych, zagród edukacyjnych i gospodarstw opiekuńczych albo maksymalnie w 2 etapach w pozostałych przypadkach oraz w terminie do 2 lat od dnia zawarcia umowy o przyznaniu pomocy, lecz nie później niż do dnia 30 czerwca 2029 r.</w:t>
            </w:r>
          </w:p>
        </w:tc>
        <w:tc>
          <w:tcPr>
            <w:tcW w:w="614" w:type="dxa"/>
            <w:gridSpan w:val="2"/>
            <w:tcBorders>
              <w:top w:val="single" w:sz="4" w:space="0" w:color="auto"/>
              <w:bottom w:val="single" w:sz="4" w:space="0" w:color="auto"/>
              <w:right w:val="nil"/>
            </w:tcBorders>
            <w:vAlign w:val="center"/>
          </w:tcPr>
          <w:p w14:paraId="4AE89674"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57E0B21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621DD16F"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2CF8736E"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6C97BC07" w14:textId="77777777" w:rsidTr="00C70C68">
        <w:tc>
          <w:tcPr>
            <w:tcW w:w="549" w:type="dxa"/>
            <w:vAlign w:val="center"/>
          </w:tcPr>
          <w:p w14:paraId="5687CBDF"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32A50533" w14:textId="4C6BFCFB"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Koszty planowane do poniesienia w ramach operacji są zgodne z zasadami kwalifikowalności kosztów określonymi z wytycznej podstawowej </w:t>
            </w:r>
            <w:proofErr w:type="spellStart"/>
            <w:r w:rsidRPr="00A72A86">
              <w:rPr>
                <w:rFonts w:ascii="Arial" w:hAnsi="Arial" w:cs="Arial"/>
                <w:color w:val="000000" w:themeColor="text1"/>
              </w:rPr>
              <w:t>MRiRW</w:t>
            </w:r>
            <w:proofErr w:type="spellEnd"/>
            <w:r w:rsidRPr="00A72A86">
              <w:rPr>
                <w:rStyle w:val="Odwoanieprzypisudolnego"/>
                <w:rFonts w:ascii="Arial" w:hAnsi="Arial" w:cs="Arial"/>
                <w:color w:val="000000" w:themeColor="text1"/>
              </w:rPr>
              <w:footnoteReference w:id="5"/>
            </w:r>
          </w:p>
        </w:tc>
        <w:tc>
          <w:tcPr>
            <w:tcW w:w="614" w:type="dxa"/>
            <w:gridSpan w:val="2"/>
            <w:tcBorders>
              <w:top w:val="single" w:sz="4" w:space="0" w:color="auto"/>
              <w:bottom w:val="single" w:sz="4" w:space="0" w:color="auto"/>
              <w:right w:val="nil"/>
            </w:tcBorders>
            <w:vAlign w:val="center"/>
          </w:tcPr>
          <w:p w14:paraId="7FC55189"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FD5F71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5E744295"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2D2B2E30"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133EA8B1" w14:textId="77777777" w:rsidTr="00C70C68">
        <w:tc>
          <w:tcPr>
            <w:tcW w:w="549" w:type="dxa"/>
            <w:vAlign w:val="center"/>
          </w:tcPr>
          <w:p w14:paraId="14155B85"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1264C447" w14:textId="2544688F"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jest uzasadniona pod względem racjonalności jej kosztów kwalifikowalnych/inwestycji zaplanowanych do zrealizowania, jest możliwa do wykonania, uzasadniona oraz dostosowana z punktu widzenia celu, zakresu i zakładanych rezultatów</w:t>
            </w:r>
          </w:p>
        </w:tc>
        <w:tc>
          <w:tcPr>
            <w:tcW w:w="614" w:type="dxa"/>
            <w:gridSpan w:val="2"/>
            <w:tcBorders>
              <w:top w:val="single" w:sz="4" w:space="0" w:color="auto"/>
              <w:bottom w:val="single" w:sz="4" w:space="0" w:color="auto"/>
              <w:right w:val="nil"/>
            </w:tcBorders>
            <w:vAlign w:val="center"/>
          </w:tcPr>
          <w:p w14:paraId="3ECA8BC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7B61C6D4"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115BC48"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69E50D5D"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0390B2BE" w14:textId="77777777" w:rsidTr="00C70C68">
        <w:trPr>
          <w:trHeight w:val="389"/>
        </w:trPr>
        <w:tc>
          <w:tcPr>
            <w:tcW w:w="549" w:type="dxa"/>
            <w:vAlign w:val="center"/>
          </w:tcPr>
          <w:p w14:paraId="65DA4419"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01735CF6" w14:textId="0957369D"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Wnioskowana kwota pomocy wynosi nie mniej niż 50 tys. </w:t>
            </w:r>
            <w:r w:rsidR="006A0A83">
              <w:rPr>
                <w:rFonts w:ascii="Arial" w:hAnsi="Arial" w:cs="Arial"/>
                <w:color w:val="000000" w:themeColor="text1"/>
              </w:rPr>
              <w:t>z</w:t>
            </w:r>
            <w:r w:rsidRPr="00A72A86">
              <w:rPr>
                <w:rFonts w:ascii="Arial" w:hAnsi="Arial" w:cs="Arial"/>
                <w:color w:val="000000" w:themeColor="text1"/>
              </w:rPr>
              <w:t>ł</w:t>
            </w:r>
          </w:p>
        </w:tc>
        <w:tc>
          <w:tcPr>
            <w:tcW w:w="614" w:type="dxa"/>
            <w:gridSpan w:val="2"/>
            <w:tcBorders>
              <w:top w:val="single" w:sz="4" w:space="0" w:color="auto"/>
              <w:bottom w:val="single" w:sz="4" w:space="0" w:color="auto"/>
              <w:right w:val="nil"/>
            </w:tcBorders>
            <w:vAlign w:val="center"/>
          </w:tcPr>
          <w:p w14:paraId="41C1EFB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816B2C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29D53311"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7314E48C"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12A964E3" w14:textId="77777777" w:rsidTr="00C70C68">
        <w:tc>
          <w:tcPr>
            <w:tcW w:w="549" w:type="dxa"/>
            <w:vAlign w:val="center"/>
          </w:tcPr>
          <w:p w14:paraId="6125DB71"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046075A4"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Suma pomocy wypłaconej wnioskodawcy nie przekracza 500 tys. zł w okresie realizacji PS WPR (limitu nie stosuje się do JSFP)</w:t>
            </w:r>
          </w:p>
        </w:tc>
        <w:tc>
          <w:tcPr>
            <w:tcW w:w="614" w:type="dxa"/>
            <w:gridSpan w:val="2"/>
            <w:tcBorders>
              <w:top w:val="single" w:sz="4" w:space="0" w:color="auto"/>
              <w:bottom w:val="single" w:sz="4" w:space="0" w:color="auto"/>
              <w:right w:val="nil"/>
            </w:tcBorders>
            <w:vAlign w:val="center"/>
          </w:tcPr>
          <w:p w14:paraId="038DC429"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70AB197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6EFD738D"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0C46C968"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4EBE5F7D" w14:textId="77777777" w:rsidTr="00C70C68">
        <w:tc>
          <w:tcPr>
            <w:tcW w:w="549" w:type="dxa"/>
            <w:vAlign w:val="center"/>
          </w:tcPr>
          <w:p w14:paraId="07902499"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3FD8A3AD" w14:textId="77777777" w:rsidR="0038535C" w:rsidRPr="00A72A86" w:rsidRDefault="0038535C" w:rsidP="0038535C">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xml:space="preserve">Suma pomocy na operacje (w tym granty) realizowane przez JSFP inne niż operacje realizujące koncepcje SV, nie przekracza 40% środków LSR w ramach </w:t>
            </w:r>
            <w:r w:rsidRPr="00A72A86">
              <w:rPr>
                <w:rFonts w:ascii="Arial" w:eastAsia="Calibri" w:hAnsi="Arial" w:cs="Arial"/>
                <w:color w:val="000000" w:themeColor="text1"/>
              </w:rPr>
              <w:t>wszystkich programów realizujących RLKS w przypadku LSR wielofunduszowej</w:t>
            </w:r>
          </w:p>
        </w:tc>
        <w:tc>
          <w:tcPr>
            <w:tcW w:w="614" w:type="dxa"/>
            <w:gridSpan w:val="2"/>
            <w:tcBorders>
              <w:top w:val="single" w:sz="4" w:space="0" w:color="auto"/>
              <w:bottom w:val="single" w:sz="4" w:space="0" w:color="auto"/>
              <w:right w:val="nil"/>
            </w:tcBorders>
            <w:vAlign w:val="center"/>
          </w:tcPr>
          <w:p w14:paraId="750BF01F"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6607D204"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5510CDED"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00B8DB3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60234743" w14:textId="77777777" w:rsidTr="00C70C68">
        <w:trPr>
          <w:trHeight w:val="864"/>
        </w:trPr>
        <w:tc>
          <w:tcPr>
            <w:tcW w:w="549" w:type="dxa"/>
            <w:vAlign w:val="center"/>
          </w:tcPr>
          <w:p w14:paraId="78621314"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6582D54F" w14:textId="2840265A"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Suma planowanych do poniesienia kosztów dotyczących zakupu oraz instalacji odnawialnych źródeł energii nie przekracza połowy wszystkich kosztów kwalifikowalnych </w:t>
            </w:r>
          </w:p>
        </w:tc>
        <w:tc>
          <w:tcPr>
            <w:tcW w:w="614" w:type="dxa"/>
            <w:gridSpan w:val="2"/>
            <w:tcBorders>
              <w:top w:val="single" w:sz="4" w:space="0" w:color="auto"/>
              <w:bottom w:val="single" w:sz="4" w:space="0" w:color="auto"/>
              <w:right w:val="nil"/>
            </w:tcBorders>
            <w:vAlign w:val="center"/>
          </w:tcPr>
          <w:p w14:paraId="673E1907"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54531FDF"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13FA914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0EA4B793"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1A28BE07" w14:textId="77777777" w:rsidTr="00C70C68">
        <w:trPr>
          <w:trHeight w:val="1415"/>
        </w:trPr>
        <w:tc>
          <w:tcPr>
            <w:tcW w:w="549" w:type="dxa"/>
            <w:vAlign w:val="center"/>
          </w:tcPr>
          <w:p w14:paraId="4471AC68"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57EFEE2B" w14:textId="4A3568D3"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Operacja w zakresie </w:t>
            </w:r>
            <w:r w:rsidRPr="00A72A86">
              <w:rPr>
                <w:rFonts w:ascii="Arial" w:hAnsi="Arial" w:cs="Arial"/>
                <w:i/>
                <w:iCs/>
                <w:color w:val="000000" w:themeColor="text1"/>
              </w:rPr>
              <w:t>podejmowani i rozwijania pozarolniczej działalności gospodarczej oraz  rozwoju pozarolniczych funkcji małych gospodarstw rolnych (tworzenie i rozwijanie)</w:t>
            </w:r>
            <w:r w:rsidRPr="00A72A86">
              <w:rPr>
                <w:rFonts w:ascii="Arial" w:hAnsi="Arial" w:cs="Arial"/>
                <w:color w:val="000000" w:themeColor="text1"/>
              </w:rPr>
              <w:t xml:space="preserve"> jest uzasadniona ekonomicznie, co potwierdza przedłożony uproszczony biznesplan, który jest racjonalny i uzasadniony zakresem operacji +</w:t>
            </w:r>
          </w:p>
        </w:tc>
        <w:tc>
          <w:tcPr>
            <w:tcW w:w="614" w:type="dxa"/>
            <w:gridSpan w:val="2"/>
            <w:tcBorders>
              <w:top w:val="single" w:sz="4" w:space="0" w:color="auto"/>
              <w:bottom w:val="single" w:sz="4" w:space="0" w:color="auto"/>
              <w:right w:val="nil"/>
            </w:tcBorders>
            <w:vAlign w:val="center"/>
          </w:tcPr>
          <w:p w14:paraId="2A90C00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E240000"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1620B49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7FBD3F0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2063F3EB" w14:textId="77777777" w:rsidTr="00C70C68">
        <w:tc>
          <w:tcPr>
            <w:tcW w:w="549" w:type="dxa"/>
            <w:vAlign w:val="center"/>
          </w:tcPr>
          <w:p w14:paraId="280EC007"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58E989D5"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Został przedłożony uproszczony biznesplan, który zawiera co najmniej:</w:t>
            </w:r>
          </w:p>
          <w:p w14:paraId="1259A08D" w14:textId="77777777" w:rsidR="0038535C" w:rsidRPr="00A72A86" w:rsidRDefault="0038535C" w:rsidP="0038535C">
            <w:pPr>
              <w:numPr>
                <w:ilvl w:val="0"/>
                <w:numId w:val="9"/>
              </w:numPr>
              <w:autoSpaceDE w:val="0"/>
              <w:autoSpaceDN w:val="0"/>
              <w:adjustRightInd w:val="0"/>
              <w:spacing w:after="0" w:line="240" w:lineRule="auto"/>
              <w:ind w:left="315" w:hanging="284"/>
              <w:rPr>
                <w:rFonts w:ascii="Arial" w:eastAsia="Calibri" w:hAnsi="Arial" w:cs="Arial"/>
                <w:color w:val="000000" w:themeColor="text1"/>
              </w:rPr>
            </w:pPr>
            <w:r w:rsidRPr="00A72A86">
              <w:rPr>
                <w:rFonts w:ascii="Arial" w:eastAsia="Calibri" w:hAnsi="Arial" w:cs="Arial"/>
                <w:color w:val="000000" w:themeColor="text1"/>
              </w:rPr>
              <w:lastRenderedPageBreak/>
              <w:t>wskazanie celu, w tym zakładanego ilościowego lub wartościowego poziomu sprzedaży produktów lub usług,</w:t>
            </w:r>
          </w:p>
          <w:p w14:paraId="1370F17B" w14:textId="77777777" w:rsidR="0038535C" w:rsidRPr="00A72A86" w:rsidRDefault="0038535C" w:rsidP="0038535C">
            <w:pPr>
              <w:numPr>
                <w:ilvl w:val="0"/>
                <w:numId w:val="9"/>
              </w:numPr>
              <w:autoSpaceDE w:val="0"/>
              <w:autoSpaceDN w:val="0"/>
              <w:adjustRightInd w:val="0"/>
              <w:spacing w:after="0" w:line="240" w:lineRule="auto"/>
              <w:ind w:left="315" w:hanging="284"/>
              <w:rPr>
                <w:rFonts w:ascii="Arial" w:eastAsia="Calibri" w:hAnsi="Arial" w:cs="Arial"/>
                <w:color w:val="000000" w:themeColor="text1"/>
              </w:rPr>
            </w:pPr>
            <w:r w:rsidRPr="00A72A86">
              <w:rPr>
                <w:rFonts w:ascii="Arial" w:eastAsia="Calibri" w:hAnsi="Arial" w:cs="Arial"/>
                <w:color w:val="000000" w:themeColor="text1"/>
              </w:rPr>
              <w:t>planowany zakres działań niezbędnych do osiągnięcia celu, w tym wskazanie zakresu rzeczowego i nakładów i finansowych,</w:t>
            </w:r>
          </w:p>
          <w:p w14:paraId="6EECAE42" w14:textId="77777777" w:rsidR="0038535C" w:rsidRPr="00A72A86" w:rsidRDefault="0038535C" w:rsidP="0038535C">
            <w:pPr>
              <w:numPr>
                <w:ilvl w:val="0"/>
                <w:numId w:val="9"/>
              </w:numPr>
              <w:autoSpaceDE w:val="0"/>
              <w:autoSpaceDN w:val="0"/>
              <w:adjustRightInd w:val="0"/>
              <w:spacing w:after="0" w:line="240" w:lineRule="auto"/>
              <w:ind w:left="315" w:hanging="284"/>
              <w:rPr>
                <w:rFonts w:ascii="Arial" w:eastAsia="Calibri" w:hAnsi="Arial" w:cs="Arial"/>
                <w:color w:val="000000" w:themeColor="text1"/>
              </w:rPr>
            </w:pPr>
            <w:r w:rsidRPr="00A72A86">
              <w:rPr>
                <w:rFonts w:ascii="Arial" w:eastAsia="Calibri" w:hAnsi="Arial" w:cs="Arial"/>
                <w:color w:val="000000" w:themeColor="text1"/>
              </w:rPr>
              <w:t>informacje dotyczące zasobów posiadanych przez wnioskodawcę niezbędnych ze względu na przedmiot operacji, którą zamierza realizować, w tym opis wyjściowej sytuacji ekonomicznej wnioskodawcy oraz kwalifikacji lub doświadczenia,</w:t>
            </w:r>
          </w:p>
          <w:p w14:paraId="08E60B1F" w14:textId="14191316" w:rsidR="0038535C" w:rsidRPr="00A72A86" w:rsidRDefault="0038535C" w:rsidP="0038535C">
            <w:pPr>
              <w:numPr>
                <w:ilvl w:val="0"/>
                <w:numId w:val="9"/>
              </w:numPr>
              <w:autoSpaceDE w:val="0"/>
              <w:autoSpaceDN w:val="0"/>
              <w:adjustRightInd w:val="0"/>
              <w:spacing w:after="0" w:line="240" w:lineRule="auto"/>
              <w:ind w:left="315" w:hanging="284"/>
              <w:rPr>
                <w:rFonts w:ascii="Arial" w:eastAsia="Calibri" w:hAnsi="Arial" w:cs="Arial"/>
                <w:color w:val="000000" w:themeColor="text1"/>
              </w:rPr>
            </w:pPr>
            <w:r w:rsidRPr="00A72A86">
              <w:rPr>
                <w:rFonts w:ascii="Arial" w:eastAsia="Calibri" w:hAnsi="Arial" w:cs="Arial"/>
                <w:color w:val="000000" w:themeColor="text1"/>
              </w:rPr>
              <w:t>informacje dotyczące sposobu prowadzenia działalności. +/-</w:t>
            </w:r>
          </w:p>
        </w:tc>
        <w:tc>
          <w:tcPr>
            <w:tcW w:w="614" w:type="dxa"/>
            <w:gridSpan w:val="2"/>
            <w:tcBorders>
              <w:top w:val="single" w:sz="4" w:space="0" w:color="auto"/>
              <w:bottom w:val="single" w:sz="4" w:space="0" w:color="auto"/>
              <w:right w:val="nil"/>
            </w:tcBorders>
            <w:vAlign w:val="center"/>
          </w:tcPr>
          <w:p w14:paraId="7C45628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lastRenderedPageBreak/>
              <w:sym w:font="Wingdings 2" w:char="F0A3"/>
            </w:r>
          </w:p>
        </w:tc>
        <w:tc>
          <w:tcPr>
            <w:tcW w:w="618" w:type="dxa"/>
            <w:gridSpan w:val="5"/>
            <w:tcBorders>
              <w:top w:val="single" w:sz="4" w:space="0" w:color="auto"/>
              <w:left w:val="nil"/>
              <w:bottom w:val="single" w:sz="4" w:space="0" w:color="auto"/>
              <w:right w:val="nil"/>
            </w:tcBorders>
            <w:vAlign w:val="center"/>
          </w:tcPr>
          <w:p w14:paraId="0CE1ACB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48AB89A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77CD773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145FCF76" w14:textId="77777777" w:rsidTr="00C70C68">
        <w:tc>
          <w:tcPr>
            <w:tcW w:w="549" w:type="dxa"/>
            <w:vAlign w:val="center"/>
          </w:tcPr>
          <w:p w14:paraId="35913DFC"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2003CE8E" w14:textId="14E8E831"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nie obejmuje budowy lub modernizacji dróg w rozumieniu art. 4 ustawy z dnia 21 marca 1985 r. o drogach publicznych, targowisk, sieci wodno-kanalizacyjnych, przydomowych oczyszczalni ścieków oraz operacje dotyczące świadczenia usług rolniczych +</w:t>
            </w:r>
          </w:p>
        </w:tc>
        <w:tc>
          <w:tcPr>
            <w:tcW w:w="614" w:type="dxa"/>
            <w:gridSpan w:val="2"/>
            <w:tcBorders>
              <w:top w:val="single" w:sz="4" w:space="0" w:color="auto"/>
              <w:bottom w:val="single" w:sz="4" w:space="0" w:color="auto"/>
              <w:right w:val="nil"/>
            </w:tcBorders>
            <w:vAlign w:val="center"/>
          </w:tcPr>
          <w:p w14:paraId="4D17E78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91A7DB0"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85499A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6096CDBE"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7C2585D7" w14:textId="77777777" w:rsidTr="00C70C68">
        <w:tc>
          <w:tcPr>
            <w:tcW w:w="549" w:type="dxa"/>
            <w:vAlign w:val="center"/>
          </w:tcPr>
          <w:p w14:paraId="3AA6A8C0" w14:textId="77777777" w:rsidR="0038535C" w:rsidRPr="00A72A86" w:rsidRDefault="0038535C" w:rsidP="0038535C">
            <w:pPr>
              <w:numPr>
                <w:ilvl w:val="0"/>
                <w:numId w:val="10"/>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26A4A126"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Wniosek spełnia dodatkowe warunki udzielenia wsparcia określone w regulaminie naboru</w:t>
            </w:r>
          </w:p>
        </w:tc>
        <w:tc>
          <w:tcPr>
            <w:tcW w:w="614" w:type="dxa"/>
            <w:gridSpan w:val="2"/>
            <w:tcBorders>
              <w:top w:val="single" w:sz="4" w:space="0" w:color="auto"/>
              <w:bottom w:val="single" w:sz="4" w:space="0" w:color="auto"/>
              <w:right w:val="nil"/>
            </w:tcBorders>
            <w:vAlign w:val="center"/>
          </w:tcPr>
          <w:p w14:paraId="14C6E8A7"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DD80AD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5424881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1886883F"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78E7E2A1" w14:textId="77777777" w:rsidTr="00C70C68">
        <w:trPr>
          <w:trHeight w:val="688"/>
        </w:trPr>
        <w:tc>
          <w:tcPr>
            <w:tcW w:w="549" w:type="dxa"/>
            <w:shd w:val="clear" w:color="auto" w:fill="F2F2F2"/>
            <w:vAlign w:val="center"/>
          </w:tcPr>
          <w:p w14:paraId="468C88B5"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V.</w:t>
            </w:r>
          </w:p>
        </w:tc>
        <w:tc>
          <w:tcPr>
            <w:tcW w:w="7254" w:type="dxa"/>
            <w:gridSpan w:val="2"/>
            <w:shd w:val="clear" w:color="auto" w:fill="F2F2F2"/>
            <w:vAlign w:val="center"/>
          </w:tcPr>
          <w:p w14:paraId="18656E7C" w14:textId="77777777" w:rsidR="0038535C" w:rsidRPr="00A72A86" w:rsidRDefault="0038535C" w:rsidP="0038535C">
            <w:pPr>
              <w:spacing w:after="0" w:line="240" w:lineRule="auto"/>
              <w:rPr>
                <w:rFonts w:ascii="Arial" w:hAnsi="Arial" w:cs="Arial"/>
                <w:b/>
                <w:bCs/>
                <w:color w:val="000000" w:themeColor="text1"/>
              </w:rPr>
            </w:pPr>
            <w:r w:rsidRPr="00A72A86">
              <w:rPr>
                <w:rFonts w:ascii="Arial" w:hAnsi="Arial" w:cs="Arial"/>
                <w:b/>
                <w:bCs/>
                <w:color w:val="000000" w:themeColor="text1"/>
              </w:rPr>
              <w:t>Operacja dotyczy rozwoju przedsiębiorczości poprzez podejmowanie pozarolniczej działalności gospodarczej (start DG)</w:t>
            </w:r>
          </w:p>
        </w:tc>
        <w:tc>
          <w:tcPr>
            <w:tcW w:w="614" w:type="dxa"/>
            <w:gridSpan w:val="2"/>
            <w:tcBorders>
              <w:top w:val="single" w:sz="4" w:space="0" w:color="auto"/>
              <w:bottom w:val="single" w:sz="4" w:space="0" w:color="auto"/>
              <w:right w:val="nil"/>
            </w:tcBorders>
            <w:shd w:val="clear" w:color="auto" w:fill="F2F2F2"/>
            <w:vAlign w:val="center"/>
          </w:tcPr>
          <w:p w14:paraId="064C3FA6"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shd w:val="clear" w:color="auto" w:fill="F2F2F2"/>
            <w:vAlign w:val="center"/>
          </w:tcPr>
          <w:p w14:paraId="36328A6A"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4" w:type="dxa"/>
            <w:gridSpan w:val="6"/>
            <w:tcBorders>
              <w:top w:val="single" w:sz="4" w:space="0" w:color="auto"/>
              <w:left w:val="nil"/>
              <w:bottom w:val="single" w:sz="4" w:space="0" w:color="auto"/>
              <w:right w:val="nil"/>
            </w:tcBorders>
            <w:shd w:val="clear" w:color="auto" w:fill="F2F2F2"/>
            <w:vAlign w:val="center"/>
          </w:tcPr>
          <w:p w14:paraId="4BF4C672"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9" w:type="dxa"/>
            <w:tcBorders>
              <w:top w:val="single" w:sz="4" w:space="0" w:color="auto"/>
              <w:left w:val="nil"/>
              <w:bottom w:val="single" w:sz="4" w:space="0" w:color="auto"/>
            </w:tcBorders>
            <w:shd w:val="clear" w:color="auto" w:fill="F2F2F2"/>
            <w:vAlign w:val="center"/>
          </w:tcPr>
          <w:p w14:paraId="086DD743"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6A6A0CE6" w14:textId="77777777" w:rsidTr="00C70C68">
        <w:trPr>
          <w:trHeight w:val="590"/>
        </w:trPr>
        <w:tc>
          <w:tcPr>
            <w:tcW w:w="549" w:type="dxa"/>
            <w:vAlign w:val="center"/>
          </w:tcPr>
          <w:p w14:paraId="72EE2AA7" w14:textId="77777777" w:rsidR="0038535C" w:rsidRPr="00A72A86" w:rsidRDefault="0038535C" w:rsidP="0038535C">
            <w:pPr>
              <w:numPr>
                <w:ilvl w:val="0"/>
                <w:numId w:val="7"/>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35E745B9" w14:textId="612A15E4"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 pomoc ubiega się wyłącznie osoba fizyczna, spełniająca warunki określone w I.1</w:t>
            </w:r>
            <w:r w:rsidR="00F1501F" w:rsidRPr="00A72A86">
              <w:rPr>
                <w:rFonts w:ascii="Arial" w:hAnsi="Arial" w:cs="Arial"/>
                <w:color w:val="000000" w:themeColor="text1"/>
              </w:rPr>
              <w:t>,</w:t>
            </w:r>
            <w:r w:rsidRPr="00A72A86">
              <w:rPr>
                <w:rFonts w:ascii="Arial" w:hAnsi="Arial" w:cs="Arial"/>
                <w:color w:val="000000" w:themeColor="text1"/>
              </w:rPr>
              <w:t xml:space="preserve">  I.2oraz I.4</w:t>
            </w:r>
          </w:p>
        </w:tc>
        <w:tc>
          <w:tcPr>
            <w:tcW w:w="614" w:type="dxa"/>
            <w:gridSpan w:val="2"/>
            <w:tcBorders>
              <w:top w:val="single" w:sz="4" w:space="0" w:color="auto"/>
              <w:bottom w:val="single" w:sz="4" w:space="0" w:color="auto"/>
              <w:right w:val="nil"/>
            </w:tcBorders>
            <w:vAlign w:val="center"/>
          </w:tcPr>
          <w:p w14:paraId="046AAA3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B0FE76E"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C2E2154"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10C18077"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08DC8220" w14:textId="77777777" w:rsidTr="00C70C68">
        <w:tc>
          <w:tcPr>
            <w:tcW w:w="549" w:type="dxa"/>
            <w:vAlign w:val="center"/>
          </w:tcPr>
          <w:p w14:paraId="017DD230" w14:textId="77777777" w:rsidR="0038535C" w:rsidRPr="00A72A86" w:rsidRDefault="0038535C" w:rsidP="0038535C">
            <w:pPr>
              <w:numPr>
                <w:ilvl w:val="0"/>
                <w:numId w:val="7"/>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52F52DDD"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Wnioskodawca w okresie roku poprzedzającego dzień złożenia wniosku o przyznanie pomocy nie wykonywał i nie wykonuje działalności gospodarczej, do której stosuje się przepisy ustawy Prawo przedsiębiorców</w:t>
            </w:r>
          </w:p>
        </w:tc>
        <w:tc>
          <w:tcPr>
            <w:tcW w:w="614" w:type="dxa"/>
            <w:gridSpan w:val="2"/>
            <w:tcBorders>
              <w:top w:val="single" w:sz="4" w:space="0" w:color="auto"/>
              <w:bottom w:val="single" w:sz="4" w:space="0" w:color="auto"/>
              <w:right w:val="nil"/>
            </w:tcBorders>
            <w:vAlign w:val="center"/>
          </w:tcPr>
          <w:p w14:paraId="22ED5A7E"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6B56599"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8075F8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4DE943D8"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57FA6D6B" w14:textId="77777777" w:rsidTr="00C70C68">
        <w:tc>
          <w:tcPr>
            <w:tcW w:w="549" w:type="dxa"/>
            <w:vAlign w:val="center"/>
          </w:tcPr>
          <w:p w14:paraId="0E78B223" w14:textId="77777777" w:rsidR="0038535C" w:rsidRPr="00A72A86" w:rsidRDefault="0038535C" w:rsidP="0038535C">
            <w:pPr>
              <w:numPr>
                <w:ilvl w:val="0"/>
                <w:numId w:val="7"/>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47569825" w14:textId="00FA05A8"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Wnioskodawcy nie została dotychczas przyznana pomoc w ramach PROW 2014-2020 na operacje w ramach poddziałania 6.2 </w:t>
            </w:r>
            <w:r w:rsidR="00F65DB7" w:rsidRPr="00A72A86">
              <w:rPr>
                <w:rFonts w:ascii="Arial" w:hAnsi="Arial" w:cs="Arial"/>
                <w:color w:val="000000" w:themeColor="text1"/>
              </w:rPr>
              <w:t xml:space="preserve">lub 6.4 </w:t>
            </w:r>
            <w:r w:rsidRPr="00A72A86">
              <w:rPr>
                <w:rFonts w:ascii="Arial" w:hAnsi="Arial" w:cs="Arial"/>
                <w:color w:val="000000" w:themeColor="text1"/>
              </w:rPr>
              <w:t>lub 4.2 lub 19.2 w zakresie podejmowania działalności gospodarczej</w:t>
            </w:r>
          </w:p>
        </w:tc>
        <w:tc>
          <w:tcPr>
            <w:tcW w:w="614" w:type="dxa"/>
            <w:gridSpan w:val="2"/>
            <w:tcBorders>
              <w:top w:val="single" w:sz="4" w:space="0" w:color="auto"/>
              <w:bottom w:val="single" w:sz="4" w:space="0" w:color="auto"/>
              <w:right w:val="nil"/>
            </w:tcBorders>
            <w:vAlign w:val="center"/>
          </w:tcPr>
          <w:p w14:paraId="60179C74"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4DA0641"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3B2EA59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07941BC8"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38472845" w14:textId="77777777" w:rsidTr="00C70C68">
        <w:tc>
          <w:tcPr>
            <w:tcW w:w="549" w:type="dxa"/>
            <w:vAlign w:val="center"/>
          </w:tcPr>
          <w:p w14:paraId="3D4490B1" w14:textId="77777777" w:rsidR="0038535C" w:rsidRPr="00A72A86" w:rsidRDefault="0038535C" w:rsidP="0038535C">
            <w:pPr>
              <w:numPr>
                <w:ilvl w:val="0"/>
                <w:numId w:val="7"/>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0A6FA295"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Wnioskodawcy nie została dotychczas przyznana pomoc w ramach PS WPR na operację w zakresie podejmowania lub rozwijania pozarolniczej działalności gospodarczej, tworzenia lub rozwijania  gospodarstw agroturystycznych, tworzenia lub rozwijania zagród edukacyjnych, tworzenia lub rozwijania gospodarstw opiekuńczych oraz tworzenia lub rozwijania krótkich łańcuchów dostaw żywności</w:t>
            </w:r>
          </w:p>
        </w:tc>
        <w:tc>
          <w:tcPr>
            <w:tcW w:w="614" w:type="dxa"/>
            <w:gridSpan w:val="2"/>
            <w:tcBorders>
              <w:top w:val="single" w:sz="4" w:space="0" w:color="auto"/>
              <w:bottom w:val="single" w:sz="4" w:space="0" w:color="auto"/>
              <w:right w:val="nil"/>
            </w:tcBorders>
            <w:vAlign w:val="center"/>
          </w:tcPr>
          <w:p w14:paraId="77BCDE28"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3A38EEE"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54AF179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5C29524D"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7B00834D" w14:textId="77777777" w:rsidTr="00C70C68">
        <w:tc>
          <w:tcPr>
            <w:tcW w:w="549" w:type="dxa"/>
            <w:vAlign w:val="center"/>
          </w:tcPr>
          <w:p w14:paraId="1CE09FCF" w14:textId="77777777" w:rsidR="0038535C" w:rsidRPr="00A72A86" w:rsidRDefault="0038535C" w:rsidP="0038535C">
            <w:pPr>
              <w:numPr>
                <w:ilvl w:val="0"/>
                <w:numId w:val="7"/>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705F7946"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zakłada podjęcie we własnym imieniu działalności gospodarczej, do której stosuje się przepisy ustawy Prawo przedsiębiorców</w:t>
            </w:r>
          </w:p>
        </w:tc>
        <w:tc>
          <w:tcPr>
            <w:tcW w:w="614" w:type="dxa"/>
            <w:gridSpan w:val="2"/>
            <w:tcBorders>
              <w:top w:val="single" w:sz="4" w:space="0" w:color="auto"/>
              <w:bottom w:val="single" w:sz="4" w:space="0" w:color="auto"/>
              <w:right w:val="nil"/>
            </w:tcBorders>
            <w:vAlign w:val="center"/>
          </w:tcPr>
          <w:p w14:paraId="19BC71A9"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6D61245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42BC873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559CCA0F"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3DFF69F9" w14:textId="77777777" w:rsidTr="00C70C68">
        <w:tc>
          <w:tcPr>
            <w:tcW w:w="549" w:type="dxa"/>
            <w:vAlign w:val="center"/>
          </w:tcPr>
          <w:p w14:paraId="5DBA29B7" w14:textId="77777777" w:rsidR="0038535C" w:rsidRPr="00A72A86" w:rsidRDefault="0038535C" w:rsidP="0038535C">
            <w:pPr>
              <w:numPr>
                <w:ilvl w:val="0"/>
                <w:numId w:val="7"/>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49DF3E5A"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zakłada zgłoszenie wnioskodawcy ubiegającego się o przyznanie pomocy do ubezpieczenia emerytalnego, rentowego i wypadkowego na podstawie przepisów o systemie ubezpieczeń społecznych z tytułu wykonywania tej działalności, jeżeli wnioskodawca nie jest objęty tym ubezpieczeniem lub społecznym ubezpieczeniem rolników</w:t>
            </w:r>
          </w:p>
        </w:tc>
        <w:tc>
          <w:tcPr>
            <w:tcW w:w="614" w:type="dxa"/>
            <w:gridSpan w:val="2"/>
            <w:tcBorders>
              <w:top w:val="single" w:sz="4" w:space="0" w:color="auto"/>
              <w:bottom w:val="single" w:sz="4" w:space="0" w:color="auto"/>
              <w:right w:val="nil"/>
            </w:tcBorders>
            <w:vAlign w:val="center"/>
          </w:tcPr>
          <w:p w14:paraId="1467D99D"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6F142A7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3AEB7B4"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10CA5A85"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5572ECB8" w14:textId="77777777" w:rsidTr="00C70C68">
        <w:trPr>
          <w:trHeight w:val="906"/>
        </w:trPr>
        <w:tc>
          <w:tcPr>
            <w:tcW w:w="549" w:type="dxa"/>
            <w:vAlign w:val="center"/>
          </w:tcPr>
          <w:p w14:paraId="0A913E24" w14:textId="77777777" w:rsidR="0038535C" w:rsidRPr="00A72A86" w:rsidRDefault="0038535C" w:rsidP="0038535C">
            <w:pPr>
              <w:numPr>
                <w:ilvl w:val="0"/>
                <w:numId w:val="7"/>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0109A5E7"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ma formę płatności ryczałtowej, nie przekracza poziomu dofinansowania wynoszącego do 65% kosztów kwalifikowalnych oraz kwoty maksymalnej 100 tys. zł.</w:t>
            </w:r>
          </w:p>
        </w:tc>
        <w:tc>
          <w:tcPr>
            <w:tcW w:w="614" w:type="dxa"/>
            <w:gridSpan w:val="2"/>
            <w:tcBorders>
              <w:top w:val="single" w:sz="4" w:space="0" w:color="auto"/>
              <w:bottom w:val="single" w:sz="4" w:space="0" w:color="auto"/>
              <w:right w:val="nil"/>
            </w:tcBorders>
            <w:vAlign w:val="center"/>
          </w:tcPr>
          <w:p w14:paraId="6A2E3295"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95769A8"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97D03B5"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4C042100"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45096397" w14:textId="77777777" w:rsidTr="00C70C68">
        <w:tc>
          <w:tcPr>
            <w:tcW w:w="549" w:type="dxa"/>
            <w:vAlign w:val="center"/>
          </w:tcPr>
          <w:p w14:paraId="34F02204" w14:textId="77777777" w:rsidR="0038535C" w:rsidRPr="00A72A86" w:rsidRDefault="0038535C" w:rsidP="0038535C">
            <w:pPr>
              <w:numPr>
                <w:ilvl w:val="0"/>
                <w:numId w:val="7"/>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7B55BEC1"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zakłada osiągnięcie co najmniej 30 % docelowego zakładanego w biznesplanie ilościowego lub wartościowego poziomu sprzedaży produktów lub usług do dnia, w którym upłynie pełny rok obrachunkowy od dnia wypłaty pomocy</w:t>
            </w:r>
          </w:p>
        </w:tc>
        <w:tc>
          <w:tcPr>
            <w:tcW w:w="614" w:type="dxa"/>
            <w:gridSpan w:val="2"/>
            <w:tcBorders>
              <w:top w:val="single" w:sz="4" w:space="0" w:color="auto"/>
              <w:bottom w:val="single" w:sz="4" w:space="0" w:color="auto"/>
              <w:right w:val="nil"/>
            </w:tcBorders>
            <w:vAlign w:val="center"/>
          </w:tcPr>
          <w:p w14:paraId="2383E10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155BDCF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00390EB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27F6E058"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7357C96C" w14:textId="77777777" w:rsidTr="00C70C68">
        <w:tc>
          <w:tcPr>
            <w:tcW w:w="549" w:type="dxa"/>
            <w:vAlign w:val="center"/>
          </w:tcPr>
          <w:p w14:paraId="143E74FF" w14:textId="77777777" w:rsidR="0038535C" w:rsidRPr="00A72A86" w:rsidRDefault="0038535C" w:rsidP="0038535C">
            <w:pPr>
              <w:numPr>
                <w:ilvl w:val="0"/>
                <w:numId w:val="7"/>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3B1B05A5"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Wnioskodawca zakłada utrzymanie zrealizowanej inwestycji oraz prowadzenie działalności, na którą została przyznana pomoc, co najmniej w okresie 2 lat od dnia wypłaty pomocy (do okresu prowadzenia działalności, na którą została przyznana pomoc, nie wlicza się okresów jej zawieszania)</w:t>
            </w:r>
          </w:p>
        </w:tc>
        <w:tc>
          <w:tcPr>
            <w:tcW w:w="614" w:type="dxa"/>
            <w:gridSpan w:val="2"/>
            <w:tcBorders>
              <w:top w:val="single" w:sz="4" w:space="0" w:color="auto"/>
              <w:bottom w:val="single" w:sz="4" w:space="0" w:color="auto"/>
              <w:right w:val="nil"/>
            </w:tcBorders>
            <w:vAlign w:val="center"/>
          </w:tcPr>
          <w:p w14:paraId="16B46ED3"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30C4D00"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29F2C341"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61396EAD"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43C5CCC5" w14:textId="77777777" w:rsidTr="00C70C68">
        <w:trPr>
          <w:trHeight w:val="740"/>
        </w:trPr>
        <w:tc>
          <w:tcPr>
            <w:tcW w:w="549" w:type="dxa"/>
            <w:shd w:val="clear" w:color="auto" w:fill="F2F2F2"/>
            <w:vAlign w:val="center"/>
          </w:tcPr>
          <w:p w14:paraId="09D727A1"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VI.</w:t>
            </w:r>
          </w:p>
        </w:tc>
        <w:tc>
          <w:tcPr>
            <w:tcW w:w="7254" w:type="dxa"/>
            <w:gridSpan w:val="2"/>
            <w:shd w:val="clear" w:color="auto" w:fill="F2F2F2"/>
            <w:vAlign w:val="center"/>
          </w:tcPr>
          <w:p w14:paraId="1E17F47A" w14:textId="77777777" w:rsidR="0038535C" w:rsidRPr="00A72A86" w:rsidRDefault="0038535C" w:rsidP="0038535C">
            <w:pPr>
              <w:spacing w:after="0" w:line="240" w:lineRule="auto"/>
              <w:rPr>
                <w:rFonts w:ascii="Arial" w:hAnsi="Arial" w:cs="Arial"/>
                <w:b/>
                <w:bCs/>
                <w:color w:val="000000" w:themeColor="text1"/>
              </w:rPr>
            </w:pPr>
            <w:r w:rsidRPr="00A72A86">
              <w:rPr>
                <w:rFonts w:ascii="Arial" w:hAnsi="Arial" w:cs="Arial"/>
                <w:b/>
                <w:bCs/>
                <w:color w:val="000000" w:themeColor="text1"/>
              </w:rPr>
              <w:t>Operacja dotyczy rozwoju przedsiębiorczości, poprzez rozwijanie pozarolniczej działalności gospodarczej (rozwój DG)</w:t>
            </w:r>
          </w:p>
        </w:tc>
        <w:tc>
          <w:tcPr>
            <w:tcW w:w="614" w:type="dxa"/>
            <w:gridSpan w:val="2"/>
            <w:tcBorders>
              <w:top w:val="single" w:sz="4" w:space="0" w:color="auto"/>
              <w:bottom w:val="single" w:sz="4" w:space="0" w:color="auto"/>
              <w:right w:val="nil"/>
            </w:tcBorders>
            <w:shd w:val="clear" w:color="auto" w:fill="F2F2F2"/>
            <w:vAlign w:val="center"/>
          </w:tcPr>
          <w:p w14:paraId="180AAD83"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shd w:val="clear" w:color="auto" w:fill="F2F2F2"/>
            <w:vAlign w:val="center"/>
          </w:tcPr>
          <w:p w14:paraId="6CAF2F1D"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4" w:type="dxa"/>
            <w:gridSpan w:val="6"/>
            <w:tcBorders>
              <w:top w:val="single" w:sz="4" w:space="0" w:color="auto"/>
              <w:left w:val="nil"/>
              <w:bottom w:val="single" w:sz="4" w:space="0" w:color="auto"/>
              <w:right w:val="nil"/>
            </w:tcBorders>
            <w:shd w:val="clear" w:color="auto" w:fill="F2F2F2"/>
            <w:vAlign w:val="center"/>
          </w:tcPr>
          <w:p w14:paraId="17AF520A"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9" w:type="dxa"/>
            <w:tcBorders>
              <w:top w:val="single" w:sz="4" w:space="0" w:color="auto"/>
              <w:left w:val="nil"/>
              <w:bottom w:val="single" w:sz="4" w:space="0" w:color="auto"/>
            </w:tcBorders>
            <w:shd w:val="clear" w:color="auto" w:fill="F2F2F2"/>
            <w:vAlign w:val="center"/>
          </w:tcPr>
          <w:p w14:paraId="3BEB0FB1"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5F1E30E5" w14:textId="77777777" w:rsidTr="00C70C68">
        <w:tc>
          <w:tcPr>
            <w:tcW w:w="549" w:type="dxa"/>
            <w:vAlign w:val="center"/>
          </w:tcPr>
          <w:p w14:paraId="164D88BF" w14:textId="77777777" w:rsidR="0038535C" w:rsidRPr="00A72A86" w:rsidRDefault="0038535C" w:rsidP="0038535C">
            <w:pPr>
              <w:numPr>
                <w:ilvl w:val="0"/>
                <w:numId w:val="8"/>
              </w:numPr>
              <w:spacing w:after="0" w:line="240" w:lineRule="auto"/>
              <w:jc w:val="center"/>
              <w:rPr>
                <w:rFonts w:ascii="Arial" w:eastAsia="Calibri" w:hAnsi="Arial" w:cs="Arial"/>
                <w:b/>
                <w:bCs/>
                <w:color w:val="000000" w:themeColor="text1"/>
                <w:lang w:eastAsia="ar-SA"/>
              </w:rPr>
            </w:pPr>
          </w:p>
        </w:tc>
        <w:tc>
          <w:tcPr>
            <w:tcW w:w="7254" w:type="dxa"/>
            <w:gridSpan w:val="2"/>
            <w:vAlign w:val="center"/>
          </w:tcPr>
          <w:p w14:paraId="3783BF6F"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Wnioskodawca w okresie 3 lat poprzedzających dzień złożenia wniosku o przyznanie pomocy wykonywał łącznie co najmniej przez 365 dni działalność gospodarczą, do której stosuje się przepisy ustawy Prawo przedsiębiorców, oraz nadal wykonuje tę działalność</w:t>
            </w:r>
          </w:p>
        </w:tc>
        <w:tc>
          <w:tcPr>
            <w:tcW w:w="614" w:type="dxa"/>
            <w:gridSpan w:val="2"/>
            <w:tcBorders>
              <w:top w:val="single" w:sz="4" w:space="0" w:color="auto"/>
              <w:bottom w:val="single" w:sz="4" w:space="0" w:color="auto"/>
              <w:right w:val="nil"/>
            </w:tcBorders>
            <w:vAlign w:val="center"/>
          </w:tcPr>
          <w:p w14:paraId="5453DA11"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FE1A8B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F12A648"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098219A3"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6796B8A9" w14:textId="77777777" w:rsidTr="00C70C68">
        <w:tc>
          <w:tcPr>
            <w:tcW w:w="549" w:type="dxa"/>
            <w:vAlign w:val="center"/>
          </w:tcPr>
          <w:p w14:paraId="2446A140" w14:textId="77777777" w:rsidR="0038535C" w:rsidRPr="00A72A86" w:rsidRDefault="0038535C" w:rsidP="0038535C">
            <w:pPr>
              <w:numPr>
                <w:ilvl w:val="0"/>
                <w:numId w:val="8"/>
              </w:numPr>
              <w:spacing w:after="0" w:line="240" w:lineRule="auto"/>
              <w:jc w:val="center"/>
              <w:rPr>
                <w:rFonts w:ascii="Arial" w:eastAsia="Calibri" w:hAnsi="Arial" w:cs="Arial"/>
                <w:b/>
                <w:bCs/>
                <w:color w:val="000000" w:themeColor="text1"/>
                <w:lang w:eastAsia="ar-SA"/>
              </w:rPr>
            </w:pPr>
          </w:p>
        </w:tc>
        <w:tc>
          <w:tcPr>
            <w:tcW w:w="7254" w:type="dxa"/>
            <w:gridSpan w:val="2"/>
            <w:vAlign w:val="center"/>
          </w:tcPr>
          <w:p w14:paraId="44A4E8D8"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Wnioskodawcy nie została dotychczas przyznana pomoc na operacje w zakresie rozwijania pozarolniczej działalności gospodarczej w ramach PS WPR</w:t>
            </w:r>
          </w:p>
        </w:tc>
        <w:tc>
          <w:tcPr>
            <w:tcW w:w="614" w:type="dxa"/>
            <w:gridSpan w:val="2"/>
            <w:tcBorders>
              <w:top w:val="single" w:sz="4" w:space="0" w:color="auto"/>
              <w:bottom w:val="single" w:sz="4" w:space="0" w:color="auto"/>
              <w:right w:val="nil"/>
            </w:tcBorders>
            <w:vAlign w:val="center"/>
          </w:tcPr>
          <w:p w14:paraId="0585831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6E028395"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17EEBD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2D2B0CCC"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7504C506" w14:textId="77777777" w:rsidTr="00C70C68">
        <w:tc>
          <w:tcPr>
            <w:tcW w:w="549" w:type="dxa"/>
            <w:vAlign w:val="center"/>
          </w:tcPr>
          <w:p w14:paraId="1C372156" w14:textId="77777777" w:rsidR="0038535C" w:rsidRPr="00A72A86" w:rsidRDefault="0038535C" w:rsidP="0038535C">
            <w:pPr>
              <w:numPr>
                <w:ilvl w:val="0"/>
                <w:numId w:val="8"/>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0A068FFA"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Upłynęły co najmniej 2 lata od dnia wypłaty pomocy wnioskodawcy na operację w zakresie podejmowania pozarolniczej działalności gospodarczej w ramach PS WPR</w:t>
            </w:r>
          </w:p>
        </w:tc>
        <w:tc>
          <w:tcPr>
            <w:tcW w:w="614" w:type="dxa"/>
            <w:gridSpan w:val="2"/>
            <w:tcBorders>
              <w:top w:val="single" w:sz="4" w:space="0" w:color="auto"/>
              <w:bottom w:val="single" w:sz="4" w:space="0" w:color="auto"/>
              <w:right w:val="nil"/>
            </w:tcBorders>
            <w:vAlign w:val="center"/>
          </w:tcPr>
          <w:p w14:paraId="38CE11F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5494B1CF"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6776340E"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3CB7DF78"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482A9656" w14:textId="77777777" w:rsidTr="00C70C68">
        <w:tc>
          <w:tcPr>
            <w:tcW w:w="549" w:type="dxa"/>
            <w:vAlign w:val="center"/>
          </w:tcPr>
          <w:p w14:paraId="53076D7E" w14:textId="77777777" w:rsidR="0038535C" w:rsidRPr="00A72A86" w:rsidRDefault="0038535C" w:rsidP="0038535C">
            <w:pPr>
              <w:numPr>
                <w:ilvl w:val="0"/>
                <w:numId w:val="8"/>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5F004D6B" w14:textId="7E651021"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Upłynęły co najmniej 2 lata od dnia wypłaty wnioskodawcy płatności ostatecznej na podejmowanie lub prowadzenie lub rozwijanie działalności gospodarczej w ramach poddziałań 4.2, 6.2, 6.4 lub 19.2 objętych PROW 2014-2020</w:t>
            </w:r>
          </w:p>
        </w:tc>
        <w:tc>
          <w:tcPr>
            <w:tcW w:w="614" w:type="dxa"/>
            <w:gridSpan w:val="2"/>
            <w:tcBorders>
              <w:top w:val="single" w:sz="4" w:space="0" w:color="auto"/>
              <w:bottom w:val="single" w:sz="4" w:space="0" w:color="auto"/>
              <w:right w:val="nil"/>
            </w:tcBorders>
            <w:vAlign w:val="center"/>
          </w:tcPr>
          <w:p w14:paraId="29A6E920"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34A2FA5"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50127733"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6F73CA73"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2F8571FF" w14:textId="77777777" w:rsidTr="00C70C68">
        <w:tc>
          <w:tcPr>
            <w:tcW w:w="549" w:type="dxa"/>
            <w:vAlign w:val="center"/>
          </w:tcPr>
          <w:p w14:paraId="24D64520" w14:textId="77777777" w:rsidR="0038535C" w:rsidRPr="00A72A86" w:rsidRDefault="0038535C" w:rsidP="0038535C">
            <w:pPr>
              <w:numPr>
                <w:ilvl w:val="0"/>
                <w:numId w:val="8"/>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4B2694F9"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zakłada osiągnięcie co najmniej 30 % docelowego zakładanego w biznesplanie ilościowego lub wartościowego poziomu sprzedaży produktów lub usług do dnia, w którym upłynie pełny rok obrachunkowy od dnia wypłaty pomocy</w:t>
            </w:r>
          </w:p>
        </w:tc>
        <w:tc>
          <w:tcPr>
            <w:tcW w:w="614" w:type="dxa"/>
            <w:gridSpan w:val="2"/>
            <w:tcBorders>
              <w:top w:val="single" w:sz="4" w:space="0" w:color="auto"/>
              <w:bottom w:val="single" w:sz="4" w:space="0" w:color="auto"/>
              <w:right w:val="nil"/>
            </w:tcBorders>
            <w:vAlign w:val="center"/>
          </w:tcPr>
          <w:p w14:paraId="222DDEB7"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54C5C62E"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4250B94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2DE118E9"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7EC0D615" w14:textId="77777777" w:rsidTr="00C70C68">
        <w:tc>
          <w:tcPr>
            <w:tcW w:w="549" w:type="dxa"/>
            <w:vAlign w:val="center"/>
          </w:tcPr>
          <w:p w14:paraId="2D7304D3" w14:textId="77777777" w:rsidR="0038535C" w:rsidRPr="00A72A86" w:rsidRDefault="0038535C" w:rsidP="0038535C">
            <w:pPr>
              <w:numPr>
                <w:ilvl w:val="0"/>
                <w:numId w:val="8"/>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308CED8B"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ma formę zwrotu części kosztów kwalifikowalnych, nie przekracza poziomu dofinansowania wynoszącego do 65% kosztów kwalifikowalnych oraz kwoty maksymalnej 250 tys. zł.</w:t>
            </w:r>
          </w:p>
        </w:tc>
        <w:tc>
          <w:tcPr>
            <w:tcW w:w="614" w:type="dxa"/>
            <w:gridSpan w:val="2"/>
            <w:tcBorders>
              <w:top w:val="single" w:sz="4" w:space="0" w:color="auto"/>
              <w:bottom w:val="single" w:sz="4" w:space="0" w:color="auto"/>
              <w:right w:val="nil"/>
            </w:tcBorders>
            <w:vAlign w:val="center"/>
          </w:tcPr>
          <w:p w14:paraId="2981ADA3"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6EEF0C45"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63B6ACE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7213DAE1"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64CA7FC4" w14:textId="77777777" w:rsidTr="00C70C68">
        <w:tc>
          <w:tcPr>
            <w:tcW w:w="549" w:type="dxa"/>
            <w:vAlign w:val="center"/>
          </w:tcPr>
          <w:p w14:paraId="46E1D6A5" w14:textId="77777777" w:rsidR="0038535C" w:rsidRPr="00A72A86" w:rsidRDefault="0038535C" w:rsidP="0038535C">
            <w:pPr>
              <w:numPr>
                <w:ilvl w:val="0"/>
                <w:numId w:val="8"/>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60F44AE3"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Wnioskodawca zakłada utrzymanie zrealizowanej inwestycji oraz prowadzenie działalności, na którą została przyznana pomoc, co najmniej w okresie 3 lat od dnia wypłaty pomocy (do okresu prowadzenia działalności, na którą została przyznana pomoc, nie wlicza się okresów jej zawieszania)</w:t>
            </w:r>
          </w:p>
        </w:tc>
        <w:tc>
          <w:tcPr>
            <w:tcW w:w="614" w:type="dxa"/>
            <w:gridSpan w:val="2"/>
            <w:tcBorders>
              <w:top w:val="single" w:sz="4" w:space="0" w:color="auto"/>
              <w:bottom w:val="single" w:sz="4" w:space="0" w:color="auto"/>
              <w:right w:val="nil"/>
            </w:tcBorders>
            <w:vAlign w:val="center"/>
          </w:tcPr>
          <w:p w14:paraId="16E9C33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0F35CF7"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334241DA"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0FE52509"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590E7FED" w14:textId="77777777" w:rsidTr="00C70C68">
        <w:tc>
          <w:tcPr>
            <w:tcW w:w="549" w:type="dxa"/>
            <w:shd w:val="clear" w:color="auto" w:fill="F2F2F2"/>
            <w:vAlign w:val="center"/>
          </w:tcPr>
          <w:p w14:paraId="47947691" w14:textId="77777777" w:rsidR="0038535C" w:rsidRPr="00A72A86" w:rsidRDefault="0038535C" w:rsidP="0038535C">
            <w:pPr>
              <w:spacing w:after="0" w:line="240" w:lineRule="auto"/>
              <w:ind w:right="-112"/>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VII.</w:t>
            </w:r>
          </w:p>
        </w:tc>
        <w:tc>
          <w:tcPr>
            <w:tcW w:w="7254" w:type="dxa"/>
            <w:gridSpan w:val="2"/>
            <w:shd w:val="clear" w:color="auto" w:fill="F2F2F2"/>
            <w:vAlign w:val="center"/>
          </w:tcPr>
          <w:p w14:paraId="259575E3" w14:textId="77777777" w:rsidR="0038535C" w:rsidRPr="00A72A86" w:rsidRDefault="0038535C" w:rsidP="0038535C">
            <w:pPr>
              <w:spacing w:after="0" w:line="240" w:lineRule="auto"/>
              <w:ind w:right="214"/>
              <w:jc w:val="both"/>
              <w:rPr>
                <w:rFonts w:ascii="Arial" w:hAnsi="Arial" w:cs="Arial"/>
                <w:b/>
                <w:bCs/>
                <w:color w:val="000000" w:themeColor="text1"/>
              </w:rPr>
            </w:pPr>
            <w:r w:rsidRPr="00A72A86">
              <w:rPr>
                <w:rFonts w:ascii="Arial" w:hAnsi="Arial" w:cs="Arial"/>
                <w:b/>
                <w:bCs/>
                <w:color w:val="000000" w:themeColor="text1"/>
              </w:rPr>
              <w:t>Operacja dotyczy poprawy dostępu do małej infrastruktury publicznej</w:t>
            </w:r>
          </w:p>
        </w:tc>
        <w:tc>
          <w:tcPr>
            <w:tcW w:w="614" w:type="dxa"/>
            <w:gridSpan w:val="2"/>
            <w:tcBorders>
              <w:top w:val="single" w:sz="4" w:space="0" w:color="auto"/>
              <w:bottom w:val="single" w:sz="4" w:space="0" w:color="auto"/>
              <w:right w:val="nil"/>
            </w:tcBorders>
            <w:shd w:val="clear" w:color="auto" w:fill="F2F2F2"/>
            <w:vAlign w:val="center"/>
          </w:tcPr>
          <w:p w14:paraId="71D85DCD"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shd w:val="clear" w:color="auto" w:fill="F2F2F2"/>
            <w:vAlign w:val="center"/>
          </w:tcPr>
          <w:p w14:paraId="14938799"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4" w:type="dxa"/>
            <w:gridSpan w:val="6"/>
            <w:tcBorders>
              <w:top w:val="single" w:sz="4" w:space="0" w:color="auto"/>
              <w:left w:val="nil"/>
              <w:bottom w:val="single" w:sz="4" w:space="0" w:color="auto"/>
              <w:right w:val="nil"/>
            </w:tcBorders>
            <w:shd w:val="clear" w:color="auto" w:fill="F2F2F2"/>
            <w:vAlign w:val="center"/>
          </w:tcPr>
          <w:p w14:paraId="7AC5B173"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9" w:type="dxa"/>
            <w:tcBorders>
              <w:top w:val="single" w:sz="4" w:space="0" w:color="auto"/>
              <w:left w:val="nil"/>
              <w:bottom w:val="single" w:sz="4" w:space="0" w:color="auto"/>
            </w:tcBorders>
            <w:shd w:val="clear" w:color="auto" w:fill="F2F2F2"/>
            <w:vAlign w:val="center"/>
          </w:tcPr>
          <w:p w14:paraId="0D3583D0"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71A21C13" w14:textId="77777777" w:rsidTr="00C70C68">
        <w:trPr>
          <w:trHeight w:val="313"/>
        </w:trPr>
        <w:tc>
          <w:tcPr>
            <w:tcW w:w="549" w:type="dxa"/>
            <w:vAlign w:val="center"/>
          </w:tcPr>
          <w:p w14:paraId="1C4E9E3C" w14:textId="77777777" w:rsidR="0038535C" w:rsidRPr="00A72A86" w:rsidRDefault="0038535C" w:rsidP="0038535C">
            <w:pPr>
              <w:numPr>
                <w:ilvl w:val="0"/>
                <w:numId w:val="6"/>
              </w:numPr>
              <w:spacing w:after="0" w:line="240" w:lineRule="auto"/>
              <w:ind w:left="357" w:hanging="357"/>
              <w:jc w:val="center"/>
              <w:rPr>
                <w:rFonts w:ascii="Arial" w:eastAsia="Calibri" w:hAnsi="Arial" w:cs="Arial"/>
                <w:color w:val="000000" w:themeColor="text1"/>
                <w:lang w:eastAsia="ar-SA"/>
              </w:rPr>
            </w:pPr>
          </w:p>
        </w:tc>
        <w:tc>
          <w:tcPr>
            <w:tcW w:w="7254" w:type="dxa"/>
            <w:gridSpan w:val="2"/>
            <w:vAlign w:val="center"/>
          </w:tcPr>
          <w:p w14:paraId="0F19364C" w14:textId="77777777" w:rsidR="0038535C" w:rsidRPr="00A72A86" w:rsidRDefault="0038535C" w:rsidP="0038535C">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O pomoc ubiega się wyłącznie JSFP lub organizacja pozarządowa</w:t>
            </w:r>
          </w:p>
        </w:tc>
        <w:tc>
          <w:tcPr>
            <w:tcW w:w="614" w:type="dxa"/>
            <w:gridSpan w:val="2"/>
            <w:tcBorders>
              <w:top w:val="single" w:sz="4" w:space="0" w:color="auto"/>
              <w:bottom w:val="single" w:sz="4" w:space="0" w:color="auto"/>
              <w:right w:val="nil"/>
            </w:tcBorders>
            <w:vAlign w:val="center"/>
          </w:tcPr>
          <w:p w14:paraId="5544B48F"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7CFBF9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07F513E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6009C39C"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12CC6297" w14:textId="77777777" w:rsidTr="00C70C68">
        <w:trPr>
          <w:trHeight w:val="283"/>
        </w:trPr>
        <w:tc>
          <w:tcPr>
            <w:tcW w:w="549" w:type="dxa"/>
            <w:vAlign w:val="center"/>
          </w:tcPr>
          <w:p w14:paraId="731BEE06" w14:textId="77777777" w:rsidR="0038535C" w:rsidRPr="00A72A86" w:rsidRDefault="0038535C" w:rsidP="0038535C">
            <w:pPr>
              <w:numPr>
                <w:ilvl w:val="0"/>
                <w:numId w:val="6"/>
              </w:numPr>
              <w:spacing w:after="0" w:line="240" w:lineRule="auto"/>
              <w:ind w:left="357" w:hanging="357"/>
              <w:jc w:val="center"/>
              <w:rPr>
                <w:rFonts w:ascii="Arial" w:eastAsia="Calibri" w:hAnsi="Arial" w:cs="Arial"/>
                <w:color w:val="000000" w:themeColor="text1"/>
                <w:lang w:eastAsia="ar-SA"/>
              </w:rPr>
            </w:pPr>
          </w:p>
        </w:tc>
        <w:tc>
          <w:tcPr>
            <w:tcW w:w="7254" w:type="dxa"/>
            <w:gridSpan w:val="2"/>
            <w:vAlign w:val="center"/>
          </w:tcPr>
          <w:p w14:paraId="11875664" w14:textId="2696C870" w:rsidR="0038535C" w:rsidRPr="00A72A86" w:rsidRDefault="0038535C" w:rsidP="0038535C">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xml:space="preserve">Operacja </w:t>
            </w:r>
            <w:r w:rsidR="00717869" w:rsidRPr="00A72A86">
              <w:rPr>
                <w:rFonts w:ascii="Arial" w:hAnsi="Arial" w:cs="Arial"/>
                <w:color w:val="000000" w:themeColor="text1"/>
              </w:rPr>
              <w:t xml:space="preserve">zakłada, iż jej efekty będą służyły </w:t>
            </w:r>
            <w:r w:rsidRPr="00A72A86">
              <w:rPr>
                <w:rFonts w:ascii="Arial" w:hAnsi="Arial" w:cs="Arial"/>
                <w:color w:val="000000" w:themeColor="text1"/>
              </w:rPr>
              <w:t>zaspokajaniu potrzeb społeczności lokalnej</w:t>
            </w:r>
          </w:p>
        </w:tc>
        <w:tc>
          <w:tcPr>
            <w:tcW w:w="614" w:type="dxa"/>
            <w:gridSpan w:val="2"/>
            <w:tcBorders>
              <w:top w:val="single" w:sz="4" w:space="0" w:color="auto"/>
              <w:bottom w:val="single" w:sz="4" w:space="0" w:color="auto"/>
              <w:right w:val="nil"/>
            </w:tcBorders>
            <w:vAlign w:val="center"/>
          </w:tcPr>
          <w:p w14:paraId="1009F7B3"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6970386F"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1131F330"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444B2B64"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3E2E8A01" w14:textId="77777777" w:rsidTr="00C70C68">
        <w:trPr>
          <w:trHeight w:val="550"/>
        </w:trPr>
        <w:tc>
          <w:tcPr>
            <w:tcW w:w="549" w:type="dxa"/>
            <w:vAlign w:val="center"/>
          </w:tcPr>
          <w:p w14:paraId="45EEE45E" w14:textId="77777777" w:rsidR="0038535C" w:rsidRPr="00A72A86" w:rsidRDefault="0038535C" w:rsidP="0038535C">
            <w:pPr>
              <w:numPr>
                <w:ilvl w:val="0"/>
                <w:numId w:val="6"/>
              </w:numPr>
              <w:spacing w:after="0" w:line="240" w:lineRule="auto"/>
              <w:ind w:left="357" w:hanging="357"/>
              <w:jc w:val="center"/>
              <w:rPr>
                <w:rFonts w:ascii="Arial" w:eastAsia="Calibri" w:hAnsi="Arial" w:cs="Arial"/>
                <w:color w:val="000000" w:themeColor="text1"/>
                <w:lang w:eastAsia="ar-SA"/>
              </w:rPr>
            </w:pPr>
          </w:p>
        </w:tc>
        <w:tc>
          <w:tcPr>
            <w:tcW w:w="7254" w:type="dxa"/>
            <w:gridSpan w:val="2"/>
            <w:vAlign w:val="center"/>
          </w:tcPr>
          <w:p w14:paraId="78BBB5BF" w14:textId="2BA0CC68" w:rsidR="00A428B4" w:rsidRPr="00A72A86" w:rsidRDefault="0038535C" w:rsidP="0038535C">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xml:space="preserve">Infrastruktura będąca efektem </w:t>
            </w:r>
            <w:r w:rsidR="00DF4F51" w:rsidRPr="00A72A86">
              <w:rPr>
                <w:rFonts w:ascii="Arial" w:hAnsi="Arial" w:cs="Arial"/>
                <w:color w:val="000000" w:themeColor="text1"/>
              </w:rPr>
              <w:t xml:space="preserve">tej </w:t>
            </w:r>
            <w:r w:rsidRPr="00A72A86">
              <w:rPr>
                <w:rFonts w:ascii="Arial" w:hAnsi="Arial" w:cs="Arial"/>
                <w:color w:val="000000" w:themeColor="text1"/>
              </w:rPr>
              <w:t xml:space="preserve">inwestycji będzie ogólnodostępna i niekomercyjna </w:t>
            </w:r>
          </w:p>
        </w:tc>
        <w:tc>
          <w:tcPr>
            <w:tcW w:w="614" w:type="dxa"/>
            <w:gridSpan w:val="2"/>
            <w:tcBorders>
              <w:top w:val="single" w:sz="4" w:space="0" w:color="auto"/>
              <w:bottom w:val="single" w:sz="4" w:space="0" w:color="auto"/>
              <w:right w:val="nil"/>
            </w:tcBorders>
            <w:vAlign w:val="center"/>
          </w:tcPr>
          <w:p w14:paraId="54386B27"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1373A04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55D93104"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083A4325"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24254B13" w14:textId="77777777" w:rsidTr="00C70C68">
        <w:trPr>
          <w:trHeight w:val="283"/>
        </w:trPr>
        <w:tc>
          <w:tcPr>
            <w:tcW w:w="549" w:type="dxa"/>
            <w:vAlign w:val="center"/>
          </w:tcPr>
          <w:p w14:paraId="1A711E9C" w14:textId="77777777" w:rsidR="0038535C" w:rsidRPr="00A72A86" w:rsidRDefault="0038535C" w:rsidP="0038535C">
            <w:pPr>
              <w:numPr>
                <w:ilvl w:val="0"/>
                <w:numId w:val="6"/>
              </w:numPr>
              <w:spacing w:after="0" w:line="240" w:lineRule="auto"/>
              <w:ind w:left="357" w:hanging="357"/>
              <w:jc w:val="center"/>
              <w:rPr>
                <w:rFonts w:ascii="Arial" w:eastAsia="Calibri" w:hAnsi="Arial" w:cs="Arial"/>
                <w:color w:val="000000" w:themeColor="text1"/>
                <w:lang w:eastAsia="ar-SA"/>
              </w:rPr>
            </w:pPr>
          </w:p>
        </w:tc>
        <w:tc>
          <w:tcPr>
            <w:tcW w:w="7254" w:type="dxa"/>
            <w:gridSpan w:val="2"/>
            <w:vAlign w:val="center"/>
          </w:tcPr>
          <w:p w14:paraId="00AFFCC6" w14:textId="77777777" w:rsidR="0038535C" w:rsidRPr="00A72A86" w:rsidRDefault="0038535C" w:rsidP="0038535C">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Koszty całkowite operacji nie przekraczają 1 mln euro.</w:t>
            </w:r>
          </w:p>
        </w:tc>
        <w:tc>
          <w:tcPr>
            <w:tcW w:w="614" w:type="dxa"/>
            <w:gridSpan w:val="2"/>
            <w:tcBorders>
              <w:top w:val="single" w:sz="4" w:space="0" w:color="auto"/>
              <w:bottom w:val="single" w:sz="4" w:space="0" w:color="auto"/>
              <w:right w:val="nil"/>
            </w:tcBorders>
            <w:vAlign w:val="center"/>
          </w:tcPr>
          <w:p w14:paraId="7A80F0F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3FA87CE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3DCBD0F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4F1CEFB8"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3F741413" w14:textId="77777777" w:rsidTr="00C70C68">
        <w:trPr>
          <w:trHeight w:val="283"/>
        </w:trPr>
        <w:tc>
          <w:tcPr>
            <w:tcW w:w="549" w:type="dxa"/>
            <w:vAlign w:val="center"/>
          </w:tcPr>
          <w:p w14:paraId="45BDDA97" w14:textId="77777777" w:rsidR="0038535C" w:rsidRPr="00A72A86" w:rsidRDefault="0038535C" w:rsidP="0038535C">
            <w:pPr>
              <w:numPr>
                <w:ilvl w:val="0"/>
                <w:numId w:val="6"/>
              </w:numPr>
              <w:spacing w:after="0" w:line="240" w:lineRule="auto"/>
              <w:ind w:left="357" w:hanging="357"/>
              <w:jc w:val="center"/>
              <w:rPr>
                <w:rFonts w:ascii="Arial" w:eastAsia="Calibri" w:hAnsi="Arial" w:cs="Arial"/>
                <w:color w:val="000000" w:themeColor="text1"/>
                <w:lang w:eastAsia="ar-SA"/>
              </w:rPr>
            </w:pPr>
          </w:p>
        </w:tc>
        <w:tc>
          <w:tcPr>
            <w:tcW w:w="7254" w:type="dxa"/>
            <w:gridSpan w:val="2"/>
            <w:vAlign w:val="center"/>
          </w:tcPr>
          <w:p w14:paraId="1F779FA9" w14:textId="77777777" w:rsidR="0038535C" w:rsidRPr="00A72A86" w:rsidRDefault="0038535C" w:rsidP="0038535C">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Wnioskowana kwota pomocy jest nie wyższa niż 500 tys. zł.</w:t>
            </w:r>
          </w:p>
        </w:tc>
        <w:tc>
          <w:tcPr>
            <w:tcW w:w="614" w:type="dxa"/>
            <w:gridSpan w:val="2"/>
            <w:tcBorders>
              <w:top w:val="single" w:sz="4" w:space="0" w:color="auto"/>
              <w:bottom w:val="single" w:sz="4" w:space="0" w:color="auto"/>
              <w:right w:val="nil"/>
            </w:tcBorders>
            <w:vAlign w:val="center"/>
          </w:tcPr>
          <w:p w14:paraId="4B34D0D7"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43C95A8"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634627CB"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157187D1"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57886903" w14:textId="77777777" w:rsidTr="00C70C68">
        <w:trPr>
          <w:trHeight w:val="283"/>
        </w:trPr>
        <w:tc>
          <w:tcPr>
            <w:tcW w:w="549" w:type="dxa"/>
            <w:vAlign w:val="center"/>
          </w:tcPr>
          <w:p w14:paraId="4B89BEFF" w14:textId="77777777" w:rsidR="0038535C" w:rsidRPr="00A72A86" w:rsidRDefault="0038535C" w:rsidP="0038535C">
            <w:pPr>
              <w:numPr>
                <w:ilvl w:val="0"/>
                <w:numId w:val="6"/>
              </w:numPr>
              <w:spacing w:after="0" w:line="240" w:lineRule="auto"/>
              <w:ind w:left="357" w:hanging="357"/>
              <w:jc w:val="center"/>
              <w:rPr>
                <w:rFonts w:ascii="Arial" w:eastAsia="Calibri" w:hAnsi="Arial" w:cs="Arial"/>
                <w:color w:val="000000" w:themeColor="text1"/>
                <w:lang w:eastAsia="ar-SA"/>
              </w:rPr>
            </w:pPr>
          </w:p>
        </w:tc>
        <w:tc>
          <w:tcPr>
            <w:tcW w:w="7254" w:type="dxa"/>
            <w:gridSpan w:val="2"/>
            <w:vAlign w:val="center"/>
          </w:tcPr>
          <w:p w14:paraId="7AC3904A" w14:textId="77777777" w:rsidR="0038535C" w:rsidRPr="00A72A86" w:rsidRDefault="0038535C" w:rsidP="0038535C">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Operacja nie obejmuje inwestycji w budynki i budowle:</w:t>
            </w:r>
          </w:p>
          <w:p w14:paraId="43E91E3B" w14:textId="425ADC36" w:rsidR="0038535C" w:rsidRPr="00A72A86" w:rsidRDefault="0038535C" w:rsidP="0038535C">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w których są udzielane świadczenia zdrowotne w rozumieniu przepisów ustawy o działalności leczniczej lub jest sprawowana opieką nad dziećmi w wieku do 3 lat w rozumieniu przepisów ustawy o opiece nad dziećmi do lat 3,</w:t>
            </w:r>
          </w:p>
          <w:p w14:paraId="7E711CFE" w14:textId="6584D33E" w:rsidR="0038535C" w:rsidRPr="00A72A86" w:rsidRDefault="0038535C" w:rsidP="0038535C">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zajmowane lub wykorzystywane przez placówki wsparcia dziennego w rozumieniu art. 24 ustawy z dnia 9 czerwca 2021r. o wspieraniu rodziny i systemie pieczy zastępczej, domy pomocy społecznej w rozumieniu ustawy o pomocy społecznej, młodzieżowe ośrodki wychowawcze w rozumieniu przepisów ustawy o wspieraniu i resocjalizacji nieletnich, przedszkola, szkoły, ich oddziały oraz placówki w rozumieniu przepisów Prawo oświatowe.</w:t>
            </w:r>
          </w:p>
        </w:tc>
        <w:tc>
          <w:tcPr>
            <w:tcW w:w="614" w:type="dxa"/>
            <w:gridSpan w:val="2"/>
            <w:tcBorders>
              <w:top w:val="single" w:sz="4" w:space="0" w:color="auto"/>
              <w:bottom w:val="single" w:sz="4" w:space="0" w:color="auto"/>
              <w:right w:val="nil"/>
            </w:tcBorders>
            <w:vAlign w:val="center"/>
          </w:tcPr>
          <w:p w14:paraId="54722CBD" w14:textId="355F326D"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3B2B413A" w14:textId="201E50E6"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05721D80" w14:textId="46123E1A"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05E2594C"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6E209757" w14:textId="77777777">
        <w:tc>
          <w:tcPr>
            <w:tcW w:w="549" w:type="dxa"/>
            <w:shd w:val="clear" w:color="auto" w:fill="F2F2F2"/>
            <w:vAlign w:val="center"/>
          </w:tcPr>
          <w:p w14:paraId="3D5FE308" w14:textId="77777777" w:rsidR="007770C4" w:rsidRPr="00A72A86" w:rsidRDefault="007770C4"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VIII</w:t>
            </w:r>
          </w:p>
          <w:p w14:paraId="27801491" w14:textId="52CE6E06"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w:t>
            </w:r>
          </w:p>
        </w:tc>
        <w:tc>
          <w:tcPr>
            <w:tcW w:w="7254" w:type="dxa"/>
            <w:gridSpan w:val="2"/>
            <w:shd w:val="clear" w:color="auto" w:fill="F2F2F2"/>
            <w:vAlign w:val="center"/>
          </w:tcPr>
          <w:p w14:paraId="77A1D6DD" w14:textId="77777777" w:rsidR="0038535C" w:rsidRPr="00A72A86" w:rsidRDefault="0038535C" w:rsidP="0038535C">
            <w:pPr>
              <w:spacing w:after="0" w:line="240" w:lineRule="auto"/>
              <w:jc w:val="both"/>
              <w:rPr>
                <w:rFonts w:ascii="Arial" w:hAnsi="Arial" w:cs="Arial"/>
                <w:b/>
                <w:bCs/>
                <w:color w:val="000000" w:themeColor="text1"/>
              </w:rPr>
            </w:pPr>
            <w:r w:rsidRPr="00A72A86">
              <w:rPr>
                <w:rFonts w:ascii="Arial" w:hAnsi="Arial" w:cs="Arial"/>
                <w:b/>
                <w:bCs/>
                <w:color w:val="000000" w:themeColor="text1"/>
              </w:rPr>
              <w:t>Operacja dotyczy włączenia społecznego seniorów, ludzi młodych lub osób w niekorzystnej sytuacji</w:t>
            </w:r>
          </w:p>
        </w:tc>
        <w:tc>
          <w:tcPr>
            <w:tcW w:w="614" w:type="dxa"/>
            <w:gridSpan w:val="2"/>
            <w:tcBorders>
              <w:top w:val="single" w:sz="4" w:space="0" w:color="auto"/>
              <w:bottom w:val="single" w:sz="4" w:space="0" w:color="auto"/>
              <w:right w:val="nil"/>
            </w:tcBorders>
            <w:shd w:val="clear" w:color="auto" w:fill="F2F2F2"/>
            <w:vAlign w:val="center"/>
          </w:tcPr>
          <w:p w14:paraId="16BCD479"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shd w:val="clear" w:color="auto" w:fill="F2F2F2"/>
            <w:vAlign w:val="center"/>
          </w:tcPr>
          <w:p w14:paraId="652FE6EB"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4" w:type="dxa"/>
            <w:gridSpan w:val="6"/>
            <w:tcBorders>
              <w:top w:val="single" w:sz="4" w:space="0" w:color="auto"/>
              <w:left w:val="nil"/>
              <w:bottom w:val="single" w:sz="4" w:space="0" w:color="auto"/>
              <w:right w:val="nil"/>
            </w:tcBorders>
            <w:shd w:val="clear" w:color="auto" w:fill="F2F2F2"/>
            <w:vAlign w:val="center"/>
          </w:tcPr>
          <w:p w14:paraId="79BAB1B7"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9" w:type="dxa"/>
            <w:tcBorders>
              <w:top w:val="single" w:sz="4" w:space="0" w:color="auto"/>
              <w:left w:val="nil"/>
              <w:bottom w:val="single" w:sz="4" w:space="0" w:color="auto"/>
            </w:tcBorders>
            <w:shd w:val="clear" w:color="auto" w:fill="F2F2F2"/>
            <w:vAlign w:val="center"/>
          </w:tcPr>
          <w:p w14:paraId="0A40AC59"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20A73FF7" w14:textId="77777777" w:rsidTr="00C70C68">
        <w:tc>
          <w:tcPr>
            <w:tcW w:w="549" w:type="dxa"/>
            <w:vAlign w:val="center"/>
          </w:tcPr>
          <w:p w14:paraId="735AC99B" w14:textId="77777777" w:rsidR="0038535C" w:rsidRPr="00A72A86" w:rsidRDefault="0038535C" w:rsidP="0038535C">
            <w:pPr>
              <w:numPr>
                <w:ilvl w:val="0"/>
                <w:numId w:val="14"/>
              </w:numPr>
              <w:spacing w:after="0" w:line="240" w:lineRule="auto"/>
              <w:jc w:val="center"/>
              <w:rPr>
                <w:rFonts w:ascii="Arial" w:eastAsia="Calibri" w:hAnsi="Arial" w:cs="Arial"/>
                <w:b/>
                <w:bCs/>
                <w:color w:val="000000" w:themeColor="text1"/>
                <w:lang w:eastAsia="ar-SA"/>
              </w:rPr>
            </w:pPr>
          </w:p>
        </w:tc>
        <w:tc>
          <w:tcPr>
            <w:tcW w:w="7254" w:type="dxa"/>
            <w:gridSpan w:val="2"/>
            <w:vAlign w:val="center"/>
          </w:tcPr>
          <w:p w14:paraId="7CF539D0"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Operacja nie jest realizowana w ramach działalności gospodarczej, do której stosuje się ustawę Prawo przedsiębiorców</w:t>
            </w:r>
          </w:p>
        </w:tc>
        <w:tc>
          <w:tcPr>
            <w:tcW w:w="614" w:type="dxa"/>
            <w:gridSpan w:val="2"/>
            <w:tcBorders>
              <w:top w:val="single" w:sz="4" w:space="0" w:color="auto"/>
              <w:bottom w:val="single" w:sz="4" w:space="0" w:color="auto"/>
              <w:right w:val="nil"/>
            </w:tcBorders>
            <w:vAlign w:val="center"/>
          </w:tcPr>
          <w:p w14:paraId="66B7E02A"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371F91FC"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51304B82"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44CDA7B2"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r>
      <w:tr w:rsidR="0038535C" w:rsidRPr="00A72A86" w14:paraId="11D2243E" w14:textId="77777777" w:rsidTr="00C70C68">
        <w:tc>
          <w:tcPr>
            <w:tcW w:w="549" w:type="dxa"/>
            <w:vAlign w:val="center"/>
          </w:tcPr>
          <w:p w14:paraId="4B4DBA93" w14:textId="77777777" w:rsidR="0038535C" w:rsidRPr="00A72A86" w:rsidRDefault="0038535C" w:rsidP="0038535C">
            <w:pPr>
              <w:numPr>
                <w:ilvl w:val="0"/>
                <w:numId w:val="14"/>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7FFB7D0E"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O pomoc na operację inwestycyjną ubiega się podmiot świadczący usługi na rzecz grup osób wymagających włączenia w ramach swoich zadań statutowych albo ustawowych (w szczególności działający w formie prawnej organizacji pozarządowych lub instytucji kultury).</w:t>
            </w:r>
          </w:p>
        </w:tc>
        <w:tc>
          <w:tcPr>
            <w:tcW w:w="614" w:type="dxa"/>
            <w:gridSpan w:val="2"/>
            <w:tcBorders>
              <w:top w:val="single" w:sz="4" w:space="0" w:color="auto"/>
              <w:bottom w:val="single" w:sz="4" w:space="0" w:color="auto"/>
              <w:right w:val="nil"/>
            </w:tcBorders>
            <w:vAlign w:val="center"/>
          </w:tcPr>
          <w:p w14:paraId="6DF97240"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15A0FE4F"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5C48D651"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7152D569"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0971F1CA" w14:textId="77777777" w:rsidTr="00C70C68">
        <w:tc>
          <w:tcPr>
            <w:tcW w:w="549" w:type="dxa"/>
            <w:vAlign w:val="center"/>
          </w:tcPr>
          <w:p w14:paraId="45C5252E" w14:textId="77777777" w:rsidR="0038535C" w:rsidRPr="00A72A86" w:rsidRDefault="0038535C" w:rsidP="0038535C">
            <w:pPr>
              <w:numPr>
                <w:ilvl w:val="0"/>
                <w:numId w:val="14"/>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37303A91"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jest nie wyższa niż 500 tys. zł.</w:t>
            </w:r>
          </w:p>
        </w:tc>
        <w:tc>
          <w:tcPr>
            <w:tcW w:w="614" w:type="dxa"/>
            <w:gridSpan w:val="2"/>
            <w:tcBorders>
              <w:top w:val="single" w:sz="4" w:space="0" w:color="auto"/>
              <w:bottom w:val="single" w:sz="4" w:space="0" w:color="auto"/>
              <w:right w:val="nil"/>
            </w:tcBorders>
            <w:vAlign w:val="center"/>
          </w:tcPr>
          <w:p w14:paraId="504392E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B66C98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414D5F29"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5048870E"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D90325" w:rsidRPr="00A72A86" w14:paraId="1FB65B3F" w14:textId="77777777" w:rsidTr="00C70C68">
        <w:tc>
          <w:tcPr>
            <w:tcW w:w="549" w:type="dxa"/>
            <w:vAlign w:val="center"/>
          </w:tcPr>
          <w:p w14:paraId="33D80A34" w14:textId="77777777" w:rsidR="00D90325" w:rsidRPr="00A72A86" w:rsidRDefault="00D90325" w:rsidP="00D90325">
            <w:pPr>
              <w:numPr>
                <w:ilvl w:val="0"/>
                <w:numId w:val="14"/>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20B03C75" w14:textId="77777777" w:rsidR="00D90325" w:rsidRPr="00A72A86" w:rsidRDefault="00D90325" w:rsidP="00D90325">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Operacja nie obejmuje inwestycji w budynki i budowle:</w:t>
            </w:r>
          </w:p>
          <w:p w14:paraId="240C1432" w14:textId="77777777" w:rsidR="00D90325" w:rsidRPr="00A72A86" w:rsidRDefault="00D90325" w:rsidP="00D90325">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w których są udzielane świadczenia zdrowotne w rozumieniu przepisów ustawy o działalności leczniczej lub jest sprawowana opieką nad dziećmi w wieku do 3 lat w rozumieniu przepisów ustawy o opiece nad dziećmi do lat 3,</w:t>
            </w:r>
          </w:p>
          <w:p w14:paraId="020C3893" w14:textId="7E6F84C6" w:rsidR="00D90325" w:rsidRPr="00A72A86" w:rsidRDefault="00D90325" w:rsidP="00D90325">
            <w:pPr>
              <w:spacing w:after="0" w:line="240" w:lineRule="auto"/>
              <w:jc w:val="both"/>
              <w:rPr>
                <w:rFonts w:ascii="Arial" w:hAnsi="Arial" w:cs="Arial"/>
                <w:color w:val="000000" w:themeColor="text1"/>
              </w:rPr>
            </w:pPr>
            <w:r w:rsidRPr="00A72A86">
              <w:rPr>
                <w:rFonts w:ascii="Arial" w:hAnsi="Arial" w:cs="Arial"/>
                <w:color w:val="000000" w:themeColor="text1"/>
              </w:rPr>
              <w:t>- zajmowane lub wykorzystywane przez placówki wsparcia dziennego w rozumieniu art. 24 ustawy z dnia 9 czerwca 2021r. o wspieraniu rodziny i systemie pieczy zastępczej, domy pomocy społecznej w rozumieniu ustawy o pomocy społecznej, młodzieżowe ośrodki wychowawcze w rozumieniu przepisów ustawy o wspieraniu i resocjalizacji nieletnich, przedszkola, szkoły, ich oddziały oraz placówki w rozumieniu przepisów Prawo oświatowe.</w:t>
            </w:r>
          </w:p>
        </w:tc>
        <w:tc>
          <w:tcPr>
            <w:tcW w:w="614" w:type="dxa"/>
            <w:gridSpan w:val="2"/>
            <w:tcBorders>
              <w:top w:val="single" w:sz="4" w:space="0" w:color="auto"/>
              <w:bottom w:val="single" w:sz="4" w:space="0" w:color="auto"/>
              <w:right w:val="nil"/>
            </w:tcBorders>
            <w:vAlign w:val="center"/>
          </w:tcPr>
          <w:p w14:paraId="29E2FE0D" w14:textId="0A1C8AB6" w:rsidR="00D90325" w:rsidRPr="00A72A86" w:rsidRDefault="00D90325" w:rsidP="00D90325">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438F75E" w14:textId="04021753" w:rsidR="00D90325" w:rsidRPr="00A72A86" w:rsidRDefault="00D90325" w:rsidP="00D90325">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187695EF" w14:textId="5F458F43" w:rsidR="00D90325" w:rsidRPr="00A72A86" w:rsidRDefault="00D90325" w:rsidP="00D90325">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1862C1ED" w14:textId="77777777" w:rsidR="00D90325" w:rsidRPr="00A72A86" w:rsidRDefault="00D90325" w:rsidP="00D90325">
            <w:pPr>
              <w:spacing w:after="0" w:line="240" w:lineRule="auto"/>
              <w:jc w:val="center"/>
              <w:rPr>
                <w:rFonts w:ascii="Arial" w:eastAsia="Calibri" w:hAnsi="Arial" w:cs="Arial"/>
                <w:color w:val="000000" w:themeColor="text1"/>
                <w:lang w:eastAsia="ar-SA"/>
              </w:rPr>
            </w:pPr>
          </w:p>
        </w:tc>
      </w:tr>
      <w:tr w:rsidR="0038535C" w:rsidRPr="00A72A86" w14:paraId="3FDE6E8B" w14:textId="77777777">
        <w:tc>
          <w:tcPr>
            <w:tcW w:w="549" w:type="dxa"/>
            <w:shd w:val="clear" w:color="auto" w:fill="F2F2F2"/>
            <w:vAlign w:val="center"/>
          </w:tcPr>
          <w:p w14:paraId="735593B8" w14:textId="0058AEDA" w:rsidR="0038535C" w:rsidRPr="00A72A86" w:rsidRDefault="007109D2"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I</w:t>
            </w:r>
            <w:r w:rsidR="0038535C" w:rsidRPr="00A72A86">
              <w:rPr>
                <w:rFonts w:ascii="Arial" w:eastAsia="Calibri" w:hAnsi="Arial" w:cs="Arial"/>
                <w:b/>
                <w:bCs/>
                <w:color w:val="000000" w:themeColor="text1"/>
                <w:lang w:eastAsia="ar-SA"/>
              </w:rPr>
              <w:t>X.</w:t>
            </w:r>
          </w:p>
        </w:tc>
        <w:tc>
          <w:tcPr>
            <w:tcW w:w="7254" w:type="dxa"/>
            <w:gridSpan w:val="2"/>
            <w:shd w:val="clear" w:color="auto" w:fill="F2F2F2"/>
            <w:vAlign w:val="center"/>
          </w:tcPr>
          <w:p w14:paraId="3510E2AB" w14:textId="77777777" w:rsidR="0038535C" w:rsidRPr="00A72A86" w:rsidRDefault="0038535C" w:rsidP="0038535C">
            <w:pPr>
              <w:spacing w:after="0" w:line="240" w:lineRule="auto"/>
              <w:jc w:val="both"/>
              <w:rPr>
                <w:rFonts w:ascii="Arial" w:hAnsi="Arial" w:cs="Arial"/>
                <w:b/>
                <w:bCs/>
                <w:color w:val="000000" w:themeColor="text1"/>
              </w:rPr>
            </w:pPr>
            <w:r w:rsidRPr="00A72A86">
              <w:rPr>
                <w:rFonts w:ascii="Arial" w:hAnsi="Arial" w:cs="Arial"/>
                <w:b/>
                <w:bCs/>
                <w:color w:val="000000" w:themeColor="text1"/>
              </w:rPr>
              <w:t>Operacja dotyczy kształtowania świadomości obywatelskiej</w:t>
            </w:r>
          </w:p>
        </w:tc>
        <w:tc>
          <w:tcPr>
            <w:tcW w:w="614" w:type="dxa"/>
            <w:gridSpan w:val="2"/>
            <w:tcBorders>
              <w:top w:val="single" w:sz="4" w:space="0" w:color="auto"/>
              <w:bottom w:val="single" w:sz="4" w:space="0" w:color="auto"/>
              <w:right w:val="nil"/>
            </w:tcBorders>
            <w:shd w:val="clear" w:color="auto" w:fill="F2F2F2"/>
            <w:vAlign w:val="center"/>
          </w:tcPr>
          <w:p w14:paraId="63D49874"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shd w:val="clear" w:color="auto" w:fill="F2F2F2"/>
            <w:vAlign w:val="center"/>
          </w:tcPr>
          <w:p w14:paraId="6DE98E47"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4" w:type="dxa"/>
            <w:gridSpan w:val="6"/>
            <w:tcBorders>
              <w:top w:val="single" w:sz="4" w:space="0" w:color="auto"/>
              <w:left w:val="nil"/>
              <w:bottom w:val="single" w:sz="4" w:space="0" w:color="auto"/>
              <w:right w:val="nil"/>
            </w:tcBorders>
            <w:shd w:val="clear" w:color="auto" w:fill="F2F2F2"/>
            <w:vAlign w:val="center"/>
          </w:tcPr>
          <w:p w14:paraId="34042877"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9" w:type="dxa"/>
            <w:tcBorders>
              <w:top w:val="single" w:sz="4" w:space="0" w:color="auto"/>
              <w:left w:val="nil"/>
              <w:bottom w:val="single" w:sz="4" w:space="0" w:color="auto"/>
            </w:tcBorders>
            <w:shd w:val="clear" w:color="auto" w:fill="F2F2F2"/>
            <w:vAlign w:val="center"/>
          </w:tcPr>
          <w:p w14:paraId="1E911BA6"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2C470CBE" w14:textId="77777777" w:rsidTr="00C70C68">
        <w:tc>
          <w:tcPr>
            <w:tcW w:w="549" w:type="dxa"/>
            <w:vAlign w:val="center"/>
          </w:tcPr>
          <w:p w14:paraId="5343B006" w14:textId="77777777" w:rsidR="0038535C" w:rsidRPr="00A72A86" w:rsidRDefault="0038535C" w:rsidP="0038535C">
            <w:pPr>
              <w:numPr>
                <w:ilvl w:val="0"/>
                <w:numId w:val="15"/>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56714BEF" w14:textId="77777777" w:rsidR="00590036"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Operacja dotyczy </w:t>
            </w:r>
            <w:r w:rsidR="000D0679" w:rsidRPr="00A72A86">
              <w:rPr>
                <w:rFonts w:ascii="Arial" w:hAnsi="Arial" w:cs="Arial"/>
                <w:color w:val="000000" w:themeColor="text1"/>
              </w:rPr>
              <w:t>co najmniej jedne</w:t>
            </w:r>
            <w:r w:rsidR="00590036" w:rsidRPr="00A72A86">
              <w:rPr>
                <w:rFonts w:ascii="Arial" w:hAnsi="Arial" w:cs="Arial"/>
                <w:color w:val="000000" w:themeColor="text1"/>
              </w:rPr>
              <w:t>go z poniższych obszarów:</w:t>
            </w:r>
          </w:p>
          <w:p w14:paraId="6F4514B9" w14:textId="77777777" w:rsidR="00590036" w:rsidRPr="00A72A86" w:rsidRDefault="00590036"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a) </w:t>
            </w:r>
            <w:r w:rsidR="0038535C" w:rsidRPr="00A72A86">
              <w:rPr>
                <w:rFonts w:ascii="Arial" w:hAnsi="Arial" w:cs="Arial"/>
                <w:color w:val="000000" w:themeColor="text1"/>
              </w:rPr>
              <w:t xml:space="preserve">zrównoważonego rolnictwa, </w:t>
            </w:r>
          </w:p>
          <w:p w14:paraId="25BDBC08" w14:textId="77777777" w:rsidR="00590036" w:rsidRPr="00A72A86" w:rsidRDefault="00590036"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b) </w:t>
            </w:r>
            <w:r w:rsidR="0038535C" w:rsidRPr="00A72A86">
              <w:rPr>
                <w:rFonts w:ascii="Arial" w:hAnsi="Arial" w:cs="Arial"/>
                <w:color w:val="000000" w:themeColor="text1"/>
              </w:rPr>
              <w:t xml:space="preserve">gospodarki rolno-spożywczej, </w:t>
            </w:r>
          </w:p>
          <w:p w14:paraId="7F08A9EE" w14:textId="77777777" w:rsidR="00590036" w:rsidRPr="00A72A86" w:rsidRDefault="00590036"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c) </w:t>
            </w:r>
            <w:r w:rsidR="0038535C" w:rsidRPr="00A72A86">
              <w:rPr>
                <w:rFonts w:ascii="Arial" w:hAnsi="Arial" w:cs="Arial"/>
                <w:color w:val="000000" w:themeColor="text1"/>
              </w:rPr>
              <w:t xml:space="preserve">zielonej gospodarki, </w:t>
            </w:r>
            <w:proofErr w:type="spellStart"/>
            <w:r w:rsidR="0038535C" w:rsidRPr="00A72A86">
              <w:rPr>
                <w:rFonts w:ascii="Arial" w:hAnsi="Arial" w:cs="Arial"/>
                <w:color w:val="000000" w:themeColor="text1"/>
              </w:rPr>
              <w:t>biogospodarki</w:t>
            </w:r>
            <w:proofErr w:type="spellEnd"/>
            <w:r w:rsidR="0038535C" w:rsidRPr="00A72A86">
              <w:rPr>
                <w:rFonts w:ascii="Arial" w:hAnsi="Arial" w:cs="Arial"/>
                <w:color w:val="000000" w:themeColor="text1"/>
              </w:rPr>
              <w:t xml:space="preserve">, </w:t>
            </w:r>
          </w:p>
          <w:p w14:paraId="74922CDB" w14:textId="77777777" w:rsidR="0078305F" w:rsidRPr="00A72A86" w:rsidRDefault="00590036"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d) </w:t>
            </w:r>
            <w:r w:rsidR="0038535C" w:rsidRPr="00A72A86">
              <w:rPr>
                <w:rFonts w:ascii="Arial" w:hAnsi="Arial" w:cs="Arial"/>
                <w:color w:val="000000" w:themeColor="text1"/>
              </w:rPr>
              <w:t xml:space="preserve">wsparcie rozwoju wiedzy i umiejętności w zakresie innowacyjności, cyfryzacji lub przedsiębiorczości, </w:t>
            </w:r>
          </w:p>
          <w:p w14:paraId="3C539114" w14:textId="77777777" w:rsidR="00A008BF" w:rsidRPr="00A72A86" w:rsidRDefault="0078305F"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e) wsparcie wzmocnienia odporności cywilnej lokalnych </w:t>
            </w:r>
            <w:r w:rsidR="00A008BF" w:rsidRPr="00A72A86">
              <w:rPr>
                <w:rFonts w:ascii="Arial" w:hAnsi="Arial" w:cs="Arial"/>
                <w:color w:val="000000" w:themeColor="text1"/>
              </w:rPr>
              <w:t>społeczności,</w:t>
            </w:r>
          </w:p>
          <w:p w14:paraId="2A91690F" w14:textId="77777777" w:rsidR="00A008BF" w:rsidRPr="00A72A86" w:rsidRDefault="00A008BF" w:rsidP="0038535C">
            <w:pPr>
              <w:spacing w:after="0" w:line="240" w:lineRule="auto"/>
              <w:jc w:val="both"/>
              <w:rPr>
                <w:rFonts w:ascii="Arial" w:hAnsi="Arial" w:cs="Arial"/>
                <w:color w:val="000000" w:themeColor="text1"/>
              </w:rPr>
            </w:pPr>
            <w:r w:rsidRPr="00A72A86">
              <w:rPr>
                <w:rFonts w:ascii="Arial" w:hAnsi="Arial" w:cs="Arial"/>
                <w:color w:val="000000" w:themeColor="text1"/>
              </w:rPr>
              <w:t>f) wsparcie działań na rzecz walki z dezinformacją,</w:t>
            </w:r>
          </w:p>
          <w:p w14:paraId="66C4B4BD" w14:textId="545FC305" w:rsidR="0038535C" w:rsidRPr="00A72A86" w:rsidRDefault="00365CC0"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g) </w:t>
            </w:r>
            <w:r w:rsidR="0038535C" w:rsidRPr="00A72A86">
              <w:rPr>
                <w:rFonts w:ascii="Arial" w:hAnsi="Arial" w:cs="Arial"/>
                <w:color w:val="000000" w:themeColor="text1"/>
              </w:rPr>
              <w:t>wzmacniania programów edukacji liderów życia publicznego i społecznego;</w:t>
            </w:r>
          </w:p>
        </w:tc>
        <w:tc>
          <w:tcPr>
            <w:tcW w:w="614" w:type="dxa"/>
            <w:gridSpan w:val="2"/>
            <w:tcBorders>
              <w:top w:val="single" w:sz="4" w:space="0" w:color="auto"/>
              <w:bottom w:val="single" w:sz="4" w:space="0" w:color="auto"/>
              <w:right w:val="nil"/>
            </w:tcBorders>
            <w:vAlign w:val="center"/>
          </w:tcPr>
          <w:p w14:paraId="23569958"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C4580E9"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216F5079"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466F0607"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65D0315C" w14:textId="77777777" w:rsidTr="00C70C68">
        <w:tc>
          <w:tcPr>
            <w:tcW w:w="549" w:type="dxa"/>
            <w:vAlign w:val="center"/>
          </w:tcPr>
          <w:p w14:paraId="3CC09277" w14:textId="77777777" w:rsidR="0038535C" w:rsidRPr="00A72A86" w:rsidRDefault="0038535C" w:rsidP="0038535C">
            <w:pPr>
              <w:numPr>
                <w:ilvl w:val="0"/>
                <w:numId w:val="15"/>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42BFB6F9"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jest nie wyższa niż 500 tys. zł.</w:t>
            </w:r>
          </w:p>
        </w:tc>
        <w:tc>
          <w:tcPr>
            <w:tcW w:w="614" w:type="dxa"/>
            <w:gridSpan w:val="2"/>
            <w:tcBorders>
              <w:top w:val="single" w:sz="4" w:space="0" w:color="auto"/>
              <w:bottom w:val="single" w:sz="4" w:space="0" w:color="auto"/>
              <w:right w:val="nil"/>
            </w:tcBorders>
            <w:vAlign w:val="center"/>
          </w:tcPr>
          <w:p w14:paraId="4FDB3CD5"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28B9911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71FF2346"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63F9160F"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D90325" w:rsidRPr="00A72A86" w14:paraId="7B9C74BB" w14:textId="77777777" w:rsidTr="00C70C68">
        <w:tc>
          <w:tcPr>
            <w:tcW w:w="549" w:type="dxa"/>
            <w:vAlign w:val="center"/>
          </w:tcPr>
          <w:p w14:paraId="6ED169C1" w14:textId="77777777" w:rsidR="00D90325" w:rsidRPr="00A72A86" w:rsidRDefault="00D90325" w:rsidP="00D90325">
            <w:pPr>
              <w:numPr>
                <w:ilvl w:val="0"/>
                <w:numId w:val="15"/>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308ABBC9" w14:textId="77777777" w:rsidR="00D90325" w:rsidRPr="00A72A86" w:rsidRDefault="00D90325" w:rsidP="00D90325">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Operacja nie obejmuje inwestycji w budynki i budowle:</w:t>
            </w:r>
          </w:p>
          <w:p w14:paraId="5552E071" w14:textId="77777777" w:rsidR="00D90325" w:rsidRPr="00A72A86" w:rsidRDefault="00D90325" w:rsidP="00D90325">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w których są udzielane świadczenia zdrowotne w rozumieniu przepisów ustawy o działalności leczniczej lub jest sprawowana opieką nad dziećmi w wieku do 3 lat w rozumieniu przepisów ustawy o opiece nad dziećmi do lat 3,</w:t>
            </w:r>
          </w:p>
          <w:p w14:paraId="72D31416" w14:textId="67792165" w:rsidR="00D90325" w:rsidRPr="00A72A86" w:rsidRDefault="00D90325" w:rsidP="00D90325">
            <w:pPr>
              <w:spacing w:after="0" w:line="240" w:lineRule="auto"/>
              <w:jc w:val="both"/>
              <w:rPr>
                <w:rFonts w:ascii="Arial" w:hAnsi="Arial" w:cs="Arial"/>
                <w:color w:val="000000" w:themeColor="text1"/>
              </w:rPr>
            </w:pPr>
            <w:r w:rsidRPr="00A72A86">
              <w:rPr>
                <w:rFonts w:ascii="Arial" w:hAnsi="Arial" w:cs="Arial"/>
                <w:color w:val="000000" w:themeColor="text1"/>
              </w:rPr>
              <w:t>- zajmowane lub wykorzystywane przez placówki wsparcia dziennego w rozumieniu art. 24 ustawy z dnia 9 czerwca 2021r. o wspieraniu rodziny i systemie pieczy zastępczej, domy pomocy społecznej w rozumieniu ustawy o pomocy społecznej, młodzieżowe ośrodki wychowawcze w rozumieniu przepisów ustawy o wspieraniu i resocjalizacji nieletnich, przedszkola, szkoły, ich oddziały oraz placówki w rozumieniu przepisów Prawo oświatowe.</w:t>
            </w:r>
          </w:p>
        </w:tc>
        <w:tc>
          <w:tcPr>
            <w:tcW w:w="614" w:type="dxa"/>
            <w:gridSpan w:val="2"/>
            <w:tcBorders>
              <w:top w:val="single" w:sz="4" w:space="0" w:color="auto"/>
              <w:bottom w:val="single" w:sz="4" w:space="0" w:color="auto"/>
              <w:right w:val="nil"/>
            </w:tcBorders>
            <w:vAlign w:val="center"/>
          </w:tcPr>
          <w:p w14:paraId="26B67D50" w14:textId="0BE38940" w:rsidR="00D90325" w:rsidRPr="00A72A86" w:rsidRDefault="00D90325" w:rsidP="00D90325">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1F24080" w14:textId="331501CA" w:rsidR="00D90325" w:rsidRPr="00A72A86" w:rsidRDefault="00D90325" w:rsidP="00D90325">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05A1518F" w14:textId="47F27C4C" w:rsidR="00D90325" w:rsidRPr="00A72A86" w:rsidRDefault="00D90325" w:rsidP="00D90325">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18C2935F" w14:textId="77777777" w:rsidR="00D90325" w:rsidRPr="00A72A86" w:rsidRDefault="00D90325" w:rsidP="00D90325">
            <w:pPr>
              <w:spacing w:after="0" w:line="240" w:lineRule="auto"/>
              <w:jc w:val="center"/>
              <w:rPr>
                <w:rFonts w:ascii="Arial" w:eastAsia="Calibri" w:hAnsi="Arial" w:cs="Arial"/>
                <w:color w:val="000000" w:themeColor="text1"/>
                <w:lang w:eastAsia="ar-SA"/>
              </w:rPr>
            </w:pPr>
          </w:p>
        </w:tc>
      </w:tr>
      <w:tr w:rsidR="00960EF8" w:rsidRPr="00A72A86" w14:paraId="6362A480" w14:textId="77777777" w:rsidTr="00C70C68">
        <w:tc>
          <w:tcPr>
            <w:tcW w:w="549" w:type="dxa"/>
            <w:vAlign w:val="center"/>
          </w:tcPr>
          <w:p w14:paraId="344CABFB" w14:textId="77777777" w:rsidR="00960EF8" w:rsidRPr="00A72A86" w:rsidRDefault="00960EF8" w:rsidP="00960EF8">
            <w:pPr>
              <w:numPr>
                <w:ilvl w:val="0"/>
                <w:numId w:val="15"/>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7C6E7AE5" w14:textId="20282014" w:rsidR="00960EF8" w:rsidRPr="00A72A86" w:rsidRDefault="00960EF8" w:rsidP="00960EF8">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Operacja nie obejmuje inwestycji dotyczących budowy lub przebudowy, w rozumieniu art. 3 pkt 6 lub 7z ustawy z dnia 7 lipca 1994 r. Prawo budowlane, elementów infrastruktury oraz małej architektury, w rozumieniu art. 3 pkt 4 ustawy z dnia 7 lipca 1994 r. Prawo budowlane.</w:t>
            </w:r>
          </w:p>
        </w:tc>
        <w:tc>
          <w:tcPr>
            <w:tcW w:w="614" w:type="dxa"/>
            <w:gridSpan w:val="2"/>
            <w:tcBorders>
              <w:top w:val="single" w:sz="4" w:space="0" w:color="auto"/>
              <w:bottom w:val="single" w:sz="4" w:space="0" w:color="auto"/>
              <w:right w:val="nil"/>
            </w:tcBorders>
            <w:vAlign w:val="center"/>
          </w:tcPr>
          <w:p w14:paraId="356DA4AB" w14:textId="26E560E2" w:rsidR="00960EF8" w:rsidRPr="00A72A86" w:rsidRDefault="00960EF8" w:rsidP="00960EF8">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4A53092A" w14:textId="48C295B1" w:rsidR="00960EF8" w:rsidRPr="00A72A86" w:rsidRDefault="00960EF8" w:rsidP="00960EF8">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6E937050" w14:textId="6BF58E1A" w:rsidR="00960EF8" w:rsidRPr="00A72A86" w:rsidRDefault="00960EF8" w:rsidP="00960EF8">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2948A806" w14:textId="1DDE8E46" w:rsidR="00960EF8" w:rsidRPr="00A72A86" w:rsidRDefault="00960EF8" w:rsidP="00960EF8">
            <w:pPr>
              <w:spacing w:after="0" w:line="240" w:lineRule="auto"/>
              <w:jc w:val="center"/>
              <w:rPr>
                <w:rFonts w:ascii="Arial" w:eastAsia="Calibri" w:hAnsi="Arial" w:cs="Arial"/>
                <w:color w:val="000000" w:themeColor="text1"/>
                <w:lang w:eastAsia="ar-SA"/>
              </w:rPr>
            </w:pPr>
          </w:p>
        </w:tc>
      </w:tr>
      <w:tr w:rsidR="0038535C" w:rsidRPr="00A72A86" w14:paraId="7A24B4F4" w14:textId="77777777">
        <w:tc>
          <w:tcPr>
            <w:tcW w:w="549" w:type="dxa"/>
            <w:shd w:val="clear" w:color="auto" w:fill="F2F2F2"/>
            <w:vAlign w:val="center"/>
          </w:tcPr>
          <w:p w14:paraId="7F02968C" w14:textId="78C96916"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b/>
                <w:bCs/>
                <w:color w:val="000000" w:themeColor="text1"/>
                <w:lang w:eastAsia="ar-SA"/>
              </w:rPr>
              <w:t>X.</w:t>
            </w:r>
          </w:p>
        </w:tc>
        <w:tc>
          <w:tcPr>
            <w:tcW w:w="7254" w:type="dxa"/>
            <w:gridSpan w:val="2"/>
            <w:shd w:val="clear" w:color="auto" w:fill="F2F2F2"/>
            <w:vAlign w:val="center"/>
          </w:tcPr>
          <w:p w14:paraId="215669EE" w14:textId="77777777" w:rsidR="0038535C" w:rsidRPr="00A72A86" w:rsidRDefault="0038535C" w:rsidP="0038535C">
            <w:pPr>
              <w:spacing w:after="0" w:line="240" w:lineRule="auto"/>
              <w:jc w:val="both"/>
              <w:rPr>
                <w:rFonts w:ascii="Arial" w:hAnsi="Arial" w:cs="Arial"/>
                <w:b/>
                <w:bCs/>
                <w:color w:val="000000" w:themeColor="text1"/>
              </w:rPr>
            </w:pPr>
            <w:r w:rsidRPr="00A72A86">
              <w:rPr>
                <w:rFonts w:ascii="Arial" w:hAnsi="Arial" w:cs="Arial"/>
                <w:b/>
                <w:bCs/>
                <w:color w:val="000000" w:themeColor="text1"/>
              </w:rPr>
              <w:t>Operacja dotyczy ochrony dziedzictwa kulturowego lub przyrodniczego polskiej wsi</w:t>
            </w:r>
          </w:p>
        </w:tc>
        <w:tc>
          <w:tcPr>
            <w:tcW w:w="614" w:type="dxa"/>
            <w:gridSpan w:val="2"/>
            <w:tcBorders>
              <w:top w:val="single" w:sz="4" w:space="0" w:color="auto"/>
              <w:bottom w:val="single" w:sz="4" w:space="0" w:color="auto"/>
              <w:right w:val="nil"/>
            </w:tcBorders>
            <w:shd w:val="clear" w:color="auto" w:fill="F2F2F2"/>
            <w:vAlign w:val="center"/>
          </w:tcPr>
          <w:p w14:paraId="0B2A86B0"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shd w:val="clear" w:color="auto" w:fill="F2F2F2"/>
            <w:vAlign w:val="center"/>
          </w:tcPr>
          <w:p w14:paraId="797DBC64"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4" w:type="dxa"/>
            <w:gridSpan w:val="6"/>
            <w:tcBorders>
              <w:top w:val="single" w:sz="4" w:space="0" w:color="auto"/>
              <w:left w:val="nil"/>
              <w:bottom w:val="single" w:sz="4" w:space="0" w:color="auto"/>
              <w:right w:val="nil"/>
            </w:tcBorders>
            <w:shd w:val="clear" w:color="auto" w:fill="F2F2F2"/>
            <w:vAlign w:val="center"/>
          </w:tcPr>
          <w:p w14:paraId="67B139D8"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p>
        </w:tc>
        <w:tc>
          <w:tcPr>
            <w:tcW w:w="619" w:type="dxa"/>
            <w:tcBorders>
              <w:top w:val="single" w:sz="4" w:space="0" w:color="auto"/>
              <w:left w:val="nil"/>
              <w:bottom w:val="single" w:sz="4" w:space="0" w:color="auto"/>
            </w:tcBorders>
            <w:shd w:val="clear" w:color="auto" w:fill="F2F2F2"/>
            <w:vAlign w:val="center"/>
          </w:tcPr>
          <w:p w14:paraId="1504F481"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51B2F1F9" w14:textId="77777777" w:rsidTr="00C70C68">
        <w:tc>
          <w:tcPr>
            <w:tcW w:w="549" w:type="dxa"/>
            <w:vAlign w:val="center"/>
          </w:tcPr>
          <w:p w14:paraId="6D3EE867" w14:textId="77777777" w:rsidR="0038535C" w:rsidRPr="00A72A86" w:rsidRDefault="0038535C" w:rsidP="0038535C">
            <w:pPr>
              <w:numPr>
                <w:ilvl w:val="0"/>
                <w:numId w:val="16"/>
              </w:numPr>
              <w:spacing w:after="0" w:line="240" w:lineRule="auto"/>
              <w:jc w:val="center"/>
              <w:rPr>
                <w:rFonts w:ascii="Arial" w:eastAsia="Calibri" w:hAnsi="Arial" w:cs="Arial"/>
                <w:b/>
                <w:bCs/>
                <w:color w:val="000000" w:themeColor="text1"/>
                <w:lang w:eastAsia="ar-SA"/>
              </w:rPr>
            </w:pPr>
          </w:p>
        </w:tc>
        <w:tc>
          <w:tcPr>
            <w:tcW w:w="7254" w:type="dxa"/>
            <w:gridSpan w:val="2"/>
            <w:vAlign w:val="center"/>
          </w:tcPr>
          <w:p w14:paraId="2166A9B0"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Pomoc na operację, która dotyczy inwestycji w obiekt zabytkowy, przyznaje się, jeżeli wnioskodawca wykaże, iż obiekt jest objęty formą ochrony zabytków np. jest wpisany do ewidencji zabytków, rejestru zabytków itp.</w:t>
            </w:r>
          </w:p>
        </w:tc>
        <w:tc>
          <w:tcPr>
            <w:tcW w:w="614" w:type="dxa"/>
            <w:gridSpan w:val="2"/>
            <w:tcBorders>
              <w:top w:val="single" w:sz="4" w:space="0" w:color="auto"/>
              <w:bottom w:val="single" w:sz="4" w:space="0" w:color="auto"/>
              <w:right w:val="nil"/>
            </w:tcBorders>
            <w:vAlign w:val="center"/>
          </w:tcPr>
          <w:p w14:paraId="7A88788F"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60860BEB"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11842DE3"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16E10614" w14:textId="77777777" w:rsidR="0038535C" w:rsidRPr="00A72A86" w:rsidRDefault="0038535C" w:rsidP="0038535C">
            <w:pPr>
              <w:spacing w:after="0" w:line="240" w:lineRule="auto"/>
              <w:jc w:val="center"/>
              <w:rPr>
                <w:rFonts w:ascii="Arial" w:eastAsia="Calibri" w:hAnsi="Arial" w:cs="Arial"/>
                <w:b/>
                <w:bCs/>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3C7D97BD" w14:textId="77777777" w:rsidTr="00C70C68">
        <w:tc>
          <w:tcPr>
            <w:tcW w:w="549" w:type="dxa"/>
            <w:vAlign w:val="center"/>
          </w:tcPr>
          <w:p w14:paraId="58F9CCF3" w14:textId="77777777" w:rsidR="0038535C" w:rsidRPr="00A72A86" w:rsidRDefault="0038535C" w:rsidP="0038535C">
            <w:pPr>
              <w:numPr>
                <w:ilvl w:val="0"/>
                <w:numId w:val="16"/>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02386AE9" w14:textId="37BA41E6"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 xml:space="preserve">Pomoc na inwestycje </w:t>
            </w:r>
            <w:r w:rsidR="00A915AB" w:rsidRPr="00A72A86">
              <w:rPr>
                <w:rFonts w:ascii="Arial" w:hAnsi="Arial" w:cs="Arial"/>
                <w:color w:val="000000" w:themeColor="text1"/>
              </w:rPr>
              <w:t>dotyczące budowy lub przebudowy, w rozumien</w:t>
            </w:r>
            <w:r w:rsidR="0026081B" w:rsidRPr="00A72A86">
              <w:rPr>
                <w:rFonts w:ascii="Arial" w:hAnsi="Arial" w:cs="Arial"/>
                <w:color w:val="000000" w:themeColor="text1"/>
              </w:rPr>
              <w:t>iu art. 3 pkt 6 lub 7a ustawy z dnia7 lipca 1994 r. prawo budowlane, elementów in</w:t>
            </w:r>
            <w:r w:rsidR="00447F6C" w:rsidRPr="00A72A86">
              <w:rPr>
                <w:rFonts w:ascii="Arial" w:hAnsi="Arial" w:cs="Arial"/>
                <w:color w:val="000000" w:themeColor="text1"/>
              </w:rPr>
              <w:t xml:space="preserve">frastruktury oraz małej architektury, w rozumieniu art. 3 pkt 4 ustawy z dnia 7 lipca 1994 r. Prawo budowlane </w:t>
            </w:r>
            <w:r w:rsidRPr="00A72A86">
              <w:rPr>
                <w:rFonts w:ascii="Arial" w:hAnsi="Arial" w:cs="Arial"/>
                <w:color w:val="000000" w:themeColor="text1"/>
              </w:rPr>
              <w:t xml:space="preserve">przyznaje się, jeżeli wnioskodawca wykaże, iż operacja będzie realizowana na obszarze objętym formą ochrony przyrody </w:t>
            </w:r>
          </w:p>
        </w:tc>
        <w:tc>
          <w:tcPr>
            <w:tcW w:w="614" w:type="dxa"/>
            <w:gridSpan w:val="2"/>
            <w:tcBorders>
              <w:top w:val="single" w:sz="4" w:space="0" w:color="auto"/>
              <w:bottom w:val="single" w:sz="4" w:space="0" w:color="auto"/>
              <w:right w:val="nil"/>
            </w:tcBorders>
            <w:vAlign w:val="center"/>
          </w:tcPr>
          <w:p w14:paraId="496A1DF2"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070BBAB1"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6805C063"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3FB2769F"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r>
      <w:tr w:rsidR="0038535C" w:rsidRPr="00A72A86" w14:paraId="7A1B9EE0" w14:textId="77777777" w:rsidTr="00C70C68">
        <w:tc>
          <w:tcPr>
            <w:tcW w:w="549" w:type="dxa"/>
            <w:vAlign w:val="center"/>
          </w:tcPr>
          <w:p w14:paraId="39330FAB" w14:textId="77777777" w:rsidR="0038535C" w:rsidRPr="00A72A86" w:rsidRDefault="0038535C" w:rsidP="0038535C">
            <w:pPr>
              <w:numPr>
                <w:ilvl w:val="0"/>
                <w:numId w:val="16"/>
              </w:numPr>
              <w:spacing w:after="0" w:line="240" w:lineRule="auto"/>
              <w:jc w:val="center"/>
              <w:rPr>
                <w:rFonts w:ascii="Arial" w:eastAsia="Calibri" w:hAnsi="Arial" w:cs="Arial"/>
                <w:color w:val="000000" w:themeColor="text1"/>
                <w:lang w:eastAsia="ar-SA"/>
              </w:rPr>
            </w:pPr>
          </w:p>
        </w:tc>
        <w:tc>
          <w:tcPr>
            <w:tcW w:w="7254" w:type="dxa"/>
            <w:gridSpan w:val="2"/>
            <w:vAlign w:val="center"/>
          </w:tcPr>
          <w:p w14:paraId="76ECDD13" w14:textId="77777777" w:rsidR="0038535C" w:rsidRPr="00A72A86" w:rsidRDefault="0038535C" w:rsidP="0038535C">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jest nie wyższa niż 500 tys. zł.</w:t>
            </w:r>
          </w:p>
        </w:tc>
        <w:tc>
          <w:tcPr>
            <w:tcW w:w="614" w:type="dxa"/>
            <w:gridSpan w:val="2"/>
            <w:tcBorders>
              <w:top w:val="single" w:sz="4" w:space="0" w:color="auto"/>
              <w:bottom w:val="single" w:sz="4" w:space="0" w:color="auto"/>
              <w:right w:val="nil"/>
            </w:tcBorders>
            <w:vAlign w:val="center"/>
          </w:tcPr>
          <w:p w14:paraId="77EA0674"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8" w:type="dxa"/>
            <w:gridSpan w:val="5"/>
            <w:tcBorders>
              <w:top w:val="single" w:sz="4" w:space="0" w:color="auto"/>
              <w:left w:val="nil"/>
              <w:bottom w:val="single" w:sz="4" w:space="0" w:color="auto"/>
              <w:right w:val="nil"/>
            </w:tcBorders>
            <w:vAlign w:val="center"/>
          </w:tcPr>
          <w:p w14:paraId="68068759"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4" w:type="dxa"/>
            <w:gridSpan w:val="6"/>
            <w:tcBorders>
              <w:top w:val="single" w:sz="4" w:space="0" w:color="auto"/>
              <w:left w:val="nil"/>
              <w:bottom w:val="single" w:sz="4" w:space="0" w:color="auto"/>
              <w:right w:val="nil"/>
            </w:tcBorders>
            <w:vAlign w:val="center"/>
          </w:tcPr>
          <w:p w14:paraId="5D83613C"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eastAsia="Calibri" w:hAnsi="Arial" w:cs="Arial"/>
                <w:color w:val="000000" w:themeColor="text1"/>
                <w:lang w:eastAsia="ar-SA"/>
              </w:rPr>
              <w:sym w:font="Wingdings 2" w:char="F0A3"/>
            </w:r>
          </w:p>
        </w:tc>
        <w:tc>
          <w:tcPr>
            <w:tcW w:w="619" w:type="dxa"/>
            <w:tcBorders>
              <w:top w:val="single" w:sz="4" w:space="0" w:color="auto"/>
              <w:left w:val="nil"/>
              <w:bottom w:val="single" w:sz="4" w:space="0" w:color="auto"/>
            </w:tcBorders>
            <w:vAlign w:val="center"/>
          </w:tcPr>
          <w:p w14:paraId="143616F6" w14:textId="77777777" w:rsidR="0038535C" w:rsidRPr="00A72A86" w:rsidRDefault="0038535C" w:rsidP="0038535C">
            <w:pPr>
              <w:spacing w:after="0" w:line="240" w:lineRule="auto"/>
              <w:jc w:val="center"/>
              <w:rPr>
                <w:rFonts w:ascii="Arial" w:eastAsia="Calibri" w:hAnsi="Arial" w:cs="Arial"/>
                <w:color w:val="000000" w:themeColor="text1"/>
                <w:lang w:eastAsia="ar-SA"/>
              </w:rPr>
            </w:pPr>
          </w:p>
        </w:tc>
      </w:tr>
      <w:tr w:rsidR="0038535C" w:rsidRPr="00A72A86" w14:paraId="07F1B113" w14:textId="77777777" w:rsidTr="009F7C27">
        <w:trPr>
          <w:trHeight w:val="323"/>
        </w:trPr>
        <w:tc>
          <w:tcPr>
            <w:tcW w:w="10268" w:type="dxa"/>
            <w:gridSpan w:val="17"/>
            <w:tcBorders>
              <w:left w:val="single" w:sz="4" w:space="0" w:color="auto"/>
            </w:tcBorders>
            <w:shd w:val="clear" w:color="auto" w:fill="D9D9D9"/>
            <w:vAlign w:val="center"/>
          </w:tcPr>
          <w:p w14:paraId="10AAEA78" w14:textId="77777777" w:rsidR="0038535C" w:rsidRPr="00A72A86" w:rsidRDefault="0038535C" w:rsidP="0038535C">
            <w:pPr>
              <w:spacing w:after="0" w:line="240" w:lineRule="auto"/>
              <w:rPr>
                <w:rFonts w:ascii="Arial" w:eastAsia="Calibri" w:hAnsi="Arial" w:cs="Arial"/>
                <w:b/>
                <w:i/>
                <w:color w:val="000000" w:themeColor="text1"/>
                <w:lang w:eastAsia="ar-SA"/>
              </w:rPr>
            </w:pPr>
            <w:r w:rsidRPr="00A72A86">
              <w:rPr>
                <w:rFonts w:ascii="Arial" w:eastAsia="Calibri" w:hAnsi="Arial" w:cs="Arial"/>
                <w:b/>
                <w:i/>
                <w:color w:val="000000" w:themeColor="text1"/>
                <w:lang w:eastAsia="ar-SA"/>
              </w:rPr>
              <w:t>Wynik oceny</w:t>
            </w:r>
          </w:p>
        </w:tc>
      </w:tr>
      <w:tr w:rsidR="0038535C" w:rsidRPr="00A72A86" w14:paraId="22621AAC" w14:textId="77777777" w:rsidTr="00C70C68">
        <w:trPr>
          <w:trHeight w:val="191"/>
        </w:trPr>
        <w:tc>
          <w:tcPr>
            <w:tcW w:w="7803" w:type="dxa"/>
            <w:gridSpan w:val="3"/>
            <w:vMerge w:val="restart"/>
            <w:shd w:val="clear" w:color="auto" w:fill="D9D9D9"/>
            <w:vAlign w:val="center"/>
          </w:tcPr>
          <w:p w14:paraId="5E22D136" w14:textId="77777777" w:rsidR="0038535C" w:rsidRPr="00A72A86" w:rsidRDefault="0038535C" w:rsidP="0038535C">
            <w:pPr>
              <w:spacing w:after="0" w:line="240" w:lineRule="auto"/>
              <w:rPr>
                <w:rFonts w:ascii="Arial" w:hAnsi="Arial" w:cs="Arial"/>
                <w:b/>
                <w:bCs/>
                <w:color w:val="000000" w:themeColor="text1"/>
              </w:rPr>
            </w:pPr>
            <w:r w:rsidRPr="00A72A86">
              <w:rPr>
                <w:rFonts w:ascii="Arial" w:hAnsi="Arial" w:cs="Arial"/>
                <w:b/>
                <w:bCs/>
                <w:color w:val="000000" w:themeColor="text1"/>
              </w:rPr>
              <w:t xml:space="preserve">Operacja oraz wnioskodawca spełniają warunki określone </w:t>
            </w:r>
            <w:r w:rsidRPr="00A72A86">
              <w:rPr>
                <w:rFonts w:ascii="Arial" w:hAnsi="Arial" w:cs="Arial"/>
                <w:b/>
                <w:bCs/>
                <w:color w:val="000000" w:themeColor="text1"/>
                <w:spacing w:val="-5"/>
              </w:rPr>
              <w:t>d</w:t>
            </w:r>
            <w:r w:rsidRPr="00A72A86">
              <w:rPr>
                <w:rFonts w:ascii="Arial" w:hAnsi="Arial" w:cs="Arial"/>
                <w:b/>
                <w:color w:val="000000" w:themeColor="text1"/>
                <w:spacing w:val="-5"/>
              </w:rPr>
              <w:t xml:space="preserve">la PS WPR 2023 – 2027 </w:t>
            </w:r>
          </w:p>
        </w:tc>
        <w:tc>
          <w:tcPr>
            <w:tcW w:w="820" w:type="dxa"/>
            <w:gridSpan w:val="4"/>
            <w:shd w:val="clear" w:color="auto" w:fill="D9D9D9"/>
            <w:vAlign w:val="center"/>
          </w:tcPr>
          <w:p w14:paraId="78C0DE01" w14:textId="77777777" w:rsidR="0038535C" w:rsidRPr="00A72A86" w:rsidRDefault="0038535C" w:rsidP="0038535C">
            <w:pPr>
              <w:spacing w:after="0" w:line="240" w:lineRule="auto"/>
              <w:jc w:val="center"/>
              <w:rPr>
                <w:rFonts w:ascii="Arial" w:eastAsia="Calibri" w:hAnsi="Arial" w:cs="Arial"/>
                <w:color w:val="000000" w:themeColor="text1"/>
                <w:lang w:eastAsia="ar-SA"/>
              </w:rPr>
            </w:pPr>
            <w:r w:rsidRPr="00A72A86">
              <w:rPr>
                <w:rFonts w:ascii="Arial" w:hAnsi="Arial" w:cs="Arial"/>
                <w:b/>
                <w:color w:val="000000" w:themeColor="text1"/>
              </w:rPr>
              <w:t>TAK</w:t>
            </w:r>
          </w:p>
        </w:tc>
        <w:tc>
          <w:tcPr>
            <w:tcW w:w="818" w:type="dxa"/>
            <w:gridSpan w:val="6"/>
            <w:shd w:val="clear" w:color="auto" w:fill="D9D9D9"/>
            <w:vAlign w:val="center"/>
          </w:tcPr>
          <w:p w14:paraId="1A11C0F4" w14:textId="77777777" w:rsidR="0038535C" w:rsidRPr="00A72A86" w:rsidRDefault="0038535C" w:rsidP="0038535C">
            <w:pPr>
              <w:spacing w:after="0" w:line="240" w:lineRule="auto"/>
              <w:jc w:val="center"/>
              <w:rPr>
                <w:rFonts w:ascii="Arial" w:eastAsia="Calibri" w:hAnsi="Arial" w:cs="Arial"/>
                <w:b/>
                <w:bCs/>
                <w:iCs/>
                <w:color w:val="000000" w:themeColor="text1"/>
                <w:lang w:eastAsia="ar-SA"/>
              </w:rPr>
            </w:pPr>
            <w:r w:rsidRPr="00A72A86">
              <w:rPr>
                <w:rFonts w:ascii="Arial" w:eastAsia="Calibri" w:hAnsi="Arial" w:cs="Arial"/>
                <w:b/>
                <w:bCs/>
                <w:iCs/>
                <w:color w:val="000000" w:themeColor="text1"/>
                <w:lang w:eastAsia="ar-SA"/>
              </w:rPr>
              <w:t>NIE</w:t>
            </w:r>
          </w:p>
        </w:tc>
        <w:tc>
          <w:tcPr>
            <w:tcW w:w="827" w:type="dxa"/>
            <w:gridSpan w:val="4"/>
            <w:shd w:val="clear" w:color="auto" w:fill="D9D9D9"/>
            <w:vAlign w:val="center"/>
          </w:tcPr>
          <w:p w14:paraId="36241C65" w14:textId="77777777" w:rsidR="0038535C" w:rsidRPr="00A72A86" w:rsidRDefault="0038535C" w:rsidP="0038535C">
            <w:pPr>
              <w:spacing w:after="0" w:line="240" w:lineRule="auto"/>
              <w:jc w:val="center"/>
              <w:rPr>
                <w:rFonts w:ascii="Arial" w:eastAsia="Calibri" w:hAnsi="Arial" w:cs="Arial"/>
                <w:iCs/>
                <w:color w:val="000000" w:themeColor="text1"/>
                <w:lang w:eastAsia="ar-SA"/>
              </w:rPr>
            </w:pPr>
            <w:r w:rsidRPr="00A72A86">
              <w:rPr>
                <w:rFonts w:ascii="Arial" w:eastAsia="Calibri" w:hAnsi="Arial" w:cs="Arial"/>
                <w:b/>
                <w:iCs/>
                <w:color w:val="000000" w:themeColor="text1"/>
                <w:lang w:eastAsia="ar-SA"/>
              </w:rPr>
              <w:t>DO UZUP.</w:t>
            </w:r>
          </w:p>
        </w:tc>
      </w:tr>
      <w:tr w:rsidR="0038535C" w:rsidRPr="00A72A86" w14:paraId="0A890CB9" w14:textId="77777777" w:rsidTr="00C70C68">
        <w:trPr>
          <w:trHeight w:val="397"/>
        </w:trPr>
        <w:tc>
          <w:tcPr>
            <w:tcW w:w="7803" w:type="dxa"/>
            <w:gridSpan w:val="3"/>
            <w:vMerge/>
            <w:shd w:val="clear" w:color="auto" w:fill="D9D9D9"/>
            <w:vAlign w:val="center"/>
          </w:tcPr>
          <w:p w14:paraId="28A5F301" w14:textId="77777777" w:rsidR="0038535C" w:rsidRPr="00A72A86" w:rsidRDefault="0038535C" w:rsidP="0038535C">
            <w:pPr>
              <w:spacing w:after="0" w:line="240" w:lineRule="auto"/>
              <w:rPr>
                <w:rFonts w:ascii="Arial" w:hAnsi="Arial" w:cs="Arial"/>
                <w:color w:val="000000" w:themeColor="text1"/>
              </w:rPr>
            </w:pPr>
          </w:p>
        </w:tc>
        <w:tc>
          <w:tcPr>
            <w:tcW w:w="820" w:type="dxa"/>
            <w:gridSpan w:val="4"/>
            <w:vAlign w:val="center"/>
          </w:tcPr>
          <w:p w14:paraId="016841E3" w14:textId="77777777" w:rsidR="0038535C" w:rsidRPr="00A72A86" w:rsidRDefault="0038535C" w:rsidP="0038535C">
            <w:pPr>
              <w:spacing w:after="0" w:line="240" w:lineRule="auto"/>
              <w:jc w:val="center"/>
              <w:rPr>
                <w:rFonts w:ascii="Arial" w:hAnsi="Arial" w:cs="Arial"/>
                <w:b/>
                <w:bCs/>
                <w:color w:val="000000" w:themeColor="text1"/>
                <w:sz w:val="28"/>
                <w:szCs w:val="28"/>
              </w:rPr>
            </w:pPr>
            <w:r w:rsidRPr="00A72A86">
              <w:rPr>
                <w:rFonts w:ascii="Arial" w:eastAsia="Calibri" w:hAnsi="Arial" w:cs="Arial"/>
                <w:color w:val="000000" w:themeColor="text1"/>
                <w:sz w:val="28"/>
                <w:szCs w:val="28"/>
                <w:lang w:eastAsia="ar-SA"/>
              </w:rPr>
              <w:sym w:font="Wingdings 2" w:char="F0A3"/>
            </w:r>
          </w:p>
        </w:tc>
        <w:tc>
          <w:tcPr>
            <w:tcW w:w="818" w:type="dxa"/>
            <w:gridSpan w:val="6"/>
            <w:vAlign w:val="center"/>
          </w:tcPr>
          <w:p w14:paraId="17B450BF" w14:textId="77777777" w:rsidR="0038535C" w:rsidRPr="00A72A86" w:rsidRDefault="0038535C" w:rsidP="0038535C">
            <w:pPr>
              <w:spacing w:after="0" w:line="240" w:lineRule="auto"/>
              <w:jc w:val="center"/>
              <w:rPr>
                <w:rFonts w:ascii="Arial" w:eastAsia="Calibri" w:hAnsi="Arial" w:cs="Arial"/>
                <w:color w:val="000000" w:themeColor="text1"/>
                <w:sz w:val="28"/>
                <w:szCs w:val="28"/>
                <w:lang w:eastAsia="ar-SA"/>
              </w:rPr>
            </w:pPr>
            <w:r w:rsidRPr="00A72A86">
              <w:rPr>
                <w:rFonts w:ascii="Arial" w:eastAsia="Calibri" w:hAnsi="Arial" w:cs="Arial"/>
                <w:color w:val="000000" w:themeColor="text1"/>
                <w:sz w:val="28"/>
                <w:szCs w:val="28"/>
                <w:lang w:eastAsia="ar-SA"/>
              </w:rPr>
              <w:sym w:font="Wingdings 2" w:char="F0A3"/>
            </w:r>
          </w:p>
        </w:tc>
        <w:tc>
          <w:tcPr>
            <w:tcW w:w="827" w:type="dxa"/>
            <w:gridSpan w:val="4"/>
            <w:vAlign w:val="center"/>
          </w:tcPr>
          <w:p w14:paraId="7B8A7A76" w14:textId="77777777" w:rsidR="0038535C" w:rsidRPr="00A72A86" w:rsidRDefault="0038535C" w:rsidP="0038535C">
            <w:pPr>
              <w:spacing w:after="0" w:line="240" w:lineRule="auto"/>
              <w:jc w:val="center"/>
              <w:rPr>
                <w:rFonts w:ascii="Arial" w:eastAsia="Calibri" w:hAnsi="Arial" w:cs="Arial"/>
                <w:color w:val="000000" w:themeColor="text1"/>
                <w:sz w:val="28"/>
                <w:szCs w:val="28"/>
                <w:lang w:eastAsia="ar-SA"/>
              </w:rPr>
            </w:pPr>
            <w:r w:rsidRPr="00A72A86">
              <w:rPr>
                <w:rFonts w:ascii="Arial" w:eastAsia="Calibri" w:hAnsi="Arial" w:cs="Arial"/>
                <w:color w:val="000000" w:themeColor="text1"/>
                <w:sz w:val="28"/>
                <w:szCs w:val="28"/>
                <w:lang w:eastAsia="ar-SA"/>
              </w:rPr>
              <w:sym w:font="Wingdings 2" w:char="F0A3"/>
            </w:r>
          </w:p>
        </w:tc>
      </w:tr>
      <w:tr w:rsidR="0038535C" w:rsidRPr="00A72A86" w14:paraId="0081B695" w14:textId="77777777" w:rsidTr="009F7C27">
        <w:trPr>
          <w:trHeight w:val="567"/>
        </w:trPr>
        <w:tc>
          <w:tcPr>
            <w:tcW w:w="10268" w:type="dxa"/>
            <w:gridSpan w:val="17"/>
            <w:vAlign w:val="center"/>
          </w:tcPr>
          <w:p w14:paraId="46B9DD37" w14:textId="77777777" w:rsidR="0038535C" w:rsidRPr="00A72A86" w:rsidRDefault="0038535C" w:rsidP="0038535C">
            <w:pPr>
              <w:spacing w:after="0" w:line="240" w:lineRule="auto"/>
              <w:rPr>
                <w:rFonts w:ascii="Arial" w:hAnsi="Arial" w:cs="Arial"/>
                <w:i/>
                <w:iCs/>
                <w:color w:val="000000" w:themeColor="text1"/>
                <w:sz w:val="18"/>
                <w:szCs w:val="18"/>
              </w:rPr>
            </w:pPr>
            <w:r w:rsidRPr="00A72A86">
              <w:rPr>
                <w:rFonts w:ascii="Arial" w:hAnsi="Arial" w:cs="Arial"/>
                <w:i/>
                <w:color w:val="000000" w:themeColor="text1"/>
                <w:sz w:val="18"/>
                <w:szCs w:val="18"/>
              </w:rPr>
              <w:t>Zaznaczenie pola „TAK” oznacza, że planowana operacja spełnia warunki określone dla PS WPR 2023-2027</w:t>
            </w:r>
            <w:r w:rsidRPr="00A72A86">
              <w:rPr>
                <w:rFonts w:ascii="Arial" w:hAnsi="Arial" w:cs="Arial"/>
                <w:i/>
                <w:iCs/>
                <w:color w:val="000000" w:themeColor="text1"/>
                <w:sz w:val="18"/>
                <w:szCs w:val="18"/>
              </w:rPr>
              <w:t xml:space="preserve">. </w:t>
            </w:r>
          </w:p>
          <w:p w14:paraId="63684FCF" w14:textId="77777777" w:rsidR="0038535C" w:rsidRPr="00A72A86" w:rsidRDefault="0038535C" w:rsidP="0038535C">
            <w:pPr>
              <w:spacing w:after="0" w:line="240" w:lineRule="auto"/>
              <w:rPr>
                <w:rFonts w:ascii="Arial" w:hAnsi="Arial" w:cs="Arial"/>
                <w:i/>
                <w:iCs/>
                <w:color w:val="000000" w:themeColor="text1"/>
                <w:sz w:val="18"/>
                <w:szCs w:val="18"/>
              </w:rPr>
            </w:pPr>
            <w:r w:rsidRPr="00A72A86">
              <w:rPr>
                <w:rFonts w:ascii="Arial" w:hAnsi="Arial" w:cs="Arial"/>
                <w:i/>
                <w:color w:val="000000" w:themeColor="text1"/>
                <w:sz w:val="18"/>
                <w:szCs w:val="18"/>
              </w:rPr>
              <w:t>Zaznaczenie pola „NIE” oznacza, że planowana operacja nie spełnia warunków określonych dla PS WPR 2023-2027.</w:t>
            </w:r>
          </w:p>
          <w:p w14:paraId="33CAA752" w14:textId="77777777" w:rsidR="0038535C" w:rsidRPr="00A72A86" w:rsidRDefault="0038535C" w:rsidP="0038535C">
            <w:pPr>
              <w:spacing w:after="0" w:line="240" w:lineRule="auto"/>
              <w:rPr>
                <w:rFonts w:ascii="Arial" w:hAnsi="Arial" w:cs="Arial"/>
                <w:i/>
                <w:color w:val="000000" w:themeColor="text1"/>
                <w:sz w:val="18"/>
                <w:szCs w:val="18"/>
              </w:rPr>
            </w:pPr>
            <w:r w:rsidRPr="00A72A86">
              <w:rPr>
                <w:rFonts w:ascii="Arial" w:hAnsi="Arial" w:cs="Arial"/>
                <w:i/>
                <w:iCs/>
                <w:color w:val="000000" w:themeColor="text1"/>
                <w:sz w:val="18"/>
                <w:szCs w:val="18"/>
              </w:rPr>
              <w:t xml:space="preserve">Zaznaczenie pola „Do uzupełnień” oznacza, że  wniosek </w:t>
            </w:r>
            <w:r w:rsidRPr="00A72A86">
              <w:rPr>
                <w:rFonts w:ascii="Arial" w:hAnsi="Arial" w:cs="Arial"/>
                <w:i/>
                <w:color w:val="000000" w:themeColor="text1"/>
                <w:sz w:val="18"/>
                <w:szCs w:val="18"/>
              </w:rPr>
              <w:t>podlega uzupełnieniom przez Wnioskodawcę, a dokonane uzupełnienia zostaną zweryfikowane na „</w:t>
            </w:r>
            <w:r w:rsidRPr="00A72A86">
              <w:rPr>
                <w:rFonts w:ascii="Arial" w:eastAsia="Calibri" w:hAnsi="Arial" w:cs="Arial"/>
                <w:i/>
                <w:color w:val="000000" w:themeColor="text1"/>
                <w:sz w:val="18"/>
                <w:szCs w:val="18"/>
                <w:lang w:eastAsia="en-US"/>
              </w:rPr>
              <w:t xml:space="preserve">KARCIE OCENY ZGODNOŚCI OPERACJI </w:t>
            </w:r>
            <w:r w:rsidRPr="00A72A86">
              <w:rPr>
                <w:rFonts w:ascii="Arial" w:hAnsi="Arial" w:cs="Arial"/>
                <w:i/>
                <w:iCs/>
                <w:color w:val="000000" w:themeColor="text1"/>
                <w:sz w:val="18"/>
                <w:szCs w:val="18"/>
              </w:rPr>
              <w:t xml:space="preserve">z Lokalną Strategią Rozwoju na lata 2023 – 2029 Lokalnej Grupy Działania Stowarzyszenia „Region Sanu i Trzebośnicy” </w:t>
            </w:r>
            <w:r w:rsidRPr="00A72A86">
              <w:rPr>
                <w:rFonts w:ascii="Arial" w:eastAsia="Calibri" w:hAnsi="Arial" w:cs="Arial"/>
                <w:i/>
                <w:color w:val="000000" w:themeColor="text1"/>
                <w:sz w:val="18"/>
                <w:szCs w:val="18"/>
                <w:lang w:eastAsia="en-US"/>
              </w:rPr>
              <w:t>w tym z programem - weryfikacja uzupełnień”</w:t>
            </w:r>
            <w:r w:rsidRPr="00A72A86">
              <w:rPr>
                <w:rFonts w:ascii="Arial" w:hAnsi="Arial" w:cs="Arial"/>
                <w:i/>
                <w:color w:val="000000" w:themeColor="text1"/>
                <w:sz w:val="18"/>
                <w:szCs w:val="18"/>
              </w:rPr>
              <w:t>.</w:t>
            </w:r>
          </w:p>
        </w:tc>
      </w:tr>
      <w:tr w:rsidR="0038535C" w:rsidRPr="00A72A86" w14:paraId="3979B0D1" w14:textId="77777777" w:rsidTr="009F7C27">
        <w:trPr>
          <w:trHeight w:val="567"/>
        </w:trPr>
        <w:tc>
          <w:tcPr>
            <w:tcW w:w="10268" w:type="dxa"/>
            <w:gridSpan w:val="17"/>
          </w:tcPr>
          <w:p w14:paraId="0B4611AD" w14:textId="77777777" w:rsidR="0038535C" w:rsidRPr="00A72A86" w:rsidRDefault="0038535C" w:rsidP="0038535C">
            <w:pPr>
              <w:spacing w:after="0" w:line="240" w:lineRule="auto"/>
              <w:rPr>
                <w:rFonts w:ascii="Arial" w:hAnsi="Arial" w:cs="Arial"/>
                <w:b/>
                <w:bCs/>
                <w:iCs/>
                <w:color w:val="000000" w:themeColor="text1"/>
                <w:sz w:val="20"/>
                <w:szCs w:val="20"/>
              </w:rPr>
            </w:pPr>
            <w:r w:rsidRPr="00A72A86">
              <w:rPr>
                <w:rFonts w:ascii="Arial" w:hAnsi="Arial" w:cs="Arial"/>
                <w:b/>
                <w:bCs/>
                <w:iCs/>
                <w:color w:val="000000" w:themeColor="text1"/>
                <w:sz w:val="20"/>
                <w:szCs w:val="20"/>
              </w:rPr>
              <w:t>Uzasadnienie w przypadku skierowania wniosku do uzupełnień:</w:t>
            </w:r>
          </w:p>
          <w:p w14:paraId="1A20DF63" w14:textId="77777777" w:rsidR="0038535C" w:rsidRPr="00A72A86" w:rsidRDefault="0038535C" w:rsidP="0038535C">
            <w:pPr>
              <w:spacing w:after="0" w:line="240" w:lineRule="auto"/>
              <w:rPr>
                <w:rFonts w:ascii="Arial" w:hAnsi="Arial" w:cs="Arial"/>
                <w:b/>
                <w:bCs/>
                <w:iCs/>
                <w:color w:val="000000" w:themeColor="text1"/>
                <w:sz w:val="20"/>
                <w:szCs w:val="20"/>
              </w:rPr>
            </w:pPr>
          </w:p>
          <w:p w14:paraId="7A268728" w14:textId="77777777" w:rsidR="0038535C" w:rsidRPr="00A72A86" w:rsidRDefault="0038535C" w:rsidP="0038535C">
            <w:pPr>
              <w:spacing w:after="0" w:line="240" w:lineRule="auto"/>
              <w:rPr>
                <w:rFonts w:ascii="Arial" w:hAnsi="Arial" w:cs="Arial"/>
                <w:b/>
                <w:bCs/>
                <w:iCs/>
                <w:color w:val="000000" w:themeColor="text1"/>
                <w:sz w:val="20"/>
                <w:szCs w:val="20"/>
              </w:rPr>
            </w:pPr>
          </w:p>
          <w:p w14:paraId="331BF5D7" w14:textId="77777777" w:rsidR="0038535C" w:rsidRPr="00A72A86" w:rsidRDefault="0038535C" w:rsidP="0038535C">
            <w:pPr>
              <w:spacing w:after="0" w:line="240" w:lineRule="auto"/>
              <w:rPr>
                <w:rFonts w:ascii="Arial" w:hAnsi="Arial" w:cs="Arial"/>
                <w:b/>
                <w:bCs/>
                <w:iCs/>
                <w:color w:val="000000" w:themeColor="text1"/>
                <w:sz w:val="20"/>
                <w:szCs w:val="20"/>
              </w:rPr>
            </w:pPr>
          </w:p>
          <w:p w14:paraId="52B31557" w14:textId="77777777" w:rsidR="0038535C" w:rsidRPr="00A72A86" w:rsidRDefault="0038535C" w:rsidP="0038535C">
            <w:pPr>
              <w:spacing w:after="0" w:line="240" w:lineRule="auto"/>
              <w:rPr>
                <w:rFonts w:ascii="Arial" w:hAnsi="Arial" w:cs="Arial"/>
                <w:b/>
                <w:bCs/>
                <w:iCs/>
                <w:color w:val="000000" w:themeColor="text1"/>
                <w:sz w:val="20"/>
                <w:szCs w:val="20"/>
              </w:rPr>
            </w:pPr>
          </w:p>
          <w:p w14:paraId="3B469B73" w14:textId="77777777" w:rsidR="0038535C" w:rsidRPr="00A72A86" w:rsidRDefault="0038535C" w:rsidP="0038535C">
            <w:pPr>
              <w:spacing w:after="0" w:line="240" w:lineRule="auto"/>
              <w:rPr>
                <w:rFonts w:ascii="Arial" w:hAnsi="Arial" w:cs="Arial"/>
                <w:b/>
                <w:bCs/>
                <w:iCs/>
                <w:color w:val="000000" w:themeColor="text1"/>
                <w:sz w:val="20"/>
                <w:szCs w:val="20"/>
              </w:rPr>
            </w:pPr>
          </w:p>
          <w:p w14:paraId="1EC65363" w14:textId="77777777" w:rsidR="0038535C" w:rsidRPr="00A72A86" w:rsidRDefault="0038535C" w:rsidP="0038535C">
            <w:pPr>
              <w:spacing w:after="0" w:line="240" w:lineRule="auto"/>
              <w:rPr>
                <w:rFonts w:ascii="Arial" w:hAnsi="Arial" w:cs="Arial"/>
                <w:b/>
                <w:bCs/>
                <w:iCs/>
                <w:color w:val="000000" w:themeColor="text1"/>
                <w:sz w:val="20"/>
                <w:szCs w:val="20"/>
              </w:rPr>
            </w:pPr>
          </w:p>
        </w:tc>
      </w:tr>
      <w:tr w:rsidR="0038535C" w:rsidRPr="00A72A86" w14:paraId="4E52940D" w14:textId="77777777" w:rsidTr="009F7C27">
        <w:trPr>
          <w:trHeight w:val="693"/>
        </w:trPr>
        <w:tc>
          <w:tcPr>
            <w:tcW w:w="10268" w:type="dxa"/>
            <w:gridSpan w:val="17"/>
            <w:shd w:val="clear" w:color="auto" w:fill="D9D9D9"/>
            <w:vAlign w:val="center"/>
          </w:tcPr>
          <w:p w14:paraId="0C811014" w14:textId="77777777" w:rsidR="0038535C" w:rsidRPr="00A72A86" w:rsidRDefault="0038535C" w:rsidP="0038535C">
            <w:pPr>
              <w:spacing w:after="0" w:line="240" w:lineRule="auto"/>
              <w:rPr>
                <w:rFonts w:ascii="Arial" w:eastAsia="Calibri" w:hAnsi="Arial" w:cs="Arial"/>
                <w:b/>
                <w:color w:val="000000" w:themeColor="text1"/>
                <w:lang w:eastAsia="ar-SA"/>
              </w:rPr>
            </w:pPr>
            <w:r w:rsidRPr="00A72A86">
              <w:rPr>
                <w:rFonts w:ascii="Arial" w:hAnsi="Arial" w:cs="Arial"/>
                <w:b/>
                <w:color w:val="000000" w:themeColor="text1"/>
              </w:rPr>
              <w:t>Część VI. Ocena zgodności operacji z warunkami określonymi w art. 21 ust. 1 pkt 1 ustawy RLKS</w:t>
            </w:r>
          </w:p>
        </w:tc>
      </w:tr>
      <w:tr w:rsidR="0038535C" w:rsidRPr="00A72A86" w14:paraId="026F06CD" w14:textId="77777777" w:rsidTr="009F7C27">
        <w:trPr>
          <w:trHeight w:val="372"/>
        </w:trPr>
        <w:tc>
          <w:tcPr>
            <w:tcW w:w="10268" w:type="dxa"/>
            <w:gridSpan w:val="17"/>
            <w:shd w:val="clear" w:color="auto" w:fill="D9D9D9"/>
            <w:vAlign w:val="center"/>
          </w:tcPr>
          <w:p w14:paraId="510686D2" w14:textId="77777777" w:rsidR="0038535C" w:rsidRPr="00A72A86" w:rsidRDefault="0038535C" w:rsidP="0038535C">
            <w:pPr>
              <w:spacing w:after="0" w:line="240" w:lineRule="auto"/>
              <w:rPr>
                <w:rFonts w:ascii="Arial" w:hAnsi="Arial" w:cs="Arial"/>
                <w:b/>
                <w:i/>
                <w:iCs/>
                <w:color w:val="000000" w:themeColor="text1"/>
              </w:rPr>
            </w:pPr>
            <w:r w:rsidRPr="00A72A86">
              <w:rPr>
                <w:rFonts w:ascii="Arial" w:hAnsi="Arial" w:cs="Arial"/>
                <w:b/>
                <w:i/>
                <w:iCs/>
                <w:color w:val="000000" w:themeColor="text1"/>
              </w:rPr>
              <w:t>Wynik oceny</w:t>
            </w:r>
          </w:p>
        </w:tc>
      </w:tr>
      <w:tr w:rsidR="0038535C" w:rsidRPr="00A72A86" w14:paraId="3BC8D41C" w14:textId="77777777" w:rsidTr="00C70C68">
        <w:trPr>
          <w:trHeight w:val="386"/>
        </w:trPr>
        <w:tc>
          <w:tcPr>
            <w:tcW w:w="7803" w:type="dxa"/>
            <w:gridSpan w:val="3"/>
            <w:vMerge w:val="restart"/>
            <w:shd w:val="clear" w:color="auto" w:fill="D9D9D9"/>
            <w:vAlign w:val="center"/>
          </w:tcPr>
          <w:p w14:paraId="78649826" w14:textId="77777777" w:rsidR="0038535C" w:rsidRPr="00A72A86" w:rsidRDefault="0038535C" w:rsidP="0038535C">
            <w:pPr>
              <w:spacing w:after="0" w:line="240" w:lineRule="auto"/>
              <w:rPr>
                <w:rFonts w:ascii="Arial" w:hAnsi="Arial" w:cs="Arial"/>
                <w:b/>
                <w:color w:val="000000" w:themeColor="text1"/>
              </w:rPr>
            </w:pPr>
            <w:r w:rsidRPr="00A72A86">
              <w:rPr>
                <w:rFonts w:ascii="Arial" w:hAnsi="Arial" w:cs="Arial"/>
                <w:b/>
                <w:color w:val="000000" w:themeColor="text1"/>
              </w:rPr>
              <w:t>Czy operacja spełnia warunku określone w art. 21 ust. 1 pkt 1 ustawy RLKS</w:t>
            </w:r>
          </w:p>
          <w:p w14:paraId="462DD40E" w14:textId="77777777" w:rsidR="0038535C" w:rsidRPr="00A72A86" w:rsidRDefault="0038535C" w:rsidP="0038535C">
            <w:pPr>
              <w:spacing w:after="0" w:line="22" w:lineRule="atLeast"/>
              <w:rPr>
                <w:rFonts w:ascii="Arial" w:hAnsi="Arial" w:cs="Arial"/>
                <w:b/>
                <w:color w:val="000000" w:themeColor="text1"/>
              </w:rPr>
            </w:pPr>
          </w:p>
          <w:p w14:paraId="672CFD5E" w14:textId="77777777" w:rsidR="0038535C" w:rsidRPr="00A72A86" w:rsidRDefault="0038535C" w:rsidP="0038535C">
            <w:pPr>
              <w:spacing w:after="0" w:line="22" w:lineRule="atLeast"/>
              <w:rPr>
                <w:rFonts w:ascii="Arial" w:eastAsia="Calibri" w:hAnsi="Arial" w:cs="Arial"/>
                <w:bCs/>
                <w:i/>
                <w:iCs/>
                <w:color w:val="000000" w:themeColor="text1"/>
                <w:spacing w:val="-4"/>
                <w:lang w:eastAsia="ar-SA"/>
              </w:rPr>
            </w:pPr>
            <w:r w:rsidRPr="00A72A86">
              <w:rPr>
                <w:rFonts w:ascii="Arial" w:eastAsia="Calibri" w:hAnsi="Arial" w:cs="Arial"/>
                <w:bCs/>
                <w:i/>
                <w:iCs/>
                <w:color w:val="000000" w:themeColor="text1"/>
                <w:spacing w:val="-4"/>
                <w:lang w:eastAsia="ar-SA"/>
              </w:rPr>
              <w:t xml:space="preserve">Weryfikacja art. 21 ust. 1 pkt 1 lit. a) ustawy na podstawie części </w:t>
            </w:r>
            <w:r w:rsidRPr="00A72A86">
              <w:rPr>
                <w:rFonts w:ascii="Arial" w:eastAsia="Calibri" w:hAnsi="Arial" w:cs="Arial"/>
                <w:b/>
                <w:i/>
                <w:iCs/>
                <w:color w:val="000000" w:themeColor="text1"/>
                <w:spacing w:val="-4"/>
                <w:lang w:eastAsia="ar-SA"/>
              </w:rPr>
              <w:t>II</w:t>
            </w:r>
            <w:r w:rsidRPr="00A72A86">
              <w:rPr>
                <w:rFonts w:ascii="Arial" w:eastAsia="Calibri" w:hAnsi="Arial" w:cs="Arial"/>
                <w:bCs/>
                <w:i/>
                <w:iCs/>
                <w:color w:val="000000" w:themeColor="text1"/>
                <w:spacing w:val="-4"/>
                <w:lang w:eastAsia="ar-SA"/>
              </w:rPr>
              <w:t xml:space="preserve"> niniejszej karty.</w:t>
            </w:r>
          </w:p>
          <w:p w14:paraId="4400E8A6" w14:textId="77777777" w:rsidR="0038535C" w:rsidRPr="00A72A86" w:rsidRDefault="0038535C" w:rsidP="0038535C">
            <w:pPr>
              <w:spacing w:after="0" w:line="240" w:lineRule="auto"/>
              <w:rPr>
                <w:rFonts w:ascii="Arial" w:hAnsi="Arial" w:cs="Arial"/>
                <w:b/>
                <w:color w:val="000000" w:themeColor="text1"/>
              </w:rPr>
            </w:pPr>
            <w:r w:rsidRPr="00A72A86">
              <w:rPr>
                <w:rFonts w:ascii="Arial" w:eastAsia="Calibri" w:hAnsi="Arial" w:cs="Arial"/>
                <w:bCs/>
                <w:i/>
                <w:iCs/>
                <w:color w:val="000000" w:themeColor="text1"/>
                <w:lang w:eastAsia="ar-SA"/>
              </w:rPr>
              <w:t xml:space="preserve">Weryfikacja art. 21 ust. 1 pkt 1 lit. b) ustawy na podstawie części od </w:t>
            </w:r>
            <w:r w:rsidRPr="00A72A86">
              <w:rPr>
                <w:rFonts w:ascii="Arial" w:eastAsia="Calibri" w:hAnsi="Arial" w:cs="Arial"/>
                <w:b/>
                <w:i/>
                <w:iCs/>
                <w:color w:val="000000" w:themeColor="text1"/>
                <w:lang w:eastAsia="ar-SA"/>
              </w:rPr>
              <w:t>III</w:t>
            </w:r>
            <w:r w:rsidRPr="00A72A86">
              <w:rPr>
                <w:rFonts w:ascii="Arial" w:eastAsia="Calibri" w:hAnsi="Arial" w:cs="Arial"/>
                <w:bCs/>
                <w:i/>
                <w:iCs/>
                <w:color w:val="000000" w:themeColor="text1"/>
                <w:lang w:eastAsia="ar-SA"/>
              </w:rPr>
              <w:t xml:space="preserve"> do </w:t>
            </w:r>
            <w:r w:rsidRPr="00A72A86">
              <w:rPr>
                <w:rFonts w:ascii="Arial" w:eastAsia="Calibri" w:hAnsi="Arial" w:cs="Arial"/>
                <w:b/>
                <w:i/>
                <w:iCs/>
                <w:color w:val="000000" w:themeColor="text1"/>
                <w:lang w:eastAsia="ar-SA"/>
              </w:rPr>
              <w:t>V</w:t>
            </w:r>
            <w:r w:rsidRPr="00A72A86">
              <w:rPr>
                <w:rFonts w:ascii="Arial" w:eastAsia="Calibri" w:hAnsi="Arial" w:cs="Arial"/>
                <w:bCs/>
                <w:i/>
                <w:iCs/>
                <w:color w:val="000000" w:themeColor="text1"/>
                <w:lang w:eastAsia="ar-SA"/>
              </w:rPr>
              <w:t xml:space="preserve"> niniejszej karty.</w:t>
            </w:r>
          </w:p>
        </w:tc>
        <w:tc>
          <w:tcPr>
            <w:tcW w:w="820" w:type="dxa"/>
            <w:gridSpan w:val="4"/>
            <w:shd w:val="clear" w:color="auto" w:fill="D9D9D9"/>
            <w:vAlign w:val="center"/>
          </w:tcPr>
          <w:p w14:paraId="71E9F88D" w14:textId="77777777" w:rsidR="0038535C" w:rsidRPr="00A72A86" w:rsidRDefault="0038535C" w:rsidP="0038535C">
            <w:pPr>
              <w:spacing w:after="0" w:line="240" w:lineRule="auto"/>
              <w:jc w:val="center"/>
              <w:rPr>
                <w:rFonts w:ascii="Arial" w:hAnsi="Arial" w:cs="Arial"/>
                <w:b/>
                <w:color w:val="000000" w:themeColor="text1"/>
              </w:rPr>
            </w:pPr>
            <w:r w:rsidRPr="00A72A86">
              <w:rPr>
                <w:rFonts w:ascii="Arial" w:hAnsi="Arial" w:cs="Arial"/>
                <w:b/>
                <w:color w:val="000000" w:themeColor="text1"/>
              </w:rPr>
              <w:t>TAK</w:t>
            </w:r>
          </w:p>
        </w:tc>
        <w:tc>
          <w:tcPr>
            <w:tcW w:w="818" w:type="dxa"/>
            <w:gridSpan w:val="6"/>
            <w:shd w:val="clear" w:color="auto" w:fill="D9D9D9"/>
            <w:vAlign w:val="center"/>
          </w:tcPr>
          <w:p w14:paraId="37F127AB" w14:textId="77777777" w:rsidR="0038535C" w:rsidRPr="00A72A86" w:rsidRDefault="0038535C" w:rsidP="0038535C">
            <w:pPr>
              <w:spacing w:after="0" w:line="240" w:lineRule="auto"/>
              <w:jc w:val="center"/>
              <w:rPr>
                <w:rFonts w:ascii="Arial" w:hAnsi="Arial" w:cs="Arial"/>
                <w:b/>
                <w:color w:val="000000" w:themeColor="text1"/>
              </w:rPr>
            </w:pPr>
            <w:r w:rsidRPr="00A72A86">
              <w:rPr>
                <w:rFonts w:ascii="Arial" w:hAnsi="Arial" w:cs="Arial"/>
                <w:b/>
                <w:color w:val="000000" w:themeColor="text1"/>
              </w:rPr>
              <w:t>NIE</w:t>
            </w:r>
          </w:p>
        </w:tc>
        <w:tc>
          <w:tcPr>
            <w:tcW w:w="827" w:type="dxa"/>
            <w:gridSpan w:val="4"/>
            <w:shd w:val="clear" w:color="auto" w:fill="D9D9D9"/>
            <w:vAlign w:val="center"/>
          </w:tcPr>
          <w:p w14:paraId="398B9B12" w14:textId="77777777" w:rsidR="0038535C" w:rsidRPr="00A72A86" w:rsidRDefault="0038535C" w:rsidP="0038535C">
            <w:pPr>
              <w:spacing w:after="0" w:line="240" w:lineRule="auto"/>
              <w:jc w:val="center"/>
              <w:rPr>
                <w:rFonts w:ascii="Arial" w:hAnsi="Arial" w:cs="Arial"/>
                <w:b/>
                <w:color w:val="000000" w:themeColor="text1"/>
                <w:spacing w:val="-10"/>
              </w:rPr>
            </w:pPr>
            <w:r w:rsidRPr="00A72A86">
              <w:rPr>
                <w:rFonts w:ascii="Arial" w:hAnsi="Arial" w:cs="Arial"/>
                <w:b/>
                <w:color w:val="000000" w:themeColor="text1"/>
                <w:spacing w:val="-10"/>
              </w:rPr>
              <w:t>DO UZUP.</w:t>
            </w:r>
          </w:p>
        </w:tc>
      </w:tr>
      <w:tr w:rsidR="0038535C" w:rsidRPr="00A72A86" w14:paraId="0598EFE2" w14:textId="77777777" w:rsidTr="00C70C68">
        <w:trPr>
          <w:trHeight w:val="950"/>
        </w:trPr>
        <w:tc>
          <w:tcPr>
            <w:tcW w:w="7803" w:type="dxa"/>
            <w:gridSpan w:val="3"/>
            <w:vMerge/>
            <w:shd w:val="clear" w:color="auto" w:fill="D9D9D9"/>
            <w:vAlign w:val="center"/>
          </w:tcPr>
          <w:p w14:paraId="227E1675" w14:textId="77777777" w:rsidR="0038535C" w:rsidRPr="00A72A86" w:rsidRDefault="0038535C" w:rsidP="0038535C">
            <w:pPr>
              <w:spacing w:after="0" w:line="240" w:lineRule="auto"/>
              <w:rPr>
                <w:rFonts w:ascii="Arial" w:hAnsi="Arial" w:cs="Arial"/>
                <w:b/>
                <w:color w:val="000000" w:themeColor="text1"/>
              </w:rPr>
            </w:pPr>
          </w:p>
        </w:tc>
        <w:tc>
          <w:tcPr>
            <w:tcW w:w="820" w:type="dxa"/>
            <w:gridSpan w:val="4"/>
            <w:vAlign w:val="center"/>
          </w:tcPr>
          <w:p w14:paraId="5A3049A3" w14:textId="77777777" w:rsidR="0038535C" w:rsidRPr="00A72A86" w:rsidRDefault="0038535C" w:rsidP="0038535C">
            <w:pPr>
              <w:spacing w:after="0" w:line="240" w:lineRule="auto"/>
              <w:jc w:val="center"/>
              <w:rPr>
                <w:rFonts w:ascii="Arial" w:hAnsi="Arial" w:cs="Arial"/>
                <w:b/>
                <w:color w:val="000000" w:themeColor="text1"/>
                <w:sz w:val="32"/>
                <w:szCs w:val="32"/>
              </w:rPr>
            </w:pPr>
            <w:r w:rsidRPr="00A72A86">
              <w:rPr>
                <w:rFonts w:ascii="Arial" w:eastAsia="Calibri" w:hAnsi="Arial" w:cs="Arial"/>
                <w:b/>
                <w:color w:val="000000" w:themeColor="text1"/>
                <w:sz w:val="32"/>
                <w:szCs w:val="32"/>
                <w:lang w:eastAsia="ar-SA"/>
              </w:rPr>
              <w:sym w:font="Wingdings 2" w:char="F0A3"/>
            </w:r>
          </w:p>
        </w:tc>
        <w:tc>
          <w:tcPr>
            <w:tcW w:w="818" w:type="dxa"/>
            <w:gridSpan w:val="6"/>
            <w:vAlign w:val="center"/>
          </w:tcPr>
          <w:p w14:paraId="0985E8D4" w14:textId="77777777" w:rsidR="0038535C" w:rsidRPr="00A72A86" w:rsidRDefault="0038535C" w:rsidP="0038535C">
            <w:pPr>
              <w:spacing w:after="0" w:line="240" w:lineRule="auto"/>
              <w:jc w:val="center"/>
              <w:rPr>
                <w:rFonts w:ascii="Arial" w:hAnsi="Arial" w:cs="Arial"/>
                <w:b/>
                <w:color w:val="000000" w:themeColor="text1"/>
                <w:sz w:val="32"/>
                <w:szCs w:val="32"/>
              </w:rPr>
            </w:pPr>
            <w:r w:rsidRPr="00A72A86">
              <w:rPr>
                <w:rFonts w:ascii="Arial" w:eastAsia="Calibri" w:hAnsi="Arial" w:cs="Arial"/>
                <w:b/>
                <w:color w:val="000000" w:themeColor="text1"/>
                <w:sz w:val="32"/>
                <w:szCs w:val="32"/>
                <w:lang w:eastAsia="ar-SA"/>
              </w:rPr>
              <w:sym w:font="Wingdings 2" w:char="F0A3"/>
            </w:r>
          </w:p>
        </w:tc>
        <w:tc>
          <w:tcPr>
            <w:tcW w:w="827" w:type="dxa"/>
            <w:gridSpan w:val="4"/>
            <w:vAlign w:val="center"/>
          </w:tcPr>
          <w:p w14:paraId="7141D518" w14:textId="77777777" w:rsidR="0038535C" w:rsidRPr="00A72A86" w:rsidRDefault="0038535C" w:rsidP="0038535C">
            <w:pPr>
              <w:spacing w:after="0" w:line="240" w:lineRule="auto"/>
              <w:jc w:val="center"/>
              <w:rPr>
                <w:rFonts w:ascii="Arial" w:hAnsi="Arial" w:cs="Arial"/>
                <w:b/>
                <w:color w:val="000000" w:themeColor="text1"/>
                <w:sz w:val="32"/>
                <w:szCs w:val="32"/>
              </w:rPr>
            </w:pPr>
            <w:r w:rsidRPr="00A72A86">
              <w:rPr>
                <w:rFonts w:ascii="Arial" w:eastAsia="Calibri" w:hAnsi="Arial" w:cs="Arial"/>
                <w:b/>
                <w:color w:val="000000" w:themeColor="text1"/>
                <w:sz w:val="32"/>
                <w:szCs w:val="32"/>
                <w:lang w:eastAsia="ar-SA"/>
              </w:rPr>
              <w:sym w:font="Wingdings 2" w:char="F0A3"/>
            </w:r>
          </w:p>
        </w:tc>
      </w:tr>
      <w:tr w:rsidR="0038535C" w:rsidRPr="00A72A86" w14:paraId="1D61E121" w14:textId="77777777" w:rsidTr="009F7C27">
        <w:trPr>
          <w:trHeight w:val="372"/>
        </w:trPr>
        <w:tc>
          <w:tcPr>
            <w:tcW w:w="10268" w:type="dxa"/>
            <w:gridSpan w:val="17"/>
            <w:vAlign w:val="center"/>
          </w:tcPr>
          <w:p w14:paraId="573775CF" w14:textId="77777777" w:rsidR="0038535C" w:rsidRPr="00A72A86" w:rsidRDefault="0038535C" w:rsidP="0038535C">
            <w:pPr>
              <w:spacing w:after="0" w:line="240" w:lineRule="auto"/>
              <w:rPr>
                <w:rFonts w:ascii="Arial" w:hAnsi="Arial" w:cs="Arial"/>
                <w:i/>
                <w:iCs/>
                <w:color w:val="000000" w:themeColor="text1"/>
                <w:sz w:val="18"/>
                <w:szCs w:val="18"/>
              </w:rPr>
            </w:pPr>
            <w:r w:rsidRPr="00A72A86">
              <w:rPr>
                <w:rFonts w:ascii="Arial" w:hAnsi="Arial" w:cs="Arial"/>
                <w:i/>
                <w:color w:val="000000" w:themeColor="text1"/>
                <w:sz w:val="18"/>
                <w:szCs w:val="18"/>
              </w:rPr>
              <w:t>Zaznaczenie pola „TAK” oznacza, że planowana operacja spełnia warunki określone w art. 21 ust. 1 pkt 1 ustawy RLKS</w:t>
            </w:r>
            <w:r w:rsidRPr="00A72A86">
              <w:rPr>
                <w:rFonts w:ascii="Arial" w:hAnsi="Arial" w:cs="Arial"/>
                <w:i/>
                <w:iCs/>
                <w:color w:val="000000" w:themeColor="text1"/>
                <w:sz w:val="18"/>
                <w:szCs w:val="18"/>
              </w:rPr>
              <w:t>.</w:t>
            </w:r>
          </w:p>
          <w:p w14:paraId="05AF75B2" w14:textId="77777777" w:rsidR="0038535C" w:rsidRPr="00A72A86" w:rsidRDefault="0038535C" w:rsidP="0038535C">
            <w:pPr>
              <w:spacing w:after="0" w:line="240" w:lineRule="auto"/>
              <w:rPr>
                <w:rFonts w:ascii="Arial" w:hAnsi="Arial" w:cs="Arial"/>
                <w:i/>
                <w:iCs/>
                <w:color w:val="000000" w:themeColor="text1"/>
                <w:sz w:val="18"/>
                <w:szCs w:val="18"/>
              </w:rPr>
            </w:pPr>
            <w:r w:rsidRPr="00A72A86">
              <w:rPr>
                <w:rFonts w:ascii="Arial" w:hAnsi="Arial" w:cs="Arial"/>
                <w:i/>
                <w:iCs/>
                <w:color w:val="000000" w:themeColor="text1"/>
                <w:spacing w:val="-2"/>
                <w:sz w:val="18"/>
                <w:szCs w:val="18"/>
              </w:rPr>
              <w:t xml:space="preserve">Zaznaczenie co najmniej jednej odpowiedzi "NIE" w rubryce „Wynik oceny” w części II – V karty oznacza, że </w:t>
            </w:r>
            <w:r w:rsidRPr="00A72A86">
              <w:rPr>
                <w:rFonts w:ascii="Arial" w:hAnsi="Arial" w:cs="Arial"/>
                <w:i/>
                <w:color w:val="000000" w:themeColor="text1"/>
                <w:sz w:val="18"/>
                <w:szCs w:val="18"/>
              </w:rPr>
              <w:t>operacja nie spełnia warunków określonych w art. 21 ust. 1 pkt 1 ustawy RLKS</w:t>
            </w:r>
            <w:r w:rsidRPr="00A72A86">
              <w:rPr>
                <w:rFonts w:ascii="Arial" w:hAnsi="Arial" w:cs="Arial"/>
                <w:i/>
                <w:iCs/>
                <w:color w:val="000000" w:themeColor="text1"/>
                <w:sz w:val="18"/>
                <w:szCs w:val="18"/>
              </w:rPr>
              <w:t xml:space="preserve">. </w:t>
            </w:r>
          </w:p>
          <w:p w14:paraId="3742EBEE" w14:textId="77777777" w:rsidR="0038535C" w:rsidRPr="00A72A86" w:rsidRDefault="0038535C" w:rsidP="0038535C">
            <w:pPr>
              <w:spacing w:after="0" w:line="240" w:lineRule="auto"/>
              <w:rPr>
                <w:rFonts w:ascii="Arial" w:hAnsi="Arial" w:cs="Arial"/>
                <w:bCs/>
                <w:color w:val="000000" w:themeColor="text1"/>
              </w:rPr>
            </w:pPr>
            <w:r w:rsidRPr="00A72A86">
              <w:rPr>
                <w:rFonts w:ascii="Arial" w:hAnsi="Arial" w:cs="Arial"/>
                <w:i/>
                <w:iCs/>
                <w:color w:val="000000" w:themeColor="text1"/>
                <w:sz w:val="18"/>
                <w:szCs w:val="18"/>
              </w:rPr>
              <w:t xml:space="preserve">Zaznaczenie pola „Do uzupełnień” oznacza, że  wniosek </w:t>
            </w:r>
            <w:r w:rsidRPr="00A72A86">
              <w:rPr>
                <w:rFonts w:ascii="Arial" w:hAnsi="Arial" w:cs="Arial"/>
                <w:i/>
                <w:color w:val="000000" w:themeColor="text1"/>
                <w:sz w:val="18"/>
                <w:szCs w:val="18"/>
              </w:rPr>
              <w:t>podlega uzupełnieniom przez Wnioskodawcę, a dokonane uzupełnienia zostaną zweryfikowane na  „</w:t>
            </w:r>
            <w:r w:rsidRPr="00A72A86">
              <w:rPr>
                <w:rFonts w:ascii="Arial" w:eastAsia="Calibri" w:hAnsi="Arial" w:cs="Arial"/>
                <w:i/>
                <w:color w:val="000000" w:themeColor="text1"/>
                <w:sz w:val="18"/>
                <w:szCs w:val="18"/>
                <w:lang w:eastAsia="en-US"/>
              </w:rPr>
              <w:t xml:space="preserve">KARCIE OCENY ZGODNOŚCI OPERACJI </w:t>
            </w:r>
            <w:r w:rsidRPr="00A72A86">
              <w:rPr>
                <w:rFonts w:ascii="Arial" w:hAnsi="Arial" w:cs="Arial"/>
                <w:i/>
                <w:iCs/>
                <w:color w:val="000000" w:themeColor="text1"/>
                <w:sz w:val="18"/>
                <w:szCs w:val="18"/>
              </w:rPr>
              <w:t xml:space="preserve">z Lokalną Strategią Rozwoju na lata 2023 – 2029 Lokalnej Grupy Działania Stowarzyszenia „Region Sanu i Trzebośnicy” </w:t>
            </w:r>
            <w:r w:rsidRPr="00A72A86">
              <w:rPr>
                <w:rFonts w:ascii="Arial" w:eastAsia="Calibri" w:hAnsi="Arial" w:cs="Arial"/>
                <w:i/>
                <w:color w:val="000000" w:themeColor="text1"/>
                <w:sz w:val="18"/>
                <w:szCs w:val="18"/>
                <w:lang w:eastAsia="en-US"/>
              </w:rPr>
              <w:t>w tym z programem - weryfikacja uzupełnień”</w:t>
            </w:r>
            <w:r w:rsidRPr="00A72A86">
              <w:rPr>
                <w:rFonts w:ascii="Arial" w:hAnsi="Arial" w:cs="Arial"/>
                <w:i/>
                <w:color w:val="000000" w:themeColor="text1"/>
                <w:sz w:val="18"/>
                <w:szCs w:val="18"/>
              </w:rPr>
              <w:t>.</w:t>
            </w:r>
          </w:p>
        </w:tc>
      </w:tr>
      <w:tr w:rsidR="0038535C" w:rsidRPr="00A72A86" w14:paraId="4BA85B27" w14:textId="77777777" w:rsidTr="009F7C27">
        <w:trPr>
          <w:trHeight w:val="372"/>
        </w:trPr>
        <w:tc>
          <w:tcPr>
            <w:tcW w:w="10268" w:type="dxa"/>
            <w:gridSpan w:val="17"/>
            <w:tcBorders>
              <w:bottom w:val="single" w:sz="4" w:space="0" w:color="auto"/>
            </w:tcBorders>
            <w:vAlign w:val="center"/>
          </w:tcPr>
          <w:p w14:paraId="4F067665" w14:textId="77777777" w:rsidR="0038535C" w:rsidRPr="00A72A86" w:rsidRDefault="0038535C" w:rsidP="0038535C">
            <w:pPr>
              <w:spacing w:after="0" w:line="240" w:lineRule="auto"/>
              <w:rPr>
                <w:rFonts w:ascii="Arial" w:hAnsi="Arial" w:cs="Arial"/>
                <w:b/>
                <w:color w:val="000000" w:themeColor="text1"/>
              </w:rPr>
            </w:pPr>
            <w:r w:rsidRPr="00A72A86">
              <w:rPr>
                <w:rFonts w:ascii="Arial" w:hAnsi="Arial" w:cs="Arial"/>
                <w:b/>
                <w:color w:val="000000" w:themeColor="text1"/>
              </w:rPr>
              <w:t>Uzasadnienie:</w:t>
            </w:r>
          </w:p>
          <w:p w14:paraId="45F8DE80" w14:textId="77777777" w:rsidR="0038535C" w:rsidRPr="00A72A86" w:rsidRDefault="0038535C" w:rsidP="0038535C">
            <w:pPr>
              <w:spacing w:after="0" w:line="240" w:lineRule="auto"/>
              <w:rPr>
                <w:rFonts w:ascii="Arial" w:hAnsi="Arial" w:cs="Arial"/>
                <w:bCs/>
                <w:color w:val="000000" w:themeColor="text1"/>
                <w:sz w:val="28"/>
                <w:szCs w:val="28"/>
              </w:rPr>
            </w:pPr>
            <w:r w:rsidRPr="00A72A86">
              <w:rPr>
                <w:rFonts w:ascii="Arial" w:hAnsi="Arial" w:cs="Arial"/>
                <w:bCs/>
                <w:color w:val="000000" w:themeColor="text1"/>
                <w:sz w:val="28"/>
                <w:szCs w:val="28"/>
              </w:rPr>
              <w:t>………………………………………………………………………………………………………………………………………………………………………………………………………………………………………………………………………………………………………………………………………………………………………………………………………………………………………………………………………………………………………………………………………………………………………………</w:t>
            </w:r>
          </w:p>
          <w:p w14:paraId="777CBE39" w14:textId="77777777" w:rsidR="0038535C" w:rsidRPr="00A72A86" w:rsidRDefault="0038535C" w:rsidP="0038535C">
            <w:pPr>
              <w:spacing w:after="0" w:line="240" w:lineRule="auto"/>
              <w:rPr>
                <w:rFonts w:ascii="Arial" w:hAnsi="Arial" w:cs="Arial"/>
                <w:bCs/>
                <w:color w:val="000000" w:themeColor="text1"/>
              </w:rPr>
            </w:pPr>
          </w:p>
          <w:p w14:paraId="079A75DD" w14:textId="77777777" w:rsidR="0038535C" w:rsidRPr="00A72A86" w:rsidRDefault="0038535C" w:rsidP="0038535C">
            <w:pPr>
              <w:spacing w:after="0" w:line="240" w:lineRule="auto"/>
              <w:rPr>
                <w:rFonts w:ascii="Arial" w:hAnsi="Arial" w:cs="Arial"/>
                <w:bCs/>
                <w:color w:val="000000" w:themeColor="text1"/>
              </w:rPr>
            </w:pPr>
          </w:p>
        </w:tc>
      </w:tr>
    </w:tbl>
    <w:p w14:paraId="14BDC608" w14:textId="77777777" w:rsidR="00C83187" w:rsidRPr="00A72A86" w:rsidRDefault="00C83187">
      <w:pPr>
        <w:rPr>
          <w:rFonts w:ascii="Arial" w:hAnsi="Arial" w:cs="Arial"/>
          <w:color w:val="000000" w:themeColor="text1"/>
        </w:rPr>
      </w:pPr>
    </w:p>
    <w:tbl>
      <w:tblPr>
        <w:tblW w:w="102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690"/>
        <w:gridCol w:w="2976"/>
        <w:gridCol w:w="424"/>
        <w:gridCol w:w="3406"/>
      </w:tblGrid>
      <w:tr w:rsidR="00061B94" w:rsidRPr="00A72A86" w14:paraId="1D3B481F" w14:textId="77777777" w:rsidTr="00C83187">
        <w:trPr>
          <w:trHeight w:val="372"/>
        </w:trPr>
        <w:tc>
          <w:tcPr>
            <w:tcW w:w="10202" w:type="dxa"/>
            <w:gridSpan w:val="5"/>
            <w:tcBorders>
              <w:top w:val="nil"/>
              <w:left w:val="nil"/>
              <w:right w:val="nil"/>
            </w:tcBorders>
            <w:vAlign w:val="center"/>
          </w:tcPr>
          <w:p w14:paraId="4F62D2BC" w14:textId="77777777" w:rsidR="00C83187" w:rsidRPr="00A72A86" w:rsidRDefault="00C83187" w:rsidP="0010245B">
            <w:pPr>
              <w:spacing w:after="0" w:line="240" w:lineRule="auto"/>
              <w:rPr>
                <w:rFonts w:ascii="Arial" w:hAnsi="Arial" w:cs="Arial"/>
                <w:b/>
                <w:color w:val="000000" w:themeColor="text1"/>
              </w:rPr>
            </w:pPr>
          </w:p>
        </w:tc>
      </w:tr>
      <w:tr w:rsidR="00061B94" w:rsidRPr="00A72A86" w14:paraId="73A4CBDD" w14:textId="77777777" w:rsidTr="00C83187">
        <w:trPr>
          <w:trHeight w:val="382"/>
        </w:trPr>
        <w:tc>
          <w:tcPr>
            <w:tcW w:w="706" w:type="dxa"/>
            <w:vAlign w:val="center"/>
          </w:tcPr>
          <w:p w14:paraId="064A8E3A"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L.p.</w:t>
            </w:r>
          </w:p>
        </w:tc>
        <w:tc>
          <w:tcPr>
            <w:tcW w:w="5666" w:type="dxa"/>
            <w:gridSpan w:val="2"/>
            <w:vAlign w:val="center"/>
          </w:tcPr>
          <w:p w14:paraId="753F0D0D"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Imię i nazwisko Członka Rady</w:t>
            </w:r>
          </w:p>
        </w:tc>
        <w:tc>
          <w:tcPr>
            <w:tcW w:w="3830" w:type="dxa"/>
            <w:gridSpan w:val="2"/>
            <w:vAlign w:val="center"/>
          </w:tcPr>
          <w:p w14:paraId="0EE49E97"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Podpis</w:t>
            </w:r>
          </w:p>
        </w:tc>
      </w:tr>
      <w:tr w:rsidR="00061B94" w:rsidRPr="00A72A86" w14:paraId="4CED7D70" w14:textId="77777777" w:rsidTr="00C83187">
        <w:trPr>
          <w:trHeight w:val="381"/>
        </w:trPr>
        <w:tc>
          <w:tcPr>
            <w:tcW w:w="706" w:type="dxa"/>
            <w:vAlign w:val="center"/>
          </w:tcPr>
          <w:p w14:paraId="142DC24B"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1.</w:t>
            </w:r>
          </w:p>
        </w:tc>
        <w:tc>
          <w:tcPr>
            <w:tcW w:w="5666" w:type="dxa"/>
            <w:gridSpan w:val="2"/>
            <w:vAlign w:val="center"/>
          </w:tcPr>
          <w:p w14:paraId="3A836507" w14:textId="77777777" w:rsidR="0010245B" w:rsidRPr="00A72A86" w:rsidRDefault="0010245B" w:rsidP="0010245B">
            <w:pPr>
              <w:spacing w:after="0" w:line="240" w:lineRule="auto"/>
              <w:rPr>
                <w:rFonts w:ascii="Arial" w:hAnsi="Arial" w:cs="Arial"/>
                <w:b/>
                <w:color w:val="000000" w:themeColor="text1"/>
              </w:rPr>
            </w:pPr>
          </w:p>
        </w:tc>
        <w:tc>
          <w:tcPr>
            <w:tcW w:w="3830" w:type="dxa"/>
            <w:gridSpan w:val="2"/>
            <w:vAlign w:val="center"/>
          </w:tcPr>
          <w:p w14:paraId="5DC796B5"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7D52B892" w14:textId="77777777" w:rsidTr="00C83187">
        <w:trPr>
          <w:trHeight w:val="381"/>
        </w:trPr>
        <w:tc>
          <w:tcPr>
            <w:tcW w:w="706" w:type="dxa"/>
            <w:vAlign w:val="center"/>
          </w:tcPr>
          <w:p w14:paraId="4DF209CD"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2.</w:t>
            </w:r>
          </w:p>
        </w:tc>
        <w:tc>
          <w:tcPr>
            <w:tcW w:w="5666" w:type="dxa"/>
            <w:gridSpan w:val="2"/>
            <w:vAlign w:val="center"/>
          </w:tcPr>
          <w:p w14:paraId="596EEEB0" w14:textId="77777777" w:rsidR="0010245B" w:rsidRPr="00A72A86" w:rsidRDefault="0010245B" w:rsidP="0010245B">
            <w:pPr>
              <w:spacing w:after="0" w:line="240" w:lineRule="auto"/>
              <w:rPr>
                <w:rFonts w:ascii="Arial" w:hAnsi="Arial" w:cs="Arial"/>
                <w:b/>
                <w:color w:val="000000" w:themeColor="text1"/>
              </w:rPr>
            </w:pPr>
          </w:p>
        </w:tc>
        <w:tc>
          <w:tcPr>
            <w:tcW w:w="3830" w:type="dxa"/>
            <w:gridSpan w:val="2"/>
            <w:vAlign w:val="center"/>
          </w:tcPr>
          <w:p w14:paraId="0FC7C163"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14713F40" w14:textId="77777777" w:rsidTr="00C83187">
        <w:trPr>
          <w:trHeight w:val="381"/>
        </w:trPr>
        <w:tc>
          <w:tcPr>
            <w:tcW w:w="706" w:type="dxa"/>
            <w:vAlign w:val="center"/>
          </w:tcPr>
          <w:p w14:paraId="697FAF6C"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3.</w:t>
            </w:r>
          </w:p>
        </w:tc>
        <w:tc>
          <w:tcPr>
            <w:tcW w:w="5666" w:type="dxa"/>
            <w:gridSpan w:val="2"/>
            <w:vAlign w:val="center"/>
          </w:tcPr>
          <w:p w14:paraId="6279C223" w14:textId="77777777" w:rsidR="0010245B" w:rsidRPr="00A72A86" w:rsidRDefault="0010245B" w:rsidP="0010245B">
            <w:pPr>
              <w:spacing w:after="0" w:line="240" w:lineRule="auto"/>
              <w:rPr>
                <w:rFonts w:ascii="Arial" w:hAnsi="Arial" w:cs="Arial"/>
                <w:b/>
                <w:color w:val="000000" w:themeColor="text1"/>
              </w:rPr>
            </w:pPr>
          </w:p>
        </w:tc>
        <w:tc>
          <w:tcPr>
            <w:tcW w:w="3830" w:type="dxa"/>
            <w:gridSpan w:val="2"/>
            <w:vAlign w:val="center"/>
          </w:tcPr>
          <w:p w14:paraId="741994E0"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12DB54D9" w14:textId="77777777" w:rsidTr="00C83187">
        <w:trPr>
          <w:trHeight w:val="381"/>
        </w:trPr>
        <w:tc>
          <w:tcPr>
            <w:tcW w:w="706" w:type="dxa"/>
            <w:vAlign w:val="center"/>
          </w:tcPr>
          <w:p w14:paraId="5794470D"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4.</w:t>
            </w:r>
          </w:p>
        </w:tc>
        <w:tc>
          <w:tcPr>
            <w:tcW w:w="5666" w:type="dxa"/>
            <w:gridSpan w:val="2"/>
            <w:vAlign w:val="center"/>
          </w:tcPr>
          <w:p w14:paraId="6E769E87" w14:textId="77777777" w:rsidR="0010245B" w:rsidRPr="00A72A86" w:rsidRDefault="0010245B" w:rsidP="0010245B">
            <w:pPr>
              <w:spacing w:after="0" w:line="240" w:lineRule="auto"/>
              <w:rPr>
                <w:rFonts w:ascii="Arial" w:hAnsi="Arial" w:cs="Arial"/>
                <w:b/>
                <w:color w:val="000000" w:themeColor="text1"/>
              </w:rPr>
            </w:pPr>
          </w:p>
        </w:tc>
        <w:tc>
          <w:tcPr>
            <w:tcW w:w="3830" w:type="dxa"/>
            <w:gridSpan w:val="2"/>
            <w:vAlign w:val="center"/>
          </w:tcPr>
          <w:p w14:paraId="57AC94F5"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0B87920C" w14:textId="77777777" w:rsidTr="00C83187">
        <w:trPr>
          <w:trHeight w:val="381"/>
        </w:trPr>
        <w:tc>
          <w:tcPr>
            <w:tcW w:w="706" w:type="dxa"/>
            <w:vAlign w:val="center"/>
          </w:tcPr>
          <w:p w14:paraId="0352B425"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5.</w:t>
            </w:r>
          </w:p>
        </w:tc>
        <w:tc>
          <w:tcPr>
            <w:tcW w:w="5666" w:type="dxa"/>
            <w:gridSpan w:val="2"/>
            <w:vAlign w:val="center"/>
          </w:tcPr>
          <w:p w14:paraId="16D5A278" w14:textId="77777777" w:rsidR="0010245B" w:rsidRPr="00A72A86" w:rsidRDefault="0010245B" w:rsidP="0010245B">
            <w:pPr>
              <w:spacing w:after="0" w:line="240" w:lineRule="auto"/>
              <w:rPr>
                <w:rFonts w:ascii="Arial" w:hAnsi="Arial" w:cs="Arial"/>
                <w:b/>
                <w:color w:val="000000" w:themeColor="text1"/>
              </w:rPr>
            </w:pPr>
          </w:p>
        </w:tc>
        <w:tc>
          <w:tcPr>
            <w:tcW w:w="3830" w:type="dxa"/>
            <w:gridSpan w:val="2"/>
            <w:vAlign w:val="center"/>
          </w:tcPr>
          <w:p w14:paraId="1CC6A3D3"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738BA68C" w14:textId="77777777" w:rsidTr="00C83187">
        <w:trPr>
          <w:trHeight w:val="381"/>
        </w:trPr>
        <w:tc>
          <w:tcPr>
            <w:tcW w:w="706" w:type="dxa"/>
            <w:vAlign w:val="center"/>
          </w:tcPr>
          <w:p w14:paraId="6AFA9945"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6.</w:t>
            </w:r>
          </w:p>
        </w:tc>
        <w:tc>
          <w:tcPr>
            <w:tcW w:w="5666" w:type="dxa"/>
            <w:gridSpan w:val="2"/>
            <w:vAlign w:val="center"/>
          </w:tcPr>
          <w:p w14:paraId="2AD6CDC6" w14:textId="77777777" w:rsidR="0010245B" w:rsidRPr="00A72A86" w:rsidRDefault="0010245B" w:rsidP="0010245B">
            <w:pPr>
              <w:spacing w:after="0" w:line="240" w:lineRule="auto"/>
              <w:rPr>
                <w:rFonts w:ascii="Arial" w:hAnsi="Arial" w:cs="Arial"/>
                <w:b/>
                <w:color w:val="000000" w:themeColor="text1"/>
              </w:rPr>
            </w:pPr>
          </w:p>
        </w:tc>
        <w:tc>
          <w:tcPr>
            <w:tcW w:w="3830" w:type="dxa"/>
            <w:gridSpan w:val="2"/>
            <w:vAlign w:val="center"/>
          </w:tcPr>
          <w:p w14:paraId="0DA0F961"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76EA1602" w14:textId="77777777" w:rsidTr="00C83187">
        <w:trPr>
          <w:trHeight w:val="381"/>
        </w:trPr>
        <w:tc>
          <w:tcPr>
            <w:tcW w:w="706" w:type="dxa"/>
            <w:vAlign w:val="center"/>
          </w:tcPr>
          <w:p w14:paraId="4F813E6C"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7.</w:t>
            </w:r>
          </w:p>
        </w:tc>
        <w:tc>
          <w:tcPr>
            <w:tcW w:w="5666" w:type="dxa"/>
            <w:gridSpan w:val="2"/>
            <w:vAlign w:val="center"/>
          </w:tcPr>
          <w:p w14:paraId="2C448EED" w14:textId="77777777" w:rsidR="0010245B" w:rsidRPr="00A72A86" w:rsidRDefault="0010245B" w:rsidP="0010245B">
            <w:pPr>
              <w:spacing w:after="0" w:line="240" w:lineRule="auto"/>
              <w:rPr>
                <w:rFonts w:ascii="Arial" w:hAnsi="Arial" w:cs="Arial"/>
                <w:b/>
                <w:color w:val="000000" w:themeColor="text1"/>
              </w:rPr>
            </w:pPr>
          </w:p>
        </w:tc>
        <w:tc>
          <w:tcPr>
            <w:tcW w:w="3830" w:type="dxa"/>
            <w:gridSpan w:val="2"/>
            <w:vAlign w:val="center"/>
          </w:tcPr>
          <w:p w14:paraId="5D2BDDD5"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1206C494" w14:textId="77777777" w:rsidTr="00C83187">
        <w:trPr>
          <w:trHeight w:val="381"/>
        </w:trPr>
        <w:tc>
          <w:tcPr>
            <w:tcW w:w="706" w:type="dxa"/>
            <w:tcBorders>
              <w:bottom w:val="single" w:sz="4" w:space="0" w:color="auto"/>
            </w:tcBorders>
            <w:vAlign w:val="center"/>
          </w:tcPr>
          <w:p w14:paraId="0D5B3E92" w14:textId="77777777" w:rsidR="0010245B" w:rsidRPr="00A72A86" w:rsidRDefault="0010245B" w:rsidP="0010245B">
            <w:pPr>
              <w:spacing w:after="0" w:line="240" w:lineRule="auto"/>
              <w:jc w:val="center"/>
              <w:rPr>
                <w:rFonts w:ascii="Arial" w:hAnsi="Arial" w:cs="Arial"/>
                <w:b/>
                <w:color w:val="000000" w:themeColor="text1"/>
              </w:rPr>
            </w:pPr>
            <w:r w:rsidRPr="00A72A86">
              <w:rPr>
                <w:rFonts w:ascii="Arial" w:hAnsi="Arial" w:cs="Arial"/>
                <w:b/>
                <w:color w:val="000000" w:themeColor="text1"/>
              </w:rPr>
              <w:t>8.</w:t>
            </w:r>
          </w:p>
        </w:tc>
        <w:tc>
          <w:tcPr>
            <w:tcW w:w="5666" w:type="dxa"/>
            <w:gridSpan w:val="2"/>
            <w:tcBorders>
              <w:bottom w:val="single" w:sz="4" w:space="0" w:color="auto"/>
            </w:tcBorders>
            <w:vAlign w:val="center"/>
          </w:tcPr>
          <w:p w14:paraId="007C13A0" w14:textId="77777777" w:rsidR="0010245B" w:rsidRPr="00A72A86" w:rsidRDefault="0010245B" w:rsidP="0010245B">
            <w:pPr>
              <w:spacing w:after="0" w:line="240" w:lineRule="auto"/>
              <w:rPr>
                <w:rFonts w:ascii="Arial" w:hAnsi="Arial" w:cs="Arial"/>
                <w:b/>
                <w:color w:val="000000" w:themeColor="text1"/>
              </w:rPr>
            </w:pPr>
          </w:p>
        </w:tc>
        <w:tc>
          <w:tcPr>
            <w:tcW w:w="3830" w:type="dxa"/>
            <w:gridSpan w:val="2"/>
            <w:tcBorders>
              <w:bottom w:val="single" w:sz="4" w:space="0" w:color="auto"/>
            </w:tcBorders>
            <w:vAlign w:val="center"/>
          </w:tcPr>
          <w:p w14:paraId="33099786"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02DDE80E" w14:textId="77777777" w:rsidTr="00C83187">
        <w:trPr>
          <w:trHeight w:val="381"/>
        </w:trPr>
        <w:tc>
          <w:tcPr>
            <w:tcW w:w="706" w:type="dxa"/>
            <w:tcBorders>
              <w:bottom w:val="single" w:sz="4" w:space="0" w:color="auto"/>
            </w:tcBorders>
            <w:vAlign w:val="center"/>
          </w:tcPr>
          <w:p w14:paraId="28B01907" w14:textId="77777777" w:rsidR="00C53FDF" w:rsidRPr="00A72A86" w:rsidRDefault="00C53FDF" w:rsidP="00C53FDF">
            <w:pPr>
              <w:spacing w:after="0" w:line="240" w:lineRule="auto"/>
              <w:jc w:val="center"/>
              <w:rPr>
                <w:rFonts w:ascii="Arial" w:hAnsi="Arial" w:cs="Arial"/>
                <w:b/>
                <w:color w:val="000000" w:themeColor="text1"/>
              </w:rPr>
            </w:pPr>
            <w:r w:rsidRPr="00A72A86">
              <w:rPr>
                <w:rFonts w:ascii="Arial" w:hAnsi="Arial" w:cs="Arial"/>
                <w:b/>
                <w:color w:val="000000" w:themeColor="text1"/>
              </w:rPr>
              <w:t>9.</w:t>
            </w:r>
          </w:p>
        </w:tc>
        <w:tc>
          <w:tcPr>
            <w:tcW w:w="5666" w:type="dxa"/>
            <w:gridSpan w:val="2"/>
            <w:tcBorders>
              <w:bottom w:val="single" w:sz="4" w:space="0" w:color="auto"/>
            </w:tcBorders>
            <w:vAlign w:val="center"/>
          </w:tcPr>
          <w:p w14:paraId="06BCE6AB" w14:textId="77777777" w:rsidR="00C53FDF" w:rsidRPr="00A72A86" w:rsidRDefault="00C53FDF" w:rsidP="00C53FDF">
            <w:pPr>
              <w:spacing w:after="0" w:line="240" w:lineRule="auto"/>
              <w:rPr>
                <w:rFonts w:ascii="Arial" w:hAnsi="Arial" w:cs="Arial"/>
                <w:b/>
                <w:color w:val="000000" w:themeColor="text1"/>
              </w:rPr>
            </w:pPr>
          </w:p>
        </w:tc>
        <w:tc>
          <w:tcPr>
            <w:tcW w:w="3830" w:type="dxa"/>
            <w:gridSpan w:val="2"/>
            <w:tcBorders>
              <w:bottom w:val="single" w:sz="4" w:space="0" w:color="auto"/>
            </w:tcBorders>
            <w:vAlign w:val="center"/>
          </w:tcPr>
          <w:p w14:paraId="17E9E409" w14:textId="77777777" w:rsidR="00C53FDF" w:rsidRPr="00A72A86" w:rsidRDefault="00C53FDF" w:rsidP="00C53FDF">
            <w:pPr>
              <w:spacing w:after="0" w:line="240" w:lineRule="auto"/>
              <w:rPr>
                <w:rFonts w:ascii="Arial" w:hAnsi="Arial" w:cs="Arial"/>
                <w:b/>
                <w:color w:val="000000" w:themeColor="text1"/>
              </w:rPr>
            </w:pPr>
          </w:p>
        </w:tc>
      </w:tr>
      <w:tr w:rsidR="00061B94" w:rsidRPr="00A72A86" w14:paraId="25FA2272" w14:textId="77777777" w:rsidTr="00C83187">
        <w:trPr>
          <w:trHeight w:val="381"/>
        </w:trPr>
        <w:tc>
          <w:tcPr>
            <w:tcW w:w="706" w:type="dxa"/>
            <w:tcBorders>
              <w:bottom w:val="single" w:sz="4" w:space="0" w:color="auto"/>
            </w:tcBorders>
            <w:vAlign w:val="center"/>
          </w:tcPr>
          <w:p w14:paraId="161C1474" w14:textId="77777777" w:rsidR="00C53FDF" w:rsidRPr="00A72A86" w:rsidRDefault="00C53FDF" w:rsidP="00C53FDF">
            <w:pPr>
              <w:spacing w:after="0" w:line="240" w:lineRule="auto"/>
              <w:jc w:val="center"/>
              <w:rPr>
                <w:rFonts w:ascii="Arial" w:hAnsi="Arial" w:cs="Arial"/>
                <w:b/>
                <w:color w:val="000000" w:themeColor="text1"/>
              </w:rPr>
            </w:pPr>
            <w:r w:rsidRPr="00A72A86">
              <w:rPr>
                <w:rFonts w:ascii="Arial" w:hAnsi="Arial" w:cs="Arial"/>
                <w:b/>
                <w:color w:val="000000" w:themeColor="text1"/>
              </w:rPr>
              <w:lastRenderedPageBreak/>
              <w:t>…</w:t>
            </w:r>
          </w:p>
        </w:tc>
        <w:tc>
          <w:tcPr>
            <w:tcW w:w="5666" w:type="dxa"/>
            <w:gridSpan w:val="2"/>
            <w:tcBorders>
              <w:bottom w:val="single" w:sz="4" w:space="0" w:color="auto"/>
            </w:tcBorders>
            <w:vAlign w:val="center"/>
          </w:tcPr>
          <w:p w14:paraId="4E495A2E" w14:textId="77777777" w:rsidR="00C53FDF" w:rsidRPr="00A72A86" w:rsidRDefault="00C53FDF" w:rsidP="00C53FDF">
            <w:pPr>
              <w:spacing w:after="0" w:line="240" w:lineRule="auto"/>
              <w:rPr>
                <w:rFonts w:ascii="Arial" w:hAnsi="Arial" w:cs="Arial"/>
                <w:b/>
                <w:color w:val="000000" w:themeColor="text1"/>
              </w:rPr>
            </w:pPr>
          </w:p>
        </w:tc>
        <w:tc>
          <w:tcPr>
            <w:tcW w:w="3830" w:type="dxa"/>
            <w:gridSpan w:val="2"/>
            <w:tcBorders>
              <w:bottom w:val="single" w:sz="4" w:space="0" w:color="auto"/>
            </w:tcBorders>
            <w:vAlign w:val="center"/>
          </w:tcPr>
          <w:p w14:paraId="6F157A1A" w14:textId="77777777" w:rsidR="00C53FDF" w:rsidRPr="00A72A86" w:rsidRDefault="00C53FDF" w:rsidP="00C53FDF">
            <w:pPr>
              <w:spacing w:after="0" w:line="240" w:lineRule="auto"/>
              <w:rPr>
                <w:rFonts w:ascii="Arial" w:hAnsi="Arial" w:cs="Arial"/>
                <w:b/>
                <w:color w:val="000000" w:themeColor="text1"/>
              </w:rPr>
            </w:pPr>
          </w:p>
        </w:tc>
      </w:tr>
      <w:tr w:rsidR="00061B94" w:rsidRPr="00A72A86" w14:paraId="3D62BD27" w14:textId="77777777" w:rsidTr="00C2131A">
        <w:trPr>
          <w:trHeight w:val="372"/>
        </w:trPr>
        <w:tc>
          <w:tcPr>
            <w:tcW w:w="10202" w:type="dxa"/>
            <w:gridSpan w:val="5"/>
            <w:tcBorders>
              <w:left w:val="nil"/>
              <w:bottom w:val="nil"/>
              <w:right w:val="nil"/>
            </w:tcBorders>
            <w:vAlign w:val="center"/>
          </w:tcPr>
          <w:p w14:paraId="08083194"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0000921A" w14:textId="77777777" w:rsidTr="00C2131A">
        <w:trPr>
          <w:trHeight w:val="372"/>
        </w:trPr>
        <w:tc>
          <w:tcPr>
            <w:tcW w:w="10202" w:type="dxa"/>
            <w:gridSpan w:val="5"/>
            <w:tcBorders>
              <w:top w:val="nil"/>
              <w:left w:val="nil"/>
              <w:bottom w:val="nil"/>
              <w:right w:val="nil"/>
            </w:tcBorders>
            <w:vAlign w:val="center"/>
          </w:tcPr>
          <w:p w14:paraId="7FEE9CC1" w14:textId="77777777" w:rsidR="00C2131A" w:rsidRPr="00A72A86" w:rsidRDefault="00C2131A" w:rsidP="0010245B">
            <w:pPr>
              <w:spacing w:after="0" w:line="240" w:lineRule="auto"/>
              <w:rPr>
                <w:rFonts w:ascii="Arial" w:hAnsi="Arial" w:cs="Arial"/>
                <w:b/>
                <w:color w:val="000000" w:themeColor="text1"/>
              </w:rPr>
            </w:pPr>
          </w:p>
        </w:tc>
      </w:tr>
      <w:tr w:rsidR="00061B94" w:rsidRPr="00A72A86" w14:paraId="735FCB09" w14:textId="77777777" w:rsidTr="00C2131A">
        <w:trPr>
          <w:trHeight w:val="844"/>
        </w:trPr>
        <w:tc>
          <w:tcPr>
            <w:tcW w:w="3396" w:type="dxa"/>
            <w:gridSpan w:val="2"/>
            <w:tcBorders>
              <w:top w:val="nil"/>
              <w:left w:val="nil"/>
              <w:bottom w:val="nil"/>
              <w:right w:val="nil"/>
            </w:tcBorders>
            <w:vAlign w:val="center"/>
          </w:tcPr>
          <w:p w14:paraId="0FFF5876" w14:textId="77777777" w:rsidR="0010245B" w:rsidRPr="00A72A86" w:rsidRDefault="0010245B" w:rsidP="0010245B">
            <w:pPr>
              <w:spacing w:after="0" w:line="240" w:lineRule="auto"/>
              <w:rPr>
                <w:rFonts w:ascii="Arial" w:hAnsi="Arial" w:cs="Arial"/>
                <w:b/>
                <w:color w:val="000000" w:themeColor="text1"/>
              </w:rPr>
            </w:pPr>
          </w:p>
          <w:p w14:paraId="51F171CB" w14:textId="77777777" w:rsidR="0010245B" w:rsidRPr="00A72A86" w:rsidRDefault="0010245B" w:rsidP="0010245B">
            <w:pPr>
              <w:spacing w:after="0" w:line="240" w:lineRule="auto"/>
              <w:rPr>
                <w:rFonts w:ascii="Arial" w:hAnsi="Arial" w:cs="Arial"/>
                <w:b/>
                <w:color w:val="000000" w:themeColor="text1"/>
              </w:rPr>
            </w:pPr>
          </w:p>
          <w:p w14:paraId="36A76B2A" w14:textId="77777777" w:rsidR="0010245B" w:rsidRPr="00A72A86" w:rsidRDefault="0010245B" w:rsidP="0010245B">
            <w:pPr>
              <w:spacing w:after="0" w:line="240" w:lineRule="auto"/>
              <w:rPr>
                <w:rFonts w:ascii="Arial" w:hAnsi="Arial" w:cs="Arial"/>
                <w:b/>
                <w:color w:val="000000" w:themeColor="text1"/>
              </w:rPr>
            </w:pPr>
            <w:r w:rsidRPr="00A72A86">
              <w:rPr>
                <w:rFonts w:ascii="Arial" w:hAnsi="Arial" w:cs="Arial"/>
                <w:b/>
                <w:color w:val="000000" w:themeColor="text1"/>
              </w:rPr>
              <w:t>……………………………………</w:t>
            </w:r>
          </w:p>
        </w:tc>
        <w:tc>
          <w:tcPr>
            <w:tcW w:w="3400" w:type="dxa"/>
            <w:gridSpan w:val="2"/>
            <w:tcBorders>
              <w:top w:val="nil"/>
              <w:left w:val="nil"/>
              <w:bottom w:val="nil"/>
              <w:right w:val="nil"/>
            </w:tcBorders>
            <w:vAlign w:val="center"/>
          </w:tcPr>
          <w:p w14:paraId="4FC6EBBF" w14:textId="77777777" w:rsidR="0010245B" w:rsidRPr="00A72A86" w:rsidRDefault="0010245B" w:rsidP="0010245B">
            <w:pPr>
              <w:spacing w:after="0" w:line="240" w:lineRule="auto"/>
              <w:rPr>
                <w:rFonts w:ascii="Arial" w:hAnsi="Arial" w:cs="Arial"/>
                <w:b/>
                <w:color w:val="000000" w:themeColor="text1"/>
              </w:rPr>
            </w:pPr>
          </w:p>
        </w:tc>
        <w:tc>
          <w:tcPr>
            <w:tcW w:w="3406" w:type="dxa"/>
            <w:tcBorders>
              <w:top w:val="nil"/>
              <w:left w:val="nil"/>
              <w:bottom w:val="nil"/>
              <w:right w:val="nil"/>
            </w:tcBorders>
            <w:vAlign w:val="center"/>
          </w:tcPr>
          <w:p w14:paraId="1D4ECECA" w14:textId="77777777" w:rsidR="0010245B" w:rsidRPr="00A72A86" w:rsidRDefault="0010245B" w:rsidP="0010245B">
            <w:pPr>
              <w:spacing w:after="0" w:line="240" w:lineRule="auto"/>
              <w:rPr>
                <w:rFonts w:ascii="Arial" w:hAnsi="Arial" w:cs="Arial"/>
                <w:b/>
                <w:color w:val="000000" w:themeColor="text1"/>
              </w:rPr>
            </w:pPr>
          </w:p>
        </w:tc>
      </w:tr>
      <w:tr w:rsidR="00061B94" w:rsidRPr="00A72A86" w14:paraId="63823661" w14:textId="77777777" w:rsidTr="00C83187">
        <w:trPr>
          <w:trHeight w:val="379"/>
        </w:trPr>
        <w:tc>
          <w:tcPr>
            <w:tcW w:w="3396" w:type="dxa"/>
            <w:gridSpan w:val="2"/>
            <w:tcBorders>
              <w:top w:val="nil"/>
              <w:left w:val="nil"/>
              <w:bottom w:val="nil"/>
              <w:right w:val="nil"/>
            </w:tcBorders>
            <w:vAlign w:val="center"/>
          </w:tcPr>
          <w:p w14:paraId="3CFD0631" w14:textId="77777777" w:rsidR="0010245B" w:rsidRPr="00A72A86" w:rsidRDefault="0010245B" w:rsidP="0010245B">
            <w:pPr>
              <w:spacing w:after="0" w:line="240" w:lineRule="auto"/>
              <w:jc w:val="center"/>
              <w:rPr>
                <w:rFonts w:ascii="Arial" w:hAnsi="Arial" w:cs="Arial"/>
                <w:bCs/>
                <w:color w:val="000000" w:themeColor="text1"/>
                <w:sz w:val="18"/>
                <w:szCs w:val="18"/>
              </w:rPr>
            </w:pPr>
            <w:r w:rsidRPr="00A72A86">
              <w:rPr>
                <w:rFonts w:ascii="Arial" w:hAnsi="Arial" w:cs="Arial"/>
                <w:bCs/>
                <w:color w:val="000000" w:themeColor="text1"/>
                <w:sz w:val="18"/>
                <w:szCs w:val="18"/>
              </w:rPr>
              <w:t>miejscowość i data</w:t>
            </w:r>
          </w:p>
        </w:tc>
        <w:tc>
          <w:tcPr>
            <w:tcW w:w="3400" w:type="dxa"/>
            <w:gridSpan w:val="2"/>
            <w:tcBorders>
              <w:top w:val="nil"/>
              <w:left w:val="nil"/>
              <w:bottom w:val="nil"/>
              <w:right w:val="nil"/>
            </w:tcBorders>
            <w:vAlign w:val="center"/>
          </w:tcPr>
          <w:p w14:paraId="51E34B42" w14:textId="77777777" w:rsidR="0010245B" w:rsidRPr="00A72A86" w:rsidRDefault="0010245B" w:rsidP="0010245B">
            <w:pPr>
              <w:spacing w:after="0" w:line="240" w:lineRule="auto"/>
              <w:rPr>
                <w:rFonts w:ascii="Arial" w:hAnsi="Arial" w:cs="Arial"/>
                <w:b/>
                <w:color w:val="000000" w:themeColor="text1"/>
              </w:rPr>
            </w:pPr>
          </w:p>
        </w:tc>
        <w:tc>
          <w:tcPr>
            <w:tcW w:w="3406" w:type="dxa"/>
            <w:tcBorders>
              <w:top w:val="nil"/>
              <w:left w:val="nil"/>
              <w:bottom w:val="nil"/>
              <w:right w:val="nil"/>
            </w:tcBorders>
            <w:vAlign w:val="center"/>
          </w:tcPr>
          <w:p w14:paraId="17CB0B6E" w14:textId="77777777" w:rsidR="0010245B" w:rsidRPr="00A72A86" w:rsidRDefault="0010245B" w:rsidP="0010245B">
            <w:pPr>
              <w:spacing w:after="0" w:line="240" w:lineRule="auto"/>
              <w:rPr>
                <w:rFonts w:ascii="Arial" w:hAnsi="Arial" w:cs="Arial"/>
                <w:b/>
                <w:color w:val="000000" w:themeColor="text1"/>
              </w:rPr>
            </w:pPr>
          </w:p>
        </w:tc>
      </w:tr>
    </w:tbl>
    <w:p w14:paraId="156D02A7" w14:textId="77777777" w:rsidR="004F5FC9" w:rsidRPr="00A72A86" w:rsidRDefault="004F5FC9" w:rsidP="007B5CC8">
      <w:pPr>
        <w:pStyle w:val="Akapitzlist"/>
        <w:autoSpaceDE w:val="0"/>
        <w:autoSpaceDN w:val="0"/>
        <w:adjustRightInd w:val="0"/>
        <w:spacing w:line="240" w:lineRule="auto"/>
        <w:ind w:left="0"/>
        <w:rPr>
          <w:rFonts w:ascii="Arial" w:hAnsi="Arial" w:cs="Arial"/>
          <w:color w:val="000000" w:themeColor="text1"/>
        </w:rPr>
      </w:pPr>
    </w:p>
    <w:sectPr w:rsidR="004F5FC9" w:rsidRPr="00A72A86" w:rsidSect="00BE5431">
      <w:headerReference w:type="default" r:id="rId8"/>
      <w:footerReference w:type="default" r:id="rId9"/>
      <w:headerReference w:type="first" r:id="rId10"/>
      <w:pgSz w:w="11906" w:h="16838"/>
      <w:pgMar w:top="851" w:right="1133" w:bottom="136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AA35" w14:textId="77777777" w:rsidR="00111F06" w:rsidRDefault="00111F06" w:rsidP="00F73049">
      <w:pPr>
        <w:spacing w:after="0" w:line="240" w:lineRule="auto"/>
      </w:pPr>
      <w:r>
        <w:separator/>
      </w:r>
    </w:p>
  </w:endnote>
  <w:endnote w:type="continuationSeparator" w:id="0">
    <w:p w14:paraId="6CD7CBE8" w14:textId="77777777" w:rsidR="00111F06" w:rsidRDefault="00111F06" w:rsidP="00F7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Cambria"/>
    <w:charset w:val="00"/>
    <w:family w:val="roman"/>
    <w:pitch w:val="variable"/>
  </w:font>
  <w:font w:name="Wingdings 2">
    <w:panose1 w:val="05020102010507070707"/>
    <w:charset w:val="02"/>
    <w:family w:val="roman"/>
    <w:pitch w:val="variable"/>
    <w:sig w:usb0="00000000" w:usb1="10000000" w:usb2="00000000" w:usb3="00000000" w:csb0="80000000" w:csb1="00000000"/>
  </w:font>
  <w:font w:name="Bodoni">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1CBB" w14:textId="77777777" w:rsidR="00B96CC4" w:rsidRDefault="00B96CC4">
    <w:pPr>
      <w:pStyle w:val="Stopka"/>
      <w:jc w:val="right"/>
    </w:pPr>
    <w:r>
      <w:fldChar w:fldCharType="begin"/>
    </w:r>
    <w:r>
      <w:instrText xml:space="preserve"> PAGE   \* MERGEFORMAT </w:instrText>
    </w:r>
    <w:r>
      <w:fldChar w:fldCharType="separate"/>
    </w:r>
    <w:r w:rsidR="000B739E">
      <w:rPr>
        <w:noProof/>
      </w:rPr>
      <w:t>6</w:t>
    </w:r>
    <w:r>
      <w:fldChar w:fldCharType="end"/>
    </w:r>
  </w:p>
  <w:p w14:paraId="70E00C4B" w14:textId="77777777" w:rsidR="00B96CC4" w:rsidRDefault="00B96C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AF50" w14:textId="77777777" w:rsidR="00111F06" w:rsidRDefault="00111F06" w:rsidP="00F73049">
      <w:pPr>
        <w:spacing w:after="0" w:line="240" w:lineRule="auto"/>
      </w:pPr>
      <w:r>
        <w:separator/>
      </w:r>
    </w:p>
  </w:footnote>
  <w:footnote w:type="continuationSeparator" w:id="0">
    <w:p w14:paraId="11AFEEE8" w14:textId="77777777" w:rsidR="00111F06" w:rsidRDefault="00111F06" w:rsidP="00F73049">
      <w:pPr>
        <w:spacing w:after="0" w:line="240" w:lineRule="auto"/>
      </w:pPr>
      <w:r>
        <w:continuationSeparator/>
      </w:r>
    </w:p>
  </w:footnote>
  <w:footnote w:id="1">
    <w:p w14:paraId="0555272F" w14:textId="27ECF4B7" w:rsidR="00B004BD" w:rsidRPr="00E7434E" w:rsidRDefault="00B004BD" w:rsidP="00EF7DD9">
      <w:pPr>
        <w:pStyle w:val="Tekstprzypisudolnego"/>
        <w:spacing w:after="0" w:line="240" w:lineRule="auto"/>
        <w:rPr>
          <w:rFonts w:ascii="Arial" w:hAnsi="Arial" w:cs="Arial"/>
          <w:sz w:val="18"/>
          <w:szCs w:val="18"/>
        </w:rPr>
      </w:pPr>
      <w:r w:rsidRPr="00E7434E">
        <w:rPr>
          <w:rStyle w:val="Odwoanieprzypisudolnego"/>
          <w:rFonts w:ascii="Arial" w:hAnsi="Arial" w:cs="Arial"/>
          <w:sz w:val="18"/>
          <w:szCs w:val="18"/>
        </w:rPr>
        <w:footnoteRef/>
      </w:r>
      <w:r w:rsidRPr="00E7434E">
        <w:rPr>
          <w:rFonts w:ascii="Arial" w:hAnsi="Arial" w:cs="Arial"/>
          <w:sz w:val="18"/>
          <w:szCs w:val="18"/>
        </w:rPr>
        <w:t xml:space="preserve"> </w:t>
      </w:r>
      <w:r w:rsidR="00500B48">
        <w:rPr>
          <w:rFonts w:ascii="Arial" w:hAnsi="Arial" w:cs="Arial"/>
          <w:sz w:val="18"/>
          <w:szCs w:val="18"/>
        </w:rPr>
        <w:t xml:space="preserve">Lokalna </w:t>
      </w:r>
      <w:r w:rsidRPr="00E7434E">
        <w:rPr>
          <w:rFonts w:ascii="Arial" w:hAnsi="Arial" w:cs="Arial"/>
          <w:sz w:val="18"/>
          <w:szCs w:val="18"/>
        </w:rPr>
        <w:t xml:space="preserve">Strategia Rozwoju </w:t>
      </w:r>
      <w:r w:rsidR="00500B48" w:rsidRPr="00E7434E">
        <w:rPr>
          <w:rFonts w:ascii="Arial" w:hAnsi="Arial" w:cs="Arial"/>
          <w:sz w:val="18"/>
          <w:szCs w:val="18"/>
        </w:rPr>
        <w:t>na lata 2023-2029</w:t>
      </w:r>
      <w:r w:rsidR="00500B48">
        <w:rPr>
          <w:rFonts w:ascii="Arial" w:hAnsi="Arial" w:cs="Arial"/>
          <w:sz w:val="18"/>
          <w:szCs w:val="18"/>
        </w:rPr>
        <w:t xml:space="preserve"> </w:t>
      </w:r>
      <w:r w:rsidRPr="00E7434E">
        <w:rPr>
          <w:rFonts w:ascii="Arial" w:hAnsi="Arial" w:cs="Arial"/>
          <w:sz w:val="18"/>
          <w:szCs w:val="18"/>
        </w:rPr>
        <w:t>Lokalne</w:t>
      </w:r>
      <w:r w:rsidR="00500B48">
        <w:rPr>
          <w:rFonts w:ascii="Arial" w:hAnsi="Arial" w:cs="Arial"/>
          <w:sz w:val="18"/>
          <w:szCs w:val="18"/>
        </w:rPr>
        <w:t xml:space="preserve">j </w:t>
      </w:r>
      <w:r w:rsidRPr="00E7434E">
        <w:rPr>
          <w:rFonts w:ascii="Arial" w:hAnsi="Arial" w:cs="Arial"/>
          <w:sz w:val="18"/>
          <w:szCs w:val="18"/>
        </w:rPr>
        <w:t>Grup</w:t>
      </w:r>
      <w:r w:rsidR="00500B48">
        <w:rPr>
          <w:rFonts w:ascii="Arial" w:hAnsi="Arial" w:cs="Arial"/>
          <w:sz w:val="18"/>
          <w:szCs w:val="18"/>
        </w:rPr>
        <w:t>y</w:t>
      </w:r>
      <w:r w:rsidRPr="00E7434E">
        <w:rPr>
          <w:rFonts w:ascii="Arial" w:hAnsi="Arial" w:cs="Arial"/>
          <w:sz w:val="18"/>
          <w:szCs w:val="18"/>
        </w:rPr>
        <w:t xml:space="preserve"> Działania </w:t>
      </w:r>
      <w:r w:rsidR="00500B48">
        <w:rPr>
          <w:rFonts w:ascii="Arial" w:hAnsi="Arial" w:cs="Arial"/>
          <w:sz w:val="18"/>
          <w:szCs w:val="18"/>
        </w:rPr>
        <w:t xml:space="preserve">Stowarzyszenie </w:t>
      </w:r>
      <w:r w:rsidRPr="00E7434E">
        <w:rPr>
          <w:rFonts w:ascii="Arial" w:hAnsi="Arial" w:cs="Arial"/>
          <w:sz w:val="18"/>
          <w:szCs w:val="18"/>
        </w:rPr>
        <w:t>„</w:t>
      </w:r>
      <w:r w:rsidR="00500B48">
        <w:rPr>
          <w:rFonts w:ascii="Arial" w:hAnsi="Arial" w:cs="Arial"/>
          <w:sz w:val="18"/>
          <w:szCs w:val="18"/>
        </w:rPr>
        <w:t>Region Sanu i Trzebośnicy</w:t>
      </w:r>
      <w:r w:rsidRPr="00E7434E">
        <w:rPr>
          <w:rFonts w:ascii="Arial" w:hAnsi="Arial" w:cs="Arial"/>
          <w:sz w:val="18"/>
          <w:szCs w:val="18"/>
        </w:rPr>
        <w:t>”</w:t>
      </w:r>
      <w:r w:rsidR="008414F1">
        <w:rPr>
          <w:rFonts w:ascii="Arial" w:hAnsi="Arial" w:cs="Arial"/>
          <w:sz w:val="18"/>
          <w:szCs w:val="18"/>
        </w:rPr>
        <w:t>.</w:t>
      </w:r>
    </w:p>
  </w:footnote>
  <w:footnote w:id="2">
    <w:p w14:paraId="2ECCFBC2" w14:textId="77777777" w:rsidR="00B004BD" w:rsidRDefault="00B004BD" w:rsidP="00EF7DD9">
      <w:pPr>
        <w:pStyle w:val="Tekstprzypisudolnego"/>
        <w:spacing w:after="0" w:line="240" w:lineRule="auto"/>
      </w:pPr>
      <w:r w:rsidRPr="00E7434E">
        <w:rPr>
          <w:rStyle w:val="Odwoanieprzypisudolnego"/>
          <w:rFonts w:ascii="Arial" w:hAnsi="Arial" w:cs="Arial"/>
          <w:sz w:val="18"/>
          <w:szCs w:val="18"/>
        </w:rPr>
        <w:footnoteRef/>
      </w:r>
      <w:r w:rsidRPr="00E7434E">
        <w:rPr>
          <w:rFonts w:ascii="Arial" w:hAnsi="Arial" w:cs="Arial"/>
          <w:sz w:val="18"/>
          <w:szCs w:val="18"/>
        </w:rPr>
        <w:t xml:space="preserve"> Ustawa z dnia 6 marca 2018 r. Prawo Przedsiębiorców (Dz. U. z 2024 r. poz. 236)</w:t>
      </w:r>
      <w:r w:rsidR="008414F1">
        <w:rPr>
          <w:rFonts w:ascii="Arial" w:hAnsi="Arial" w:cs="Arial"/>
          <w:sz w:val="18"/>
          <w:szCs w:val="18"/>
        </w:rPr>
        <w:t>.</w:t>
      </w:r>
    </w:p>
  </w:footnote>
  <w:footnote w:id="3">
    <w:p w14:paraId="08E31879" w14:textId="77777777" w:rsidR="00663110" w:rsidRPr="00E7434E" w:rsidRDefault="00663110" w:rsidP="00D4054D">
      <w:pPr>
        <w:pStyle w:val="Tekstprzypisudolnego"/>
        <w:spacing w:after="0" w:line="240" w:lineRule="auto"/>
        <w:contextualSpacing/>
        <w:rPr>
          <w:rFonts w:ascii="Arial" w:hAnsi="Arial" w:cs="Arial"/>
          <w:sz w:val="18"/>
          <w:szCs w:val="18"/>
        </w:rPr>
      </w:pPr>
      <w:r w:rsidRPr="00E7434E">
        <w:rPr>
          <w:rStyle w:val="Odwoanieprzypisudolnego"/>
          <w:rFonts w:ascii="Arial" w:hAnsi="Arial" w:cs="Arial"/>
          <w:sz w:val="18"/>
          <w:szCs w:val="18"/>
        </w:rPr>
        <w:footnoteRef/>
      </w:r>
      <w:r w:rsidRPr="00E7434E">
        <w:rPr>
          <w:rFonts w:ascii="Arial" w:hAnsi="Arial" w:cs="Arial"/>
          <w:sz w:val="18"/>
          <w:szCs w:val="18"/>
        </w:rPr>
        <w:t xml:space="preserve"> Rozporządzenie Komisji (UE) nr 651/2014 z dnia 17 czerwca 2014 r. uznające niektóre rodzaje pomocy za zgodne z</w:t>
      </w:r>
      <w:r>
        <w:rPr>
          <w:rFonts w:ascii="Arial" w:hAnsi="Arial" w:cs="Arial"/>
          <w:sz w:val="18"/>
          <w:szCs w:val="18"/>
        </w:rPr>
        <w:t> </w:t>
      </w:r>
      <w:r w:rsidRPr="00E7434E">
        <w:rPr>
          <w:rFonts w:ascii="Arial" w:hAnsi="Arial" w:cs="Arial"/>
          <w:sz w:val="18"/>
          <w:szCs w:val="18"/>
        </w:rPr>
        <w:t xml:space="preserve">rynkiem wewnętrznym w zastosowaniu art. 107 i 108 Traktatu (Dz. Urz. UE L 187 z 26.06.2014 r., str. 1 , z </w:t>
      </w:r>
      <w:proofErr w:type="spellStart"/>
      <w:r w:rsidRPr="00E7434E">
        <w:rPr>
          <w:rFonts w:ascii="Arial" w:hAnsi="Arial" w:cs="Arial"/>
          <w:sz w:val="18"/>
          <w:szCs w:val="18"/>
        </w:rPr>
        <w:t>późn</w:t>
      </w:r>
      <w:proofErr w:type="spellEnd"/>
      <w:r w:rsidRPr="00E7434E">
        <w:rPr>
          <w:rFonts w:ascii="Arial" w:hAnsi="Arial" w:cs="Arial"/>
          <w:sz w:val="18"/>
          <w:szCs w:val="18"/>
        </w:rPr>
        <w:t>. zm.)</w:t>
      </w:r>
      <w:r>
        <w:rPr>
          <w:rFonts w:ascii="Arial" w:hAnsi="Arial" w:cs="Arial"/>
          <w:sz w:val="18"/>
          <w:szCs w:val="18"/>
        </w:rPr>
        <w:t>.</w:t>
      </w:r>
    </w:p>
  </w:footnote>
  <w:footnote w:id="4">
    <w:p w14:paraId="0B2E8904" w14:textId="77777777" w:rsidR="00663110" w:rsidRPr="00E7434E" w:rsidRDefault="00663110" w:rsidP="00305D56">
      <w:pPr>
        <w:pStyle w:val="Tekstprzypisudolnego"/>
        <w:spacing w:after="0" w:line="240" w:lineRule="auto"/>
        <w:contextualSpacing/>
        <w:rPr>
          <w:rFonts w:ascii="Arial" w:hAnsi="Arial" w:cs="Arial"/>
          <w:sz w:val="18"/>
          <w:szCs w:val="18"/>
        </w:rPr>
      </w:pPr>
      <w:r w:rsidRPr="00E7434E">
        <w:rPr>
          <w:rStyle w:val="Odwoanieprzypisudolnego"/>
          <w:rFonts w:ascii="Arial" w:hAnsi="Arial" w:cs="Arial"/>
          <w:sz w:val="18"/>
          <w:szCs w:val="18"/>
        </w:rPr>
        <w:footnoteRef/>
      </w:r>
      <w:r w:rsidRPr="00E7434E">
        <w:rPr>
          <w:rFonts w:ascii="Arial" w:hAnsi="Arial" w:cs="Arial"/>
          <w:sz w:val="18"/>
          <w:szCs w:val="18"/>
        </w:rPr>
        <w:t xml:space="preserve"> Wytyczne szczegółowe Ministra Rolnictwa i Rozwoju Wsi w zakresie przyznawania i wypłaty pomocy finansowej w</w:t>
      </w:r>
      <w:r>
        <w:rPr>
          <w:rFonts w:ascii="Arial" w:hAnsi="Arial" w:cs="Arial"/>
          <w:sz w:val="18"/>
          <w:szCs w:val="18"/>
        </w:rPr>
        <w:t> </w:t>
      </w:r>
      <w:r w:rsidRPr="00E7434E">
        <w:rPr>
          <w:rFonts w:ascii="Arial" w:hAnsi="Arial" w:cs="Arial"/>
          <w:sz w:val="18"/>
          <w:szCs w:val="18"/>
        </w:rPr>
        <w:t>ramach Planu Strategicznego dla Wspólnej Polityki Rolnej na lata 2023-2027 dla interwencji I.13.1 LEADER/Rozwój Lokalny Kierowany przez Społeczność (RLKS) - komponent Wdrażanie LSR.</w:t>
      </w:r>
    </w:p>
  </w:footnote>
  <w:footnote w:id="5">
    <w:p w14:paraId="134B14A1" w14:textId="77777777" w:rsidR="0038535C" w:rsidRDefault="0038535C" w:rsidP="00D4054D">
      <w:pPr>
        <w:pStyle w:val="Tekstprzypisudolnego"/>
        <w:spacing w:after="0" w:line="240" w:lineRule="auto"/>
        <w:contextualSpacing/>
      </w:pPr>
      <w:r w:rsidRPr="00E7434E">
        <w:rPr>
          <w:rStyle w:val="Odwoanieprzypisudolnego"/>
          <w:rFonts w:ascii="Arial" w:hAnsi="Arial" w:cs="Arial"/>
          <w:sz w:val="18"/>
          <w:szCs w:val="18"/>
        </w:rPr>
        <w:footnoteRef/>
      </w:r>
      <w:r w:rsidRPr="00E7434E">
        <w:rPr>
          <w:rFonts w:ascii="Arial" w:hAnsi="Arial" w:cs="Arial"/>
          <w:sz w:val="18"/>
          <w:szCs w:val="18"/>
        </w:rPr>
        <w:t xml:space="preserve"> Wytyczne podstawowe Ministra Rolnictwa i Rozwoju Wsi w zakresie pomocy finansowej w ramach Planu Strategicznego dla Wspólnej Polityki Rolnej na lata 2023-2027</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6754" w14:textId="77777777" w:rsidR="00B96CC4" w:rsidRDefault="00B96CC4" w:rsidP="00702F26">
    <w:pPr>
      <w:pStyle w:val="Nagwek"/>
      <w:spacing w:after="0" w:line="240" w:lineRule="auto"/>
      <w:ind w:left="5664"/>
      <w:rPr>
        <w:rFonts w:ascii="Times New Roman" w:hAnsi="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EA6" w14:textId="05108719" w:rsidR="00B96CC4" w:rsidRDefault="00CD61F4" w:rsidP="00500B48">
    <w:pPr>
      <w:pStyle w:val="Nagwek"/>
      <w:spacing w:after="0" w:line="240" w:lineRule="auto"/>
      <w:rPr>
        <w:rFonts w:ascii="Times New Roman" w:hAnsi="Times New Roman"/>
        <w:i/>
        <w:sz w:val="24"/>
        <w:szCs w:val="24"/>
      </w:rPr>
    </w:pPr>
    <w:r>
      <w:rPr>
        <w:rFonts w:ascii="Times New Roman" w:hAnsi="Times New Roman"/>
        <w:i/>
        <w:noProof/>
        <w:sz w:val="24"/>
        <w:szCs w:val="24"/>
      </w:rPr>
      <w:drawing>
        <wp:anchor distT="0" distB="0" distL="114300" distR="114300" simplePos="0" relativeHeight="251657728" behindDoc="0" locked="0" layoutInCell="1" allowOverlap="1" wp14:anchorId="2A1867DC" wp14:editId="46676C85">
          <wp:simplePos x="0" y="0"/>
          <wp:positionH relativeFrom="margin">
            <wp:posOffset>279531</wp:posOffset>
          </wp:positionH>
          <wp:positionV relativeFrom="paragraph">
            <wp:posOffset>156889</wp:posOffset>
          </wp:positionV>
          <wp:extent cx="5522595" cy="622935"/>
          <wp:effectExtent l="0" t="0" r="0" b="0"/>
          <wp:wrapThrough wrapText="bothSides">
            <wp:wrapPolygon edited="0">
              <wp:start x="0" y="0"/>
              <wp:lineTo x="0" y="21138"/>
              <wp:lineTo x="21533" y="21138"/>
              <wp:lineTo x="21533" y="0"/>
              <wp:lineTo x="0" y="0"/>
            </wp:wrapPolygon>
          </wp:wrapThrough>
          <wp:docPr id="2" name="Obraz 1" descr="D:\STAY DYSK\D\DOKUMENTY LGD mmp\Strategia 2023 -2029\LOGOTYPY\logotypy 2023-202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STAY DYSK\D\DOKUMENTY LGD mmp\Strategia 2023 -2029\LOGOTYPY\logotypy 2023-2029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2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3" w15:restartNumberingAfterBreak="0">
    <w:nsid w:val="00000004"/>
    <w:multiLevelType w:val="singleLevel"/>
    <w:tmpl w:val="00000004"/>
    <w:name w:val="WW8Num4"/>
    <w:lvl w:ilvl="0">
      <w:start w:val="1"/>
      <w:numFmt w:val="decimal"/>
      <w:lvlText w:val="%1."/>
      <w:lvlJc w:val="left"/>
      <w:pPr>
        <w:tabs>
          <w:tab w:val="num" w:pos="712"/>
        </w:tabs>
      </w:pPr>
    </w:lvl>
  </w:abstractNum>
  <w:abstractNum w:abstractNumId="4" w15:restartNumberingAfterBreak="0">
    <w:nsid w:val="00000005"/>
    <w:multiLevelType w:val="singleLevel"/>
    <w:tmpl w:val="00000005"/>
    <w:name w:val="WW8Num5"/>
    <w:lvl w:ilvl="0">
      <w:start w:val="1"/>
      <w:numFmt w:val="decimal"/>
      <w:lvlText w:val="%1."/>
      <w:lvlJc w:val="left"/>
      <w:pPr>
        <w:tabs>
          <w:tab w:val="num" w:pos="712"/>
        </w:tabs>
      </w:pPr>
    </w:lvl>
  </w:abstractNum>
  <w:abstractNum w:abstractNumId="5" w15:restartNumberingAfterBreak="0">
    <w:nsid w:val="00000006"/>
    <w:multiLevelType w:val="multilevel"/>
    <w:tmpl w:val="00000006"/>
    <w:name w:val="WW8Num6"/>
    <w:lvl w:ilvl="0">
      <w:start w:val="1"/>
      <w:numFmt w:val="decimal"/>
      <w:lvlText w:val="%1)"/>
      <w:lvlJc w:val="left"/>
      <w:pPr>
        <w:tabs>
          <w:tab w:val="num" w:pos="1063"/>
        </w:tabs>
      </w:pPr>
    </w:lvl>
    <w:lvl w:ilvl="1">
      <w:start w:val="1"/>
      <w:numFmt w:val="bullet"/>
      <w:lvlText w:val="o"/>
      <w:lvlJc w:val="left"/>
      <w:pPr>
        <w:tabs>
          <w:tab w:val="num" w:pos="1440"/>
        </w:tabs>
      </w:pPr>
      <w:rPr>
        <w:rFonts w:ascii="Courier New" w:hAnsi="Courier New"/>
        <w:sz w:val="20"/>
      </w:r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6" w15:restartNumberingAfterBreak="0">
    <w:nsid w:val="00000008"/>
    <w:multiLevelType w:val="singleLevel"/>
    <w:tmpl w:val="00000008"/>
    <w:name w:val="WW8Num8"/>
    <w:lvl w:ilvl="0">
      <w:start w:val="1"/>
      <w:numFmt w:val="decimal"/>
      <w:lvlText w:val="%1."/>
      <w:lvlJc w:val="left"/>
      <w:pPr>
        <w:tabs>
          <w:tab w:val="num" w:pos="712"/>
        </w:tabs>
      </w:pPr>
    </w:lvl>
  </w:abstractNum>
  <w:abstractNum w:abstractNumId="7" w15:restartNumberingAfterBreak="0">
    <w:nsid w:val="00000009"/>
    <w:multiLevelType w:val="multilevel"/>
    <w:tmpl w:val="00000009"/>
    <w:name w:val="WW8Num9"/>
    <w:lvl w:ilvl="0">
      <w:start w:val="1"/>
      <w:numFmt w:val="decimal"/>
      <w:lvlText w:val="%1)"/>
      <w:lvlJc w:val="left"/>
      <w:pPr>
        <w:tabs>
          <w:tab w:val="num" w:pos="1004"/>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8" w15:restartNumberingAfterBreak="0">
    <w:nsid w:val="0000000A"/>
    <w:multiLevelType w:val="singleLevel"/>
    <w:tmpl w:val="0000000A"/>
    <w:name w:val="WW8Num10"/>
    <w:lvl w:ilvl="0">
      <w:start w:val="2"/>
      <w:numFmt w:val="decimal"/>
      <w:lvlText w:val="%1."/>
      <w:lvlJc w:val="left"/>
      <w:pPr>
        <w:tabs>
          <w:tab w:val="num" w:pos="720"/>
        </w:tabs>
      </w:pPr>
    </w:lvl>
  </w:abstractNum>
  <w:abstractNum w:abstractNumId="9" w15:restartNumberingAfterBreak="0">
    <w:nsid w:val="0000000B"/>
    <w:multiLevelType w:val="singleLevel"/>
    <w:tmpl w:val="0000000B"/>
    <w:name w:val="WW8Num11"/>
    <w:lvl w:ilvl="0">
      <w:start w:val="1"/>
      <w:numFmt w:val="decimal"/>
      <w:lvlText w:val="%1)"/>
      <w:lvlJc w:val="left"/>
      <w:pPr>
        <w:tabs>
          <w:tab w:val="num" w:pos="712"/>
        </w:tabs>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11" w15:restartNumberingAfterBreak="0">
    <w:nsid w:val="0000000D"/>
    <w:multiLevelType w:val="singleLevel"/>
    <w:tmpl w:val="0000000D"/>
    <w:name w:val="WW8Num13"/>
    <w:lvl w:ilvl="0">
      <w:start w:val="1"/>
      <w:numFmt w:val="decimal"/>
      <w:lvlText w:val="%1."/>
      <w:lvlJc w:val="left"/>
      <w:pPr>
        <w:tabs>
          <w:tab w:val="num" w:pos="720"/>
        </w:tabs>
      </w:pPr>
    </w:lvl>
  </w:abstractNum>
  <w:abstractNum w:abstractNumId="12"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3" w15:restartNumberingAfterBreak="0">
    <w:nsid w:val="0000000F"/>
    <w:multiLevelType w:val="multilevel"/>
    <w:tmpl w:val="0000000F"/>
    <w:name w:val="WW8Num15"/>
    <w:lvl w:ilvl="0">
      <w:start w:val="5"/>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lowerLetter"/>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pPr>
    </w:lvl>
    <w:lvl w:ilvl="1">
      <w:start w:val="1"/>
      <w:numFmt w:val="bullet"/>
      <w:lvlText w:val=""/>
      <w:lvlJc w:val="left"/>
      <w:pPr>
        <w:tabs>
          <w:tab w:val="num" w:pos="1080"/>
        </w:tabs>
      </w:pPr>
      <w:rPr>
        <w:rFonts w:ascii="Wingdings" w:hAnsi="Wingdings"/>
        <w:sz w:val="20"/>
      </w:r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7" w15:restartNumberingAfterBreak="0">
    <w:nsid w:val="0000003B"/>
    <w:multiLevelType w:val="multilevel"/>
    <w:tmpl w:val="0000003B"/>
    <w:name w:val="WW8Num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7920D81"/>
    <w:multiLevelType w:val="hybridMultilevel"/>
    <w:tmpl w:val="6EF41C40"/>
    <w:name w:val="WW8Num1103"/>
    <w:lvl w:ilvl="0" w:tplc="2A6AAECA">
      <w:start w:val="1"/>
      <w:numFmt w:val="decimal"/>
      <w:lvlText w:val="%1."/>
      <w:lvlJc w:val="left"/>
      <w:pPr>
        <w:ind w:left="720" w:hanging="360"/>
      </w:pPr>
      <w:rPr>
        <w:rFonts w:hint="default"/>
      </w:rPr>
    </w:lvl>
    <w:lvl w:ilvl="1" w:tplc="018A50F0">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F615F1"/>
    <w:multiLevelType w:val="hybridMultilevel"/>
    <w:tmpl w:val="DEF01C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A2427AE"/>
    <w:multiLevelType w:val="hybridMultilevel"/>
    <w:tmpl w:val="735E63D0"/>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0D4DCC"/>
    <w:multiLevelType w:val="hybridMultilevel"/>
    <w:tmpl w:val="9162E5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62C3D5F"/>
    <w:multiLevelType w:val="hybridMultilevel"/>
    <w:tmpl w:val="641CEC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3469BA"/>
    <w:multiLevelType w:val="hybridMultilevel"/>
    <w:tmpl w:val="BFF80466"/>
    <w:name w:val="WW8Num1102"/>
    <w:lvl w:ilvl="0" w:tplc="2A6AAE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2258D1"/>
    <w:multiLevelType w:val="hybridMultilevel"/>
    <w:tmpl w:val="00B80B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7D41917"/>
    <w:multiLevelType w:val="hybridMultilevel"/>
    <w:tmpl w:val="63AC2ADA"/>
    <w:lvl w:ilvl="0" w:tplc="0415000F">
      <w:start w:val="1"/>
      <w:numFmt w:val="decimal"/>
      <w:lvlText w:val="%1."/>
      <w:lvlJc w:val="left"/>
      <w:pPr>
        <w:ind w:left="425" w:hanging="360"/>
      </w:p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26" w15:restartNumberingAfterBreak="0">
    <w:nsid w:val="2DDA4CC5"/>
    <w:multiLevelType w:val="hybridMultilevel"/>
    <w:tmpl w:val="B5981E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4891A01"/>
    <w:multiLevelType w:val="multilevel"/>
    <w:tmpl w:val="B41882E2"/>
    <w:name w:val="WW8Num1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1211"/>
        </w:tabs>
        <w:ind w:left="1211"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9D01E24"/>
    <w:multiLevelType w:val="hybridMultilevel"/>
    <w:tmpl w:val="E46A5F70"/>
    <w:lvl w:ilvl="0" w:tplc="357A08F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4D1BE4"/>
    <w:multiLevelType w:val="hybridMultilevel"/>
    <w:tmpl w:val="DFF07914"/>
    <w:name w:val="WW8Num110222"/>
    <w:lvl w:ilvl="0" w:tplc="DE46AE4A">
      <w:start w:val="1"/>
      <w:numFmt w:val="decimal"/>
      <w:lvlText w:val="%1."/>
      <w:lvlJc w:val="left"/>
      <w:pPr>
        <w:ind w:left="720" w:hanging="360"/>
      </w:pPr>
      <w:rPr>
        <w:rFonts w:hint="default"/>
      </w:rPr>
    </w:lvl>
    <w:lvl w:ilvl="1" w:tplc="04150011">
      <w:start w:val="1"/>
      <w:numFmt w:val="decimal"/>
      <w:lvlText w:val="%2)"/>
      <w:lvlJc w:val="left"/>
      <w:pPr>
        <w:ind w:left="1211"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42EC24C6"/>
    <w:multiLevelType w:val="hybridMultilevel"/>
    <w:tmpl w:val="FC7CE4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7281EC2"/>
    <w:multiLevelType w:val="hybridMultilevel"/>
    <w:tmpl w:val="2CE81274"/>
    <w:lvl w:ilvl="0" w:tplc="38207FA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E400BAA"/>
    <w:multiLevelType w:val="hybridMultilevel"/>
    <w:tmpl w:val="6BF28F34"/>
    <w:lvl w:ilvl="0" w:tplc="31723D1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E4B30A5"/>
    <w:multiLevelType w:val="hybridMultilevel"/>
    <w:tmpl w:val="6BF28F34"/>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FE40950"/>
    <w:multiLevelType w:val="hybridMultilevel"/>
    <w:tmpl w:val="B49A2AFC"/>
    <w:name w:val="WW8Num11023"/>
    <w:lvl w:ilvl="0" w:tplc="DE46AE4A">
      <w:start w:val="1"/>
      <w:numFmt w:val="decimal"/>
      <w:lvlText w:val="%1."/>
      <w:lvlJc w:val="left"/>
      <w:pPr>
        <w:ind w:left="720" w:hanging="360"/>
      </w:pPr>
      <w:rPr>
        <w:rFonts w:hint="default"/>
      </w:rPr>
    </w:lvl>
    <w:lvl w:ilvl="1" w:tplc="BEE83A9A">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FF4DA8"/>
    <w:multiLevelType w:val="hybridMultilevel"/>
    <w:tmpl w:val="A50E9AEC"/>
    <w:lvl w:ilvl="0" w:tplc="E9EC9AC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B64CC6"/>
    <w:multiLevelType w:val="hybridMultilevel"/>
    <w:tmpl w:val="6BF28F34"/>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3892AC8"/>
    <w:multiLevelType w:val="hybridMultilevel"/>
    <w:tmpl w:val="D8DAD8EA"/>
    <w:lvl w:ilvl="0" w:tplc="FCBC65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45687A"/>
    <w:multiLevelType w:val="hybridMultilevel"/>
    <w:tmpl w:val="B05E9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04086299">
    <w:abstractNumId w:val="26"/>
  </w:num>
  <w:num w:numId="2" w16cid:durableId="1724675117">
    <w:abstractNumId w:val="28"/>
  </w:num>
  <w:num w:numId="3" w16cid:durableId="555552123">
    <w:abstractNumId w:val="35"/>
  </w:num>
  <w:num w:numId="4" w16cid:durableId="1787506749">
    <w:abstractNumId w:val="37"/>
  </w:num>
  <w:num w:numId="5" w16cid:durableId="1306205844">
    <w:abstractNumId w:val="30"/>
  </w:num>
  <w:num w:numId="6" w16cid:durableId="1423455879">
    <w:abstractNumId w:val="21"/>
  </w:num>
  <w:num w:numId="7" w16cid:durableId="191920938">
    <w:abstractNumId w:val="19"/>
  </w:num>
  <w:num w:numId="8" w16cid:durableId="1542160286">
    <w:abstractNumId w:val="31"/>
  </w:num>
  <w:num w:numId="9" w16cid:durableId="806168396">
    <w:abstractNumId w:val="22"/>
  </w:num>
  <w:num w:numId="10" w16cid:durableId="1304189349">
    <w:abstractNumId w:val="24"/>
  </w:num>
  <w:num w:numId="11" w16cid:durableId="1690984801">
    <w:abstractNumId w:val="38"/>
  </w:num>
  <w:num w:numId="12" w16cid:durableId="311178935">
    <w:abstractNumId w:val="25"/>
  </w:num>
  <w:num w:numId="13" w16cid:durableId="1215849043">
    <w:abstractNumId w:val="20"/>
  </w:num>
  <w:num w:numId="14" w16cid:durableId="1641156458">
    <w:abstractNumId w:val="32"/>
  </w:num>
  <w:num w:numId="15" w16cid:durableId="1468346">
    <w:abstractNumId w:val="33"/>
  </w:num>
  <w:num w:numId="16" w16cid:durableId="281815082">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57"/>
    <w:rsid w:val="000008E4"/>
    <w:rsid w:val="00004A8F"/>
    <w:rsid w:val="00004B9E"/>
    <w:rsid w:val="0000507A"/>
    <w:rsid w:val="00007932"/>
    <w:rsid w:val="00010F50"/>
    <w:rsid w:val="000120F4"/>
    <w:rsid w:val="0001266F"/>
    <w:rsid w:val="000130E2"/>
    <w:rsid w:val="00013A7C"/>
    <w:rsid w:val="0001505A"/>
    <w:rsid w:val="00015736"/>
    <w:rsid w:val="00015773"/>
    <w:rsid w:val="00020745"/>
    <w:rsid w:val="000226E5"/>
    <w:rsid w:val="00022E09"/>
    <w:rsid w:val="000246FF"/>
    <w:rsid w:val="00025EDD"/>
    <w:rsid w:val="000265A9"/>
    <w:rsid w:val="00026D91"/>
    <w:rsid w:val="000275AE"/>
    <w:rsid w:val="00027B09"/>
    <w:rsid w:val="000310D2"/>
    <w:rsid w:val="000335A3"/>
    <w:rsid w:val="000372C7"/>
    <w:rsid w:val="00040FC4"/>
    <w:rsid w:val="00042A02"/>
    <w:rsid w:val="00042CF7"/>
    <w:rsid w:val="00043C3A"/>
    <w:rsid w:val="0004576E"/>
    <w:rsid w:val="000519BF"/>
    <w:rsid w:val="0005496C"/>
    <w:rsid w:val="00061B94"/>
    <w:rsid w:val="00061BE0"/>
    <w:rsid w:val="00062163"/>
    <w:rsid w:val="00062890"/>
    <w:rsid w:val="00062905"/>
    <w:rsid w:val="0006474B"/>
    <w:rsid w:val="00065981"/>
    <w:rsid w:val="00065C9E"/>
    <w:rsid w:val="000713FA"/>
    <w:rsid w:val="00076F33"/>
    <w:rsid w:val="00081198"/>
    <w:rsid w:val="00081DA2"/>
    <w:rsid w:val="000837D1"/>
    <w:rsid w:val="00083ED3"/>
    <w:rsid w:val="00085E5B"/>
    <w:rsid w:val="00086D24"/>
    <w:rsid w:val="00086E74"/>
    <w:rsid w:val="000878DA"/>
    <w:rsid w:val="00087DA8"/>
    <w:rsid w:val="0009004B"/>
    <w:rsid w:val="0009081C"/>
    <w:rsid w:val="00090BB4"/>
    <w:rsid w:val="000912F7"/>
    <w:rsid w:val="000913C1"/>
    <w:rsid w:val="000928DF"/>
    <w:rsid w:val="00092A74"/>
    <w:rsid w:val="00093509"/>
    <w:rsid w:val="00093747"/>
    <w:rsid w:val="00094F55"/>
    <w:rsid w:val="00095335"/>
    <w:rsid w:val="00097037"/>
    <w:rsid w:val="000A050A"/>
    <w:rsid w:val="000A2657"/>
    <w:rsid w:val="000A403A"/>
    <w:rsid w:val="000A6CD5"/>
    <w:rsid w:val="000A7B21"/>
    <w:rsid w:val="000B0775"/>
    <w:rsid w:val="000B2342"/>
    <w:rsid w:val="000B2781"/>
    <w:rsid w:val="000B360F"/>
    <w:rsid w:val="000B3820"/>
    <w:rsid w:val="000B7306"/>
    <w:rsid w:val="000B739E"/>
    <w:rsid w:val="000C1CF4"/>
    <w:rsid w:val="000C35C6"/>
    <w:rsid w:val="000C5E19"/>
    <w:rsid w:val="000C7CE4"/>
    <w:rsid w:val="000C7F11"/>
    <w:rsid w:val="000D0336"/>
    <w:rsid w:val="000D0679"/>
    <w:rsid w:val="000D1A33"/>
    <w:rsid w:val="000D222F"/>
    <w:rsid w:val="000D2326"/>
    <w:rsid w:val="000D2725"/>
    <w:rsid w:val="000D2AD7"/>
    <w:rsid w:val="000D4942"/>
    <w:rsid w:val="000D5DCF"/>
    <w:rsid w:val="000D69ED"/>
    <w:rsid w:val="000D70EB"/>
    <w:rsid w:val="000D72DD"/>
    <w:rsid w:val="000E0EDC"/>
    <w:rsid w:val="000E1222"/>
    <w:rsid w:val="000E1920"/>
    <w:rsid w:val="000E31CB"/>
    <w:rsid w:val="000E3B4F"/>
    <w:rsid w:val="000E50FF"/>
    <w:rsid w:val="000E5ABE"/>
    <w:rsid w:val="000E713D"/>
    <w:rsid w:val="000F05D5"/>
    <w:rsid w:val="000F25C8"/>
    <w:rsid w:val="000F26F6"/>
    <w:rsid w:val="000F2820"/>
    <w:rsid w:val="000F472F"/>
    <w:rsid w:val="000F558F"/>
    <w:rsid w:val="000F57BF"/>
    <w:rsid w:val="000F6C56"/>
    <w:rsid w:val="00100D00"/>
    <w:rsid w:val="00101B58"/>
    <w:rsid w:val="0010245B"/>
    <w:rsid w:val="001073EE"/>
    <w:rsid w:val="001103D2"/>
    <w:rsid w:val="001110E1"/>
    <w:rsid w:val="00111F06"/>
    <w:rsid w:val="001140B3"/>
    <w:rsid w:val="0011443B"/>
    <w:rsid w:val="00114683"/>
    <w:rsid w:val="001149F0"/>
    <w:rsid w:val="00117076"/>
    <w:rsid w:val="00120276"/>
    <w:rsid w:val="00120E2F"/>
    <w:rsid w:val="0012101E"/>
    <w:rsid w:val="00123121"/>
    <w:rsid w:val="00123CF2"/>
    <w:rsid w:val="0012414D"/>
    <w:rsid w:val="0012457F"/>
    <w:rsid w:val="00127054"/>
    <w:rsid w:val="001309F6"/>
    <w:rsid w:val="00130C67"/>
    <w:rsid w:val="00132231"/>
    <w:rsid w:val="001334A8"/>
    <w:rsid w:val="0013362D"/>
    <w:rsid w:val="00133DAA"/>
    <w:rsid w:val="00134226"/>
    <w:rsid w:val="00134B5F"/>
    <w:rsid w:val="00135DF7"/>
    <w:rsid w:val="00137F22"/>
    <w:rsid w:val="00141319"/>
    <w:rsid w:val="00141C89"/>
    <w:rsid w:val="00144672"/>
    <w:rsid w:val="001450F2"/>
    <w:rsid w:val="0014582B"/>
    <w:rsid w:val="00151A3D"/>
    <w:rsid w:val="0015330D"/>
    <w:rsid w:val="001565BF"/>
    <w:rsid w:val="00156875"/>
    <w:rsid w:val="00157826"/>
    <w:rsid w:val="001624E4"/>
    <w:rsid w:val="001633BB"/>
    <w:rsid w:val="001637E8"/>
    <w:rsid w:val="00164233"/>
    <w:rsid w:val="00166F30"/>
    <w:rsid w:val="0017032F"/>
    <w:rsid w:val="00171926"/>
    <w:rsid w:val="001720B1"/>
    <w:rsid w:val="0017599D"/>
    <w:rsid w:val="00175B1E"/>
    <w:rsid w:val="0017630E"/>
    <w:rsid w:val="001779E5"/>
    <w:rsid w:val="00177D8E"/>
    <w:rsid w:val="00180702"/>
    <w:rsid w:val="00181518"/>
    <w:rsid w:val="00182A9A"/>
    <w:rsid w:val="001866A4"/>
    <w:rsid w:val="00186B50"/>
    <w:rsid w:val="00186BAA"/>
    <w:rsid w:val="001872A9"/>
    <w:rsid w:val="00194E14"/>
    <w:rsid w:val="0019606D"/>
    <w:rsid w:val="00197C94"/>
    <w:rsid w:val="001A0188"/>
    <w:rsid w:val="001A1009"/>
    <w:rsid w:val="001A12C2"/>
    <w:rsid w:val="001A1DB5"/>
    <w:rsid w:val="001A5714"/>
    <w:rsid w:val="001A5FA1"/>
    <w:rsid w:val="001A77B4"/>
    <w:rsid w:val="001A7F9C"/>
    <w:rsid w:val="001B120C"/>
    <w:rsid w:val="001B1499"/>
    <w:rsid w:val="001B169D"/>
    <w:rsid w:val="001B1A4D"/>
    <w:rsid w:val="001B1FC2"/>
    <w:rsid w:val="001B246C"/>
    <w:rsid w:val="001B27B3"/>
    <w:rsid w:val="001B2F5A"/>
    <w:rsid w:val="001B5628"/>
    <w:rsid w:val="001B6A45"/>
    <w:rsid w:val="001B6E84"/>
    <w:rsid w:val="001B77BE"/>
    <w:rsid w:val="001C3F46"/>
    <w:rsid w:val="001C6C96"/>
    <w:rsid w:val="001D28E9"/>
    <w:rsid w:val="001D2D94"/>
    <w:rsid w:val="001D4EFF"/>
    <w:rsid w:val="001D5DAA"/>
    <w:rsid w:val="001D6D08"/>
    <w:rsid w:val="001E0973"/>
    <w:rsid w:val="001E2603"/>
    <w:rsid w:val="001E337F"/>
    <w:rsid w:val="001E5DA3"/>
    <w:rsid w:val="001F2494"/>
    <w:rsid w:val="001F62ED"/>
    <w:rsid w:val="0020000D"/>
    <w:rsid w:val="00200210"/>
    <w:rsid w:val="0020072C"/>
    <w:rsid w:val="002032C5"/>
    <w:rsid w:val="00204154"/>
    <w:rsid w:val="00204988"/>
    <w:rsid w:val="00205D60"/>
    <w:rsid w:val="00206389"/>
    <w:rsid w:val="00207DAA"/>
    <w:rsid w:val="0021062D"/>
    <w:rsid w:val="0021185C"/>
    <w:rsid w:val="00213CD9"/>
    <w:rsid w:val="00217557"/>
    <w:rsid w:val="00224BC3"/>
    <w:rsid w:val="00227DF2"/>
    <w:rsid w:val="00227EB9"/>
    <w:rsid w:val="002304F3"/>
    <w:rsid w:val="002306FE"/>
    <w:rsid w:val="002311EE"/>
    <w:rsid w:val="0023269F"/>
    <w:rsid w:val="00232CB5"/>
    <w:rsid w:val="0023345F"/>
    <w:rsid w:val="00233C35"/>
    <w:rsid w:val="0023780A"/>
    <w:rsid w:val="00243962"/>
    <w:rsid w:val="0024510C"/>
    <w:rsid w:val="002500B1"/>
    <w:rsid w:val="0025155D"/>
    <w:rsid w:val="002548DF"/>
    <w:rsid w:val="00254FCB"/>
    <w:rsid w:val="00255F76"/>
    <w:rsid w:val="00256B58"/>
    <w:rsid w:val="00257481"/>
    <w:rsid w:val="0026047E"/>
    <w:rsid w:val="0026081B"/>
    <w:rsid w:val="0026085A"/>
    <w:rsid w:val="00260D5A"/>
    <w:rsid w:val="0026104B"/>
    <w:rsid w:val="002618B5"/>
    <w:rsid w:val="00262320"/>
    <w:rsid w:val="00265890"/>
    <w:rsid w:val="0027300D"/>
    <w:rsid w:val="00274E3A"/>
    <w:rsid w:val="00274FDF"/>
    <w:rsid w:val="0027511B"/>
    <w:rsid w:val="00276FF2"/>
    <w:rsid w:val="00277974"/>
    <w:rsid w:val="00277EDC"/>
    <w:rsid w:val="002809A0"/>
    <w:rsid w:val="00281546"/>
    <w:rsid w:val="00281F3A"/>
    <w:rsid w:val="002834F9"/>
    <w:rsid w:val="00283952"/>
    <w:rsid w:val="00283CE3"/>
    <w:rsid w:val="00283E9E"/>
    <w:rsid w:val="00285333"/>
    <w:rsid w:val="002856B6"/>
    <w:rsid w:val="002858CE"/>
    <w:rsid w:val="00285E60"/>
    <w:rsid w:val="00287BBE"/>
    <w:rsid w:val="00287F90"/>
    <w:rsid w:val="00291DAF"/>
    <w:rsid w:val="00292959"/>
    <w:rsid w:val="00293D1E"/>
    <w:rsid w:val="00296691"/>
    <w:rsid w:val="00296F9C"/>
    <w:rsid w:val="002A0EA9"/>
    <w:rsid w:val="002A19D0"/>
    <w:rsid w:val="002A1E88"/>
    <w:rsid w:val="002A22E1"/>
    <w:rsid w:val="002A3827"/>
    <w:rsid w:val="002A438F"/>
    <w:rsid w:val="002A45AA"/>
    <w:rsid w:val="002A4A49"/>
    <w:rsid w:val="002A519E"/>
    <w:rsid w:val="002A536F"/>
    <w:rsid w:val="002A5D69"/>
    <w:rsid w:val="002A73DD"/>
    <w:rsid w:val="002A7557"/>
    <w:rsid w:val="002B0471"/>
    <w:rsid w:val="002B0A30"/>
    <w:rsid w:val="002B29E7"/>
    <w:rsid w:val="002B31C6"/>
    <w:rsid w:val="002B40C0"/>
    <w:rsid w:val="002B5F62"/>
    <w:rsid w:val="002B6B92"/>
    <w:rsid w:val="002B6DEE"/>
    <w:rsid w:val="002B7B5F"/>
    <w:rsid w:val="002C1777"/>
    <w:rsid w:val="002C1B54"/>
    <w:rsid w:val="002C331C"/>
    <w:rsid w:val="002C4D16"/>
    <w:rsid w:val="002D0A5B"/>
    <w:rsid w:val="002D0B19"/>
    <w:rsid w:val="002D1AA8"/>
    <w:rsid w:val="002D324E"/>
    <w:rsid w:val="002D47B2"/>
    <w:rsid w:val="002D5AE6"/>
    <w:rsid w:val="002D5EE9"/>
    <w:rsid w:val="002D6414"/>
    <w:rsid w:val="002D6C84"/>
    <w:rsid w:val="002D72ED"/>
    <w:rsid w:val="002D73FD"/>
    <w:rsid w:val="002E133E"/>
    <w:rsid w:val="002E26EC"/>
    <w:rsid w:val="002E29BD"/>
    <w:rsid w:val="002E386B"/>
    <w:rsid w:val="002F019D"/>
    <w:rsid w:val="002F1EC9"/>
    <w:rsid w:val="002F211D"/>
    <w:rsid w:val="002F336B"/>
    <w:rsid w:val="002F3E64"/>
    <w:rsid w:val="002F5D85"/>
    <w:rsid w:val="002F608F"/>
    <w:rsid w:val="002F7DD9"/>
    <w:rsid w:val="002F7F49"/>
    <w:rsid w:val="003030E0"/>
    <w:rsid w:val="00303C69"/>
    <w:rsid w:val="00305035"/>
    <w:rsid w:val="003056E7"/>
    <w:rsid w:val="00305CAA"/>
    <w:rsid w:val="00305D56"/>
    <w:rsid w:val="00311D3C"/>
    <w:rsid w:val="00311E51"/>
    <w:rsid w:val="00312E46"/>
    <w:rsid w:val="0031541C"/>
    <w:rsid w:val="00321D76"/>
    <w:rsid w:val="00322396"/>
    <w:rsid w:val="00322B23"/>
    <w:rsid w:val="00324F44"/>
    <w:rsid w:val="003252B9"/>
    <w:rsid w:val="003264AE"/>
    <w:rsid w:val="003308B0"/>
    <w:rsid w:val="00332CD6"/>
    <w:rsid w:val="00333F60"/>
    <w:rsid w:val="00337DB8"/>
    <w:rsid w:val="0034487B"/>
    <w:rsid w:val="00345959"/>
    <w:rsid w:val="00350C82"/>
    <w:rsid w:val="00351ACA"/>
    <w:rsid w:val="0035402F"/>
    <w:rsid w:val="00355494"/>
    <w:rsid w:val="00355668"/>
    <w:rsid w:val="00355C10"/>
    <w:rsid w:val="0035697C"/>
    <w:rsid w:val="00356F4C"/>
    <w:rsid w:val="003573D6"/>
    <w:rsid w:val="003579BC"/>
    <w:rsid w:val="00365CC0"/>
    <w:rsid w:val="003673E1"/>
    <w:rsid w:val="00367464"/>
    <w:rsid w:val="00372A03"/>
    <w:rsid w:val="0037345F"/>
    <w:rsid w:val="00373E89"/>
    <w:rsid w:val="003744D1"/>
    <w:rsid w:val="00376841"/>
    <w:rsid w:val="00376E3D"/>
    <w:rsid w:val="00377675"/>
    <w:rsid w:val="00380984"/>
    <w:rsid w:val="00381F28"/>
    <w:rsid w:val="00383A3C"/>
    <w:rsid w:val="0038435A"/>
    <w:rsid w:val="00384695"/>
    <w:rsid w:val="0038535C"/>
    <w:rsid w:val="00385789"/>
    <w:rsid w:val="0039009B"/>
    <w:rsid w:val="00393919"/>
    <w:rsid w:val="00393E7B"/>
    <w:rsid w:val="003944D8"/>
    <w:rsid w:val="00395F29"/>
    <w:rsid w:val="0039612B"/>
    <w:rsid w:val="003A00A4"/>
    <w:rsid w:val="003A0ECE"/>
    <w:rsid w:val="003A137B"/>
    <w:rsid w:val="003A1C46"/>
    <w:rsid w:val="003A2A7A"/>
    <w:rsid w:val="003A5087"/>
    <w:rsid w:val="003A5AC9"/>
    <w:rsid w:val="003B3727"/>
    <w:rsid w:val="003B4D99"/>
    <w:rsid w:val="003B6A3E"/>
    <w:rsid w:val="003C0A26"/>
    <w:rsid w:val="003C1ECA"/>
    <w:rsid w:val="003C24E0"/>
    <w:rsid w:val="003C30D6"/>
    <w:rsid w:val="003C5FFC"/>
    <w:rsid w:val="003C7682"/>
    <w:rsid w:val="003D0D08"/>
    <w:rsid w:val="003D2E37"/>
    <w:rsid w:val="003D6996"/>
    <w:rsid w:val="003D7EC8"/>
    <w:rsid w:val="003E06E3"/>
    <w:rsid w:val="003E114C"/>
    <w:rsid w:val="003E25AD"/>
    <w:rsid w:val="003E5745"/>
    <w:rsid w:val="003E5C1D"/>
    <w:rsid w:val="003F0315"/>
    <w:rsid w:val="003F1CD7"/>
    <w:rsid w:val="003F26AF"/>
    <w:rsid w:val="003F284D"/>
    <w:rsid w:val="003F2D2D"/>
    <w:rsid w:val="003F3EE6"/>
    <w:rsid w:val="003F41B0"/>
    <w:rsid w:val="003F44F4"/>
    <w:rsid w:val="003F5E1F"/>
    <w:rsid w:val="003F7057"/>
    <w:rsid w:val="003F761C"/>
    <w:rsid w:val="004001A7"/>
    <w:rsid w:val="00401D65"/>
    <w:rsid w:val="004048F4"/>
    <w:rsid w:val="00405010"/>
    <w:rsid w:val="00412471"/>
    <w:rsid w:val="00413576"/>
    <w:rsid w:val="00415D26"/>
    <w:rsid w:val="00416AAB"/>
    <w:rsid w:val="00420F4E"/>
    <w:rsid w:val="004219E4"/>
    <w:rsid w:val="004240A6"/>
    <w:rsid w:val="00425A99"/>
    <w:rsid w:val="00426EF2"/>
    <w:rsid w:val="00426F59"/>
    <w:rsid w:val="0042717A"/>
    <w:rsid w:val="00430A53"/>
    <w:rsid w:val="00432D8D"/>
    <w:rsid w:val="00433BFD"/>
    <w:rsid w:val="004345FD"/>
    <w:rsid w:val="00434A03"/>
    <w:rsid w:val="00437904"/>
    <w:rsid w:val="00437A51"/>
    <w:rsid w:val="00437C10"/>
    <w:rsid w:val="00437CB7"/>
    <w:rsid w:val="004407BC"/>
    <w:rsid w:val="00442E1E"/>
    <w:rsid w:val="0044586C"/>
    <w:rsid w:val="0044710F"/>
    <w:rsid w:val="00447F6C"/>
    <w:rsid w:val="00450E67"/>
    <w:rsid w:val="00451CF2"/>
    <w:rsid w:val="00452FE1"/>
    <w:rsid w:val="0045477A"/>
    <w:rsid w:val="004555B6"/>
    <w:rsid w:val="0045767E"/>
    <w:rsid w:val="004608A4"/>
    <w:rsid w:val="0046371E"/>
    <w:rsid w:val="0046394E"/>
    <w:rsid w:val="004658D7"/>
    <w:rsid w:val="00467146"/>
    <w:rsid w:val="0046762B"/>
    <w:rsid w:val="00467876"/>
    <w:rsid w:val="00471F79"/>
    <w:rsid w:val="00472189"/>
    <w:rsid w:val="00473B4B"/>
    <w:rsid w:val="004740D1"/>
    <w:rsid w:val="004757D5"/>
    <w:rsid w:val="004776B7"/>
    <w:rsid w:val="00477BF3"/>
    <w:rsid w:val="00480B14"/>
    <w:rsid w:val="0048220C"/>
    <w:rsid w:val="00482341"/>
    <w:rsid w:val="00484CF0"/>
    <w:rsid w:val="00485B1B"/>
    <w:rsid w:val="00486701"/>
    <w:rsid w:val="00491F87"/>
    <w:rsid w:val="00493490"/>
    <w:rsid w:val="00493DDD"/>
    <w:rsid w:val="004A1B6F"/>
    <w:rsid w:val="004A3FF3"/>
    <w:rsid w:val="004A48B0"/>
    <w:rsid w:val="004A581A"/>
    <w:rsid w:val="004B0E37"/>
    <w:rsid w:val="004B1D70"/>
    <w:rsid w:val="004B3263"/>
    <w:rsid w:val="004B651A"/>
    <w:rsid w:val="004B669F"/>
    <w:rsid w:val="004B7DCC"/>
    <w:rsid w:val="004C0B7E"/>
    <w:rsid w:val="004C1ADE"/>
    <w:rsid w:val="004C4177"/>
    <w:rsid w:val="004C4E59"/>
    <w:rsid w:val="004C5C81"/>
    <w:rsid w:val="004C6F36"/>
    <w:rsid w:val="004C74C9"/>
    <w:rsid w:val="004D24B7"/>
    <w:rsid w:val="004D25F8"/>
    <w:rsid w:val="004D5F93"/>
    <w:rsid w:val="004E07F1"/>
    <w:rsid w:val="004E1026"/>
    <w:rsid w:val="004E1A68"/>
    <w:rsid w:val="004E1D50"/>
    <w:rsid w:val="004E2A85"/>
    <w:rsid w:val="004E4ADA"/>
    <w:rsid w:val="004F035A"/>
    <w:rsid w:val="004F18BC"/>
    <w:rsid w:val="004F4BC9"/>
    <w:rsid w:val="004F50CA"/>
    <w:rsid w:val="004F5B53"/>
    <w:rsid w:val="004F5FC9"/>
    <w:rsid w:val="004F68D5"/>
    <w:rsid w:val="004F69C3"/>
    <w:rsid w:val="00500B48"/>
    <w:rsid w:val="0050432F"/>
    <w:rsid w:val="0050435A"/>
    <w:rsid w:val="005045D0"/>
    <w:rsid w:val="005056F8"/>
    <w:rsid w:val="00505BA6"/>
    <w:rsid w:val="00506539"/>
    <w:rsid w:val="005070D6"/>
    <w:rsid w:val="00507300"/>
    <w:rsid w:val="0051024B"/>
    <w:rsid w:val="00511301"/>
    <w:rsid w:val="00512889"/>
    <w:rsid w:val="00514ED6"/>
    <w:rsid w:val="005166FA"/>
    <w:rsid w:val="005168ED"/>
    <w:rsid w:val="005205A0"/>
    <w:rsid w:val="005211EA"/>
    <w:rsid w:val="0052180A"/>
    <w:rsid w:val="005219F4"/>
    <w:rsid w:val="00521AB7"/>
    <w:rsid w:val="00521CA8"/>
    <w:rsid w:val="005228CF"/>
    <w:rsid w:val="005249CF"/>
    <w:rsid w:val="00525251"/>
    <w:rsid w:val="00525F4B"/>
    <w:rsid w:val="005263F4"/>
    <w:rsid w:val="00526752"/>
    <w:rsid w:val="00527852"/>
    <w:rsid w:val="005300CC"/>
    <w:rsid w:val="00531672"/>
    <w:rsid w:val="00531D6E"/>
    <w:rsid w:val="0053335A"/>
    <w:rsid w:val="00535582"/>
    <w:rsid w:val="00535B1F"/>
    <w:rsid w:val="00535BA0"/>
    <w:rsid w:val="00537972"/>
    <w:rsid w:val="005417D1"/>
    <w:rsid w:val="00541A90"/>
    <w:rsid w:val="005443C4"/>
    <w:rsid w:val="00544C8F"/>
    <w:rsid w:val="0054745A"/>
    <w:rsid w:val="0054798A"/>
    <w:rsid w:val="005514BD"/>
    <w:rsid w:val="00551A2D"/>
    <w:rsid w:val="00552FC9"/>
    <w:rsid w:val="005533F6"/>
    <w:rsid w:val="0055508E"/>
    <w:rsid w:val="00555BF8"/>
    <w:rsid w:val="00555E7D"/>
    <w:rsid w:val="00555EC3"/>
    <w:rsid w:val="00556EFF"/>
    <w:rsid w:val="00557162"/>
    <w:rsid w:val="00557617"/>
    <w:rsid w:val="005624A3"/>
    <w:rsid w:val="005635A6"/>
    <w:rsid w:val="005644BD"/>
    <w:rsid w:val="00564FFF"/>
    <w:rsid w:val="00565577"/>
    <w:rsid w:val="00565728"/>
    <w:rsid w:val="0056576B"/>
    <w:rsid w:val="00566853"/>
    <w:rsid w:val="00571DD4"/>
    <w:rsid w:val="005721A4"/>
    <w:rsid w:val="00576E4D"/>
    <w:rsid w:val="0058181D"/>
    <w:rsid w:val="0058236D"/>
    <w:rsid w:val="0058528C"/>
    <w:rsid w:val="00587D81"/>
    <w:rsid w:val="00587FB5"/>
    <w:rsid w:val="00590036"/>
    <w:rsid w:val="00590E10"/>
    <w:rsid w:val="00593BA8"/>
    <w:rsid w:val="00597FDD"/>
    <w:rsid w:val="005A1369"/>
    <w:rsid w:val="005A13C7"/>
    <w:rsid w:val="005A1836"/>
    <w:rsid w:val="005A4037"/>
    <w:rsid w:val="005A5A46"/>
    <w:rsid w:val="005A5C3D"/>
    <w:rsid w:val="005B1035"/>
    <w:rsid w:val="005B110C"/>
    <w:rsid w:val="005B1BAE"/>
    <w:rsid w:val="005B276D"/>
    <w:rsid w:val="005C24EC"/>
    <w:rsid w:val="005C2806"/>
    <w:rsid w:val="005C2A48"/>
    <w:rsid w:val="005C2CBB"/>
    <w:rsid w:val="005C3A9B"/>
    <w:rsid w:val="005C56BD"/>
    <w:rsid w:val="005C583E"/>
    <w:rsid w:val="005C6105"/>
    <w:rsid w:val="005C6D55"/>
    <w:rsid w:val="005C7688"/>
    <w:rsid w:val="005D03E2"/>
    <w:rsid w:val="005D22AB"/>
    <w:rsid w:val="005D3531"/>
    <w:rsid w:val="005D5B0A"/>
    <w:rsid w:val="005D617B"/>
    <w:rsid w:val="005D78D2"/>
    <w:rsid w:val="005E0233"/>
    <w:rsid w:val="005E0D75"/>
    <w:rsid w:val="005E258B"/>
    <w:rsid w:val="005E2599"/>
    <w:rsid w:val="005E2A12"/>
    <w:rsid w:val="005E2CD3"/>
    <w:rsid w:val="005E3C9A"/>
    <w:rsid w:val="005E3F76"/>
    <w:rsid w:val="005E5FF3"/>
    <w:rsid w:val="005E7A8E"/>
    <w:rsid w:val="005E7DE1"/>
    <w:rsid w:val="005F0271"/>
    <w:rsid w:val="005F58E6"/>
    <w:rsid w:val="005F58EB"/>
    <w:rsid w:val="005F5D48"/>
    <w:rsid w:val="005F666D"/>
    <w:rsid w:val="005F68DB"/>
    <w:rsid w:val="005F77E8"/>
    <w:rsid w:val="00602AA5"/>
    <w:rsid w:val="00602D38"/>
    <w:rsid w:val="00603CD8"/>
    <w:rsid w:val="00605784"/>
    <w:rsid w:val="00605B09"/>
    <w:rsid w:val="00605F07"/>
    <w:rsid w:val="006060B2"/>
    <w:rsid w:val="00607728"/>
    <w:rsid w:val="00607DB0"/>
    <w:rsid w:val="00607F22"/>
    <w:rsid w:val="006113C6"/>
    <w:rsid w:val="0061446B"/>
    <w:rsid w:val="00614C7F"/>
    <w:rsid w:val="00615EE1"/>
    <w:rsid w:val="00615F36"/>
    <w:rsid w:val="00615F93"/>
    <w:rsid w:val="00621E05"/>
    <w:rsid w:val="00623DDA"/>
    <w:rsid w:val="006245CB"/>
    <w:rsid w:val="00624ABB"/>
    <w:rsid w:val="0062517D"/>
    <w:rsid w:val="00625CAE"/>
    <w:rsid w:val="00633F2C"/>
    <w:rsid w:val="00635895"/>
    <w:rsid w:val="00636534"/>
    <w:rsid w:val="00636CD2"/>
    <w:rsid w:val="006374C2"/>
    <w:rsid w:val="00640478"/>
    <w:rsid w:val="0064186C"/>
    <w:rsid w:val="00642DCC"/>
    <w:rsid w:val="00645B17"/>
    <w:rsid w:val="00645E3A"/>
    <w:rsid w:val="00646C4D"/>
    <w:rsid w:val="00650209"/>
    <w:rsid w:val="006502D3"/>
    <w:rsid w:val="006502DE"/>
    <w:rsid w:val="00650B7B"/>
    <w:rsid w:val="00650D03"/>
    <w:rsid w:val="006512EB"/>
    <w:rsid w:val="00651624"/>
    <w:rsid w:val="006533FA"/>
    <w:rsid w:val="00653E22"/>
    <w:rsid w:val="00654204"/>
    <w:rsid w:val="00654F7E"/>
    <w:rsid w:val="00655533"/>
    <w:rsid w:val="0065558A"/>
    <w:rsid w:val="00656C2D"/>
    <w:rsid w:val="0065734B"/>
    <w:rsid w:val="0065792B"/>
    <w:rsid w:val="00660012"/>
    <w:rsid w:val="006603B2"/>
    <w:rsid w:val="00660912"/>
    <w:rsid w:val="00660D36"/>
    <w:rsid w:val="006610EE"/>
    <w:rsid w:val="006613A4"/>
    <w:rsid w:val="006625C3"/>
    <w:rsid w:val="00663110"/>
    <w:rsid w:val="006662B9"/>
    <w:rsid w:val="00667678"/>
    <w:rsid w:val="006707A1"/>
    <w:rsid w:val="00673126"/>
    <w:rsid w:val="0067426A"/>
    <w:rsid w:val="006749AB"/>
    <w:rsid w:val="00675A24"/>
    <w:rsid w:val="0068298B"/>
    <w:rsid w:val="0068372D"/>
    <w:rsid w:val="006844B2"/>
    <w:rsid w:val="00685371"/>
    <w:rsid w:val="00685D19"/>
    <w:rsid w:val="0069037F"/>
    <w:rsid w:val="006920FE"/>
    <w:rsid w:val="0069237B"/>
    <w:rsid w:val="00692436"/>
    <w:rsid w:val="00692BB0"/>
    <w:rsid w:val="00693170"/>
    <w:rsid w:val="006968BF"/>
    <w:rsid w:val="00696BB4"/>
    <w:rsid w:val="00696DE4"/>
    <w:rsid w:val="006A0A83"/>
    <w:rsid w:val="006A211D"/>
    <w:rsid w:val="006A279E"/>
    <w:rsid w:val="006A5BBE"/>
    <w:rsid w:val="006A7F3F"/>
    <w:rsid w:val="006B120F"/>
    <w:rsid w:val="006B1526"/>
    <w:rsid w:val="006B1DD6"/>
    <w:rsid w:val="006B200D"/>
    <w:rsid w:val="006B26A0"/>
    <w:rsid w:val="006B29D9"/>
    <w:rsid w:val="006B6643"/>
    <w:rsid w:val="006C0B85"/>
    <w:rsid w:val="006C146B"/>
    <w:rsid w:val="006C25D5"/>
    <w:rsid w:val="006C29D6"/>
    <w:rsid w:val="006C2B55"/>
    <w:rsid w:val="006C31EF"/>
    <w:rsid w:val="006C3A04"/>
    <w:rsid w:val="006C3AF9"/>
    <w:rsid w:val="006C4C3B"/>
    <w:rsid w:val="006C4EC7"/>
    <w:rsid w:val="006C5B2D"/>
    <w:rsid w:val="006C5F8F"/>
    <w:rsid w:val="006C76E9"/>
    <w:rsid w:val="006D23BC"/>
    <w:rsid w:val="006D5D3A"/>
    <w:rsid w:val="006D647A"/>
    <w:rsid w:val="006D784A"/>
    <w:rsid w:val="006E00F1"/>
    <w:rsid w:val="006E18A5"/>
    <w:rsid w:val="006E1ED3"/>
    <w:rsid w:val="006E2560"/>
    <w:rsid w:val="006E3F99"/>
    <w:rsid w:val="006E44CD"/>
    <w:rsid w:val="006E4A83"/>
    <w:rsid w:val="006E4E1C"/>
    <w:rsid w:val="006E6DB8"/>
    <w:rsid w:val="006F0820"/>
    <w:rsid w:val="006F0E1E"/>
    <w:rsid w:val="006F11F4"/>
    <w:rsid w:val="006F2169"/>
    <w:rsid w:val="006F2259"/>
    <w:rsid w:val="006F3E68"/>
    <w:rsid w:val="006F6655"/>
    <w:rsid w:val="006F79DE"/>
    <w:rsid w:val="00701254"/>
    <w:rsid w:val="007019BF"/>
    <w:rsid w:val="0070279F"/>
    <w:rsid w:val="00702F26"/>
    <w:rsid w:val="007031DC"/>
    <w:rsid w:val="007038B8"/>
    <w:rsid w:val="0071090D"/>
    <w:rsid w:val="007109D2"/>
    <w:rsid w:val="0071235A"/>
    <w:rsid w:val="007123AA"/>
    <w:rsid w:val="007139CA"/>
    <w:rsid w:val="00713AD8"/>
    <w:rsid w:val="00713DD7"/>
    <w:rsid w:val="00713F0A"/>
    <w:rsid w:val="00716157"/>
    <w:rsid w:val="007170AC"/>
    <w:rsid w:val="00717869"/>
    <w:rsid w:val="0071789E"/>
    <w:rsid w:val="00723907"/>
    <w:rsid w:val="00723C77"/>
    <w:rsid w:val="00724524"/>
    <w:rsid w:val="0072592D"/>
    <w:rsid w:val="00727EC1"/>
    <w:rsid w:val="007319C0"/>
    <w:rsid w:val="00731F40"/>
    <w:rsid w:val="007334D6"/>
    <w:rsid w:val="0073428C"/>
    <w:rsid w:val="007358D4"/>
    <w:rsid w:val="007400CE"/>
    <w:rsid w:val="00740214"/>
    <w:rsid w:val="007410FF"/>
    <w:rsid w:val="0074217C"/>
    <w:rsid w:val="0074266E"/>
    <w:rsid w:val="0074594B"/>
    <w:rsid w:val="00747331"/>
    <w:rsid w:val="007473A6"/>
    <w:rsid w:val="0075013A"/>
    <w:rsid w:val="00750620"/>
    <w:rsid w:val="007507D6"/>
    <w:rsid w:val="00751194"/>
    <w:rsid w:val="00753677"/>
    <w:rsid w:val="0075420E"/>
    <w:rsid w:val="00756734"/>
    <w:rsid w:val="00756C88"/>
    <w:rsid w:val="00757FDD"/>
    <w:rsid w:val="00760EE3"/>
    <w:rsid w:val="00762A23"/>
    <w:rsid w:val="00763E28"/>
    <w:rsid w:val="00763EE5"/>
    <w:rsid w:val="00765A36"/>
    <w:rsid w:val="00765CFC"/>
    <w:rsid w:val="00766428"/>
    <w:rsid w:val="0076671F"/>
    <w:rsid w:val="007710D0"/>
    <w:rsid w:val="007711AA"/>
    <w:rsid w:val="007711D9"/>
    <w:rsid w:val="0077247C"/>
    <w:rsid w:val="00773002"/>
    <w:rsid w:val="0077319F"/>
    <w:rsid w:val="007760EB"/>
    <w:rsid w:val="007770C4"/>
    <w:rsid w:val="007806CA"/>
    <w:rsid w:val="007818B5"/>
    <w:rsid w:val="00782D9D"/>
    <w:rsid w:val="0078305F"/>
    <w:rsid w:val="007832B0"/>
    <w:rsid w:val="00783343"/>
    <w:rsid w:val="007843E4"/>
    <w:rsid w:val="007848A7"/>
    <w:rsid w:val="00787C24"/>
    <w:rsid w:val="00790175"/>
    <w:rsid w:val="007907A7"/>
    <w:rsid w:val="00790A28"/>
    <w:rsid w:val="00791DCF"/>
    <w:rsid w:val="00792A5D"/>
    <w:rsid w:val="00793AD4"/>
    <w:rsid w:val="00794765"/>
    <w:rsid w:val="00794B1B"/>
    <w:rsid w:val="00794E07"/>
    <w:rsid w:val="00796989"/>
    <w:rsid w:val="007A024D"/>
    <w:rsid w:val="007A14A5"/>
    <w:rsid w:val="007A1E8C"/>
    <w:rsid w:val="007A2D58"/>
    <w:rsid w:val="007A2F12"/>
    <w:rsid w:val="007A4BA1"/>
    <w:rsid w:val="007A6DED"/>
    <w:rsid w:val="007A6F9B"/>
    <w:rsid w:val="007A74A9"/>
    <w:rsid w:val="007B0122"/>
    <w:rsid w:val="007B038D"/>
    <w:rsid w:val="007B1C41"/>
    <w:rsid w:val="007B27F9"/>
    <w:rsid w:val="007B2E23"/>
    <w:rsid w:val="007B3389"/>
    <w:rsid w:val="007B477A"/>
    <w:rsid w:val="007B5CC8"/>
    <w:rsid w:val="007B78A6"/>
    <w:rsid w:val="007C3765"/>
    <w:rsid w:val="007C5250"/>
    <w:rsid w:val="007C7507"/>
    <w:rsid w:val="007C764B"/>
    <w:rsid w:val="007C7E83"/>
    <w:rsid w:val="007D08F4"/>
    <w:rsid w:val="007D0E2B"/>
    <w:rsid w:val="007D2F84"/>
    <w:rsid w:val="007D5B4C"/>
    <w:rsid w:val="007D6BEB"/>
    <w:rsid w:val="007E0F2C"/>
    <w:rsid w:val="007E1012"/>
    <w:rsid w:val="007E10AB"/>
    <w:rsid w:val="007E1C9E"/>
    <w:rsid w:val="007E1D04"/>
    <w:rsid w:val="007E1F94"/>
    <w:rsid w:val="007E36E9"/>
    <w:rsid w:val="007E48B0"/>
    <w:rsid w:val="007E64EC"/>
    <w:rsid w:val="007E7764"/>
    <w:rsid w:val="007E7895"/>
    <w:rsid w:val="007E7D12"/>
    <w:rsid w:val="007F04D4"/>
    <w:rsid w:val="007F5297"/>
    <w:rsid w:val="007F73B5"/>
    <w:rsid w:val="007F792D"/>
    <w:rsid w:val="00801432"/>
    <w:rsid w:val="00801F64"/>
    <w:rsid w:val="00802791"/>
    <w:rsid w:val="008033F5"/>
    <w:rsid w:val="00803AAD"/>
    <w:rsid w:val="008054DF"/>
    <w:rsid w:val="00805D4E"/>
    <w:rsid w:val="00806004"/>
    <w:rsid w:val="00806ACB"/>
    <w:rsid w:val="0080704C"/>
    <w:rsid w:val="00810603"/>
    <w:rsid w:val="00811673"/>
    <w:rsid w:val="00812E3E"/>
    <w:rsid w:val="008143B0"/>
    <w:rsid w:val="00814806"/>
    <w:rsid w:val="00814921"/>
    <w:rsid w:val="0082164F"/>
    <w:rsid w:val="00821C6E"/>
    <w:rsid w:val="00822075"/>
    <w:rsid w:val="0082281F"/>
    <w:rsid w:val="00823D13"/>
    <w:rsid w:val="00823D73"/>
    <w:rsid w:val="00826CCE"/>
    <w:rsid w:val="0083158E"/>
    <w:rsid w:val="008317DF"/>
    <w:rsid w:val="008322FF"/>
    <w:rsid w:val="00834846"/>
    <w:rsid w:val="008349B1"/>
    <w:rsid w:val="008353F6"/>
    <w:rsid w:val="008367A9"/>
    <w:rsid w:val="00836FFF"/>
    <w:rsid w:val="0084087B"/>
    <w:rsid w:val="008414F1"/>
    <w:rsid w:val="00843753"/>
    <w:rsid w:val="00844157"/>
    <w:rsid w:val="008449E8"/>
    <w:rsid w:val="0084562D"/>
    <w:rsid w:val="00845B5F"/>
    <w:rsid w:val="00845B8E"/>
    <w:rsid w:val="00845C8E"/>
    <w:rsid w:val="00846302"/>
    <w:rsid w:val="008479D5"/>
    <w:rsid w:val="00847F43"/>
    <w:rsid w:val="00850B68"/>
    <w:rsid w:val="008547BF"/>
    <w:rsid w:val="00856716"/>
    <w:rsid w:val="00856D85"/>
    <w:rsid w:val="00861EEE"/>
    <w:rsid w:val="0086207A"/>
    <w:rsid w:val="008638EB"/>
    <w:rsid w:val="00864638"/>
    <w:rsid w:val="008647EB"/>
    <w:rsid w:val="00864F2D"/>
    <w:rsid w:val="00866E37"/>
    <w:rsid w:val="00870555"/>
    <w:rsid w:val="008720BE"/>
    <w:rsid w:val="008722C5"/>
    <w:rsid w:val="00873BE8"/>
    <w:rsid w:val="0087490B"/>
    <w:rsid w:val="008761DE"/>
    <w:rsid w:val="0087672D"/>
    <w:rsid w:val="00876C4C"/>
    <w:rsid w:val="008774D1"/>
    <w:rsid w:val="008778F4"/>
    <w:rsid w:val="008826BE"/>
    <w:rsid w:val="00884028"/>
    <w:rsid w:val="008847FC"/>
    <w:rsid w:val="0089135C"/>
    <w:rsid w:val="0089376F"/>
    <w:rsid w:val="00896CC4"/>
    <w:rsid w:val="008A29B3"/>
    <w:rsid w:val="008A3BA2"/>
    <w:rsid w:val="008A3CD8"/>
    <w:rsid w:val="008A49BA"/>
    <w:rsid w:val="008A52C2"/>
    <w:rsid w:val="008A603F"/>
    <w:rsid w:val="008A6516"/>
    <w:rsid w:val="008A6E00"/>
    <w:rsid w:val="008A72E6"/>
    <w:rsid w:val="008A75E8"/>
    <w:rsid w:val="008B2F73"/>
    <w:rsid w:val="008B3B10"/>
    <w:rsid w:val="008B45D5"/>
    <w:rsid w:val="008B4FA6"/>
    <w:rsid w:val="008B6BDC"/>
    <w:rsid w:val="008C0E9F"/>
    <w:rsid w:val="008C1CF7"/>
    <w:rsid w:val="008C32AF"/>
    <w:rsid w:val="008C3822"/>
    <w:rsid w:val="008C402F"/>
    <w:rsid w:val="008C5836"/>
    <w:rsid w:val="008C68AF"/>
    <w:rsid w:val="008D0BED"/>
    <w:rsid w:val="008D422E"/>
    <w:rsid w:val="008D4F2D"/>
    <w:rsid w:val="008D4F70"/>
    <w:rsid w:val="008D7925"/>
    <w:rsid w:val="008E03BD"/>
    <w:rsid w:val="008E0BD6"/>
    <w:rsid w:val="008E0D22"/>
    <w:rsid w:val="008E152F"/>
    <w:rsid w:val="008F1EE3"/>
    <w:rsid w:val="008F1F47"/>
    <w:rsid w:val="008F216E"/>
    <w:rsid w:val="008F2E0F"/>
    <w:rsid w:val="008F3840"/>
    <w:rsid w:val="008F39B3"/>
    <w:rsid w:val="008F48AF"/>
    <w:rsid w:val="008F4A0D"/>
    <w:rsid w:val="008F7292"/>
    <w:rsid w:val="00900C06"/>
    <w:rsid w:val="00900DAF"/>
    <w:rsid w:val="00900EAB"/>
    <w:rsid w:val="009038DA"/>
    <w:rsid w:val="009039BF"/>
    <w:rsid w:val="00904AEE"/>
    <w:rsid w:val="0090560F"/>
    <w:rsid w:val="009059A9"/>
    <w:rsid w:val="00907661"/>
    <w:rsid w:val="0091028C"/>
    <w:rsid w:val="009110A9"/>
    <w:rsid w:val="00912F3B"/>
    <w:rsid w:val="009130B3"/>
    <w:rsid w:val="009132EA"/>
    <w:rsid w:val="00913631"/>
    <w:rsid w:val="009140D8"/>
    <w:rsid w:val="009149CE"/>
    <w:rsid w:val="00915DF6"/>
    <w:rsid w:val="0091641B"/>
    <w:rsid w:val="0091673C"/>
    <w:rsid w:val="00917391"/>
    <w:rsid w:val="00922ABC"/>
    <w:rsid w:val="00923786"/>
    <w:rsid w:val="00924324"/>
    <w:rsid w:val="00924F7F"/>
    <w:rsid w:val="00925D06"/>
    <w:rsid w:val="009272DF"/>
    <w:rsid w:val="00930784"/>
    <w:rsid w:val="00930E07"/>
    <w:rsid w:val="00931D81"/>
    <w:rsid w:val="0093288A"/>
    <w:rsid w:val="00937656"/>
    <w:rsid w:val="009377B8"/>
    <w:rsid w:val="00942080"/>
    <w:rsid w:val="00942863"/>
    <w:rsid w:val="00945B39"/>
    <w:rsid w:val="009503DF"/>
    <w:rsid w:val="009512FB"/>
    <w:rsid w:val="00951A4F"/>
    <w:rsid w:val="009526F0"/>
    <w:rsid w:val="00952ACE"/>
    <w:rsid w:val="009548A8"/>
    <w:rsid w:val="00955291"/>
    <w:rsid w:val="00955874"/>
    <w:rsid w:val="0095699D"/>
    <w:rsid w:val="00956C7D"/>
    <w:rsid w:val="009576C5"/>
    <w:rsid w:val="00960EF8"/>
    <w:rsid w:val="00962DA0"/>
    <w:rsid w:val="00962DD8"/>
    <w:rsid w:val="0096302E"/>
    <w:rsid w:val="00963069"/>
    <w:rsid w:val="009657FB"/>
    <w:rsid w:val="00970518"/>
    <w:rsid w:val="00971596"/>
    <w:rsid w:val="00972E4A"/>
    <w:rsid w:val="009738EE"/>
    <w:rsid w:val="0097479A"/>
    <w:rsid w:val="009755D7"/>
    <w:rsid w:val="009765CE"/>
    <w:rsid w:val="00976BB3"/>
    <w:rsid w:val="00982886"/>
    <w:rsid w:val="00982E2C"/>
    <w:rsid w:val="009834A2"/>
    <w:rsid w:val="00985AC0"/>
    <w:rsid w:val="00985B58"/>
    <w:rsid w:val="00986530"/>
    <w:rsid w:val="00990F67"/>
    <w:rsid w:val="00990F94"/>
    <w:rsid w:val="00991228"/>
    <w:rsid w:val="00991D9B"/>
    <w:rsid w:val="00991EE0"/>
    <w:rsid w:val="00993B0A"/>
    <w:rsid w:val="00995DD4"/>
    <w:rsid w:val="00996985"/>
    <w:rsid w:val="00997DE8"/>
    <w:rsid w:val="009A0CB0"/>
    <w:rsid w:val="009A123F"/>
    <w:rsid w:val="009A60CB"/>
    <w:rsid w:val="009A6151"/>
    <w:rsid w:val="009A6460"/>
    <w:rsid w:val="009A7AE7"/>
    <w:rsid w:val="009A7AF1"/>
    <w:rsid w:val="009B1409"/>
    <w:rsid w:val="009B222B"/>
    <w:rsid w:val="009B25E4"/>
    <w:rsid w:val="009C1C25"/>
    <w:rsid w:val="009C3D80"/>
    <w:rsid w:val="009C4C2D"/>
    <w:rsid w:val="009C50CD"/>
    <w:rsid w:val="009D0939"/>
    <w:rsid w:val="009D1DB3"/>
    <w:rsid w:val="009D39A6"/>
    <w:rsid w:val="009D4908"/>
    <w:rsid w:val="009D7008"/>
    <w:rsid w:val="009E46D6"/>
    <w:rsid w:val="009E4C61"/>
    <w:rsid w:val="009E5323"/>
    <w:rsid w:val="009E534F"/>
    <w:rsid w:val="009E5F91"/>
    <w:rsid w:val="009E663F"/>
    <w:rsid w:val="009F26F2"/>
    <w:rsid w:val="009F4D7C"/>
    <w:rsid w:val="009F4EC1"/>
    <w:rsid w:val="009F56B4"/>
    <w:rsid w:val="009F56E2"/>
    <w:rsid w:val="009F57D8"/>
    <w:rsid w:val="009F6E12"/>
    <w:rsid w:val="009F7C27"/>
    <w:rsid w:val="00A00406"/>
    <w:rsid w:val="00A008BF"/>
    <w:rsid w:val="00A01E1C"/>
    <w:rsid w:val="00A035BD"/>
    <w:rsid w:val="00A0572A"/>
    <w:rsid w:val="00A058FC"/>
    <w:rsid w:val="00A063A8"/>
    <w:rsid w:val="00A065C7"/>
    <w:rsid w:val="00A07509"/>
    <w:rsid w:val="00A07ABD"/>
    <w:rsid w:val="00A07D7D"/>
    <w:rsid w:val="00A101C2"/>
    <w:rsid w:val="00A11363"/>
    <w:rsid w:val="00A12B54"/>
    <w:rsid w:val="00A13207"/>
    <w:rsid w:val="00A15359"/>
    <w:rsid w:val="00A158FF"/>
    <w:rsid w:val="00A1616D"/>
    <w:rsid w:val="00A16C1A"/>
    <w:rsid w:val="00A17BA8"/>
    <w:rsid w:val="00A17C5F"/>
    <w:rsid w:val="00A17FDF"/>
    <w:rsid w:val="00A20A84"/>
    <w:rsid w:val="00A20E7C"/>
    <w:rsid w:val="00A21A9E"/>
    <w:rsid w:val="00A24190"/>
    <w:rsid w:val="00A24283"/>
    <w:rsid w:val="00A24719"/>
    <w:rsid w:val="00A26663"/>
    <w:rsid w:val="00A30E9D"/>
    <w:rsid w:val="00A32166"/>
    <w:rsid w:val="00A33C39"/>
    <w:rsid w:val="00A36346"/>
    <w:rsid w:val="00A408CF"/>
    <w:rsid w:val="00A41AB8"/>
    <w:rsid w:val="00A42358"/>
    <w:rsid w:val="00A428B4"/>
    <w:rsid w:val="00A43E05"/>
    <w:rsid w:val="00A4729D"/>
    <w:rsid w:val="00A479F1"/>
    <w:rsid w:val="00A522C4"/>
    <w:rsid w:val="00A53560"/>
    <w:rsid w:val="00A53E37"/>
    <w:rsid w:val="00A54790"/>
    <w:rsid w:val="00A54B0D"/>
    <w:rsid w:val="00A54D47"/>
    <w:rsid w:val="00A557E5"/>
    <w:rsid w:val="00A55E8D"/>
    <w:rsid w:val="00A57C10"/>
    <w:rsid w:val="00A57D5F"/>
    <w:rsid w:val="00A60AFA"/>
    <w:rsid w:val="00A611F2"/>
    <w:rsid w:val="00A612FE"/>
    <w:rsid w:val="00A62115"/>
    <w:rsid w:val="00A63699"/>
    <w:rsid w:val="00A63835"/>
    <w:rsid w:val="00A64158"/>
    <w:rsid w:val="00A65226"/>
    <w:rsid w:val="00A70997"/>
    <w:rsid w:val="00A72A86"/>
    <w:rsid w:val="00A72E1D"/>
    <w:rsid w:val="00A73253"/>
    <w:rsid w:val="00A734E2"/>
    <w:rsid w:val="00A73C9B"/>
    <w:rsid w:val="00A74021"/>
    <w:rsid w:val="00A749D2"/>
    <w:rsid w:val="00A7788A"/>
    <w:rsid w:val="00A77C98"/>
    <w:rsid w:val="00A77ECB"/>
    <w:rsid w:val="00A80CFA"/>
    <w:rsid w:val="00A83697"/>
    <w:rsid w:val="00A842D9"/>
    <w:rsid w:val="00A84F71"/>
    <w:rsid w:val="00A85778"/>
    <w:rsid w:val="00A867D4"/>
    <w:rsid w:val="00A915AB"/>
    <w:rsid w:val="00A92AAE"/>
    <w:rsid w:val="00A94DE8"/>
    <w:rsid w:val="00A95261"/>
    <w:rsid w:val="00A95BB6"/>
    <w:rsid w:val="00A96606"/>
    <w:rsid w:val="00A9671A"/>
    <w:rsid w:val="00A9741C"/>
    <w:rsid w:val="00A97DF3"/>
    <w:rsid w:val="00AA0196"/>
    <w:rsid w:val="00AA050F"/>
    <w:rsid w:val="00AA0CCC"/>
    <w:rsid w:val="00AA5C13"/>
    <w:rsid w:val="00AA6132"/>
    <w:rsid w:val="00AA6293"/>
    <w:rsid w:val="00AA6EB1"/>
    <w:rsid w:val="00AA71F5"/>
    <w:rsid w:val="00AB01AD"/>
    <w:rsid w:val="00AB2B8C"/>
    <w:rsid w:val="00AB48EE"/>
    <w:rsid w:val="00AB4C96"/>
    <w:rsid w:val="00AB6D2C"/>
    <w:rsid w:val="00AC11A5"/>
    <w:rsid w:val="00AC1580"/>
    <w:rsid w:val="00AC1D84"/>
    <w:rsid w:val="00AC3952"/>
    <w:rsid w:val="00AC4BB7"/>
    <w:rsid w:val="00AC5806"/>
    <w:rsid w:val="00AC5EF3"/>
    <w:rsid w:val="00AC6490"/>
    <w:rsid w:val="00AC6772"/>
    <w:rsid w:val="00AC6C26"/>
    <w:rsid w:val="00AC6CBF"/>
    <w:rsid w:val="00AC7480"/>
    <w:rsid w:val="00AC7DC9"/>
    <w:rsid w:val="00AD3091"/>
    <w:rsid w:val="00AD5483"/>
    <w:rsid w:val="00AD556F"/>
    <w:rsid w:val="00AD5C7A"/>
    <w:rsid w:val="00AD6A05"/>
    <w:rsid w:val="00AD7C16"/>
    <w:rsid w:val="00AE0C97"/>
    <w:rsid w:val="00AE1FF4"/>
    <w:rsid w:val="00AE2760"/>
    <w:rsid w:val="00AE7974"/>
    <w:rsid w:val="00AE7E75"/>
    <w:rsid w:val="00AF127C"/>
    <w:rsid w:val="00AF708B"/>
    <w:rsid w:val="00AF7174"/>
    <w:rsid w:val="00AF7769"/>
    <w:rsid w:val="00AF7E2B"/>
    <w:rsid w:val="00B004BD"/>
    <w:rsid w:val="00B02E88"/>
    <w:rsid w:val="00B03CBB"/>
    <w:rsid w:val="00B042B3"/>
    <w:rsid w:val="00B0457D"/>
    <w:rsid w:val="00B05F15"/>
    <w:rsid w:val="00B064A5"/>
    <w:rsid w:val="00B06FB1"/>
    <w:rsid w:val="00B10F8C"/>
    <w:rsid w:val="00B12F4B"/>
    <w:rsid w:val="00B17E94"/>
    <w:rsid w:val="00B2049C"/>
    <w:rsid w:val="00B21D6D"/>
    <w:rsid w:val="00B24457"/>
    <w:rsid w:val="00B24569"/>
    <w:rsid w:val="00B25BE2"/>
    <w:rsid w:val="00B27310"/>
    <w:rsid w:val="00B27825"/>
    <w:rsid w:val="00B34B8A"/>
    <w:rsid w:val="00B3503C"/>
    <w:rsid w:val="00B35686"/>
    <w:rsid w:val="00B40C2B"/>
    <w:rsid w:val="00B431FC"/>
    <w:rsid w:val="00B43364"/>
    <w:rsid w:val="00B4382E"/>
    <w:rsid w:val="00B46A7B"/>
    <w:rsid w:val="00B46CBB"/>
    <w:rsid w:val="00B51543"/>
    <w:rsid w:val="00B51840"/>
    <w:rsid w:val="00B52FA8"/>
    <w:rsid w:val="00B5421B"/>
    <w:rsid w:val="00B565B8"/>
    <w:rsid w:val="00B56975"/>
    <w:rsid w:val="00B60B14"/>
    <w:rsid w:val="00B60E9F"/>
    <w:rsid w:val="00B62AB3"/>
    <w:rsid w:val="00B65190"/>
    <w:rsid w:val="00B65496"/>
    <w:rsid w:val="00B65854"/>
    <w:rsid w:val="00B66089"/>
    <w:rsid w:val="00B66225"/>
    <w:rsid w:val="00B6668D"/>
    <w:rsid w:val="00B6764C"/>
    <w:rsid w:val="00B73656"/>
    <w:rsid w:val="00B76DD3"/>
    <w:rsid w:val="00B775A4"/>
    <w:rsid w:val="00B80082"/>
    <w:rsid w:val="00B807B9"/>
    <w:rsid w:val="00B80BA4"/>
    <w:rsid w:val="00B80F16"/>
    <w:rsid w:val="00B831BF"/>
    <w:rsid w:val="00B847E1"/>
    <w:rsid w:val="00B86E12"/>
    <w:rsid w:val="00B8765E"/>
    <w:rsid w:val="00B946C2"/>
    <w:rsid w:val="00B952FB"/>
    <w:rsid w:val="00B95452"/>
    <w:rsid w:val="00B96CC4"/>
    <w:rsid w:val="00B9764B"/>
    <w:rsid w:val="00B977FA"/>
    <w:rsid w:val="00BA012B"/>
    <w:rsid w:val="00BA2AB0"/>
    <w:rsid w:val="00BA4853"/>
    <w:rsid w:val="00BA5152"/>
    <w:rsid w:val="00BA67D1"/>
    <w:rsid w:val="00BB15BA"/>
    <w:rsid w:val="00BB2488"/>
    <w:rsid w:val="00BB248B"/>
    <w:rsid w:val="00BB2657"/>
    <w:rsid w:val="00BB2A86"/>
    <w:rsid w:val="00BB50D4"/>
    <w:rsid w:val="00BB5815"/>
    <w:rsid w:val="00BB7626"/>
    <w:rsid w:val="00BB7F37"/>
    <w:rsid w:val="00BC043E"/>
    <w:rsid w:val="00BC2954"/>
    <w:rsid w:val="00BC2FAC"/>
    <w:rsid w:val="00BC48A2"/>
    <w:rsid w:val="00BC48B9"/>
    <w:rsid w:val="00BC57D1"/>
    <w:rsid w:val="00BD02E6"/>
    <w:rsid w:val="00BD07C0"/>
    <w:rsid w:val="00BD2D95"/>
    <w:rsid w:val="00BD3C0B"/>
    <w:rsid w:val="00BD4EBE"/>
    <w:rsid w:val="00BD638A"/>
    <w:rsid w:val="00BD6E00"/>
    <w:rsid w:val="00BD6E39"/>
    <w:rsid w:val="00BE064D"/>
    <w:rsid w:val="00BE09AD"/>
    <w:rsid w:val="00BE2291"/>
    <w:rsid w:val="00BE5431"/>
    <w:rsid w:val="00BE65AC"/>
    <w:rsid w:val="00BF2603"/>
    <w:rsid w:val="00BF3344"/>
    <w:rsid w:val="00BF5163"/>
    <w:rsid w:val="00BF5455"/>
    <w:rsid w:val="00BF6036"/>
    <w:rsid w:val="00BF770F"/>
    <w:rsid w:val="00C02C28"/>
    <w:rsid w:val="00C04930"/>
    <w:rsid w:val="00C05725"/>
    <w:rsid w:val="00C06E9B"/>
    <w:rsid w:val="00C06FDB"/>
    <w:rsid w:val="00C1039E"/>
    <w:rsid w:val="00C11103"/>
    <w:rsid w:val="00C1203D"/>
    <w:rsid w:val="00C1232A"/>
    <w:rsid w:val="00C12D03"/>
    <w:rsid w:val="00C14810"/>
    <w:rsid w:val="00C1688C"/>
    <w:rsid w:val="00C168FE"/>
    <w:rsid w:val="00C177CF"/>
    <w:rsid w:val="00C20437"/>
    <w:rsid w:val="00C2131A"/>
    <w:rsid w:val="00C21D39"/>
    <w:rsid w:val="00C22EAB"/>
    <w:rsid w:val="00C245B3"/>
    <w:rsid w:val="00C246A0"/>
    <w:rsid w:val="00C248E4"/>
    <w:rsid w:val="00C25CBB"/>
    <w:rsid w:val="00C25D4E"/>
    <w:rsid w:val="00C2733C"/>
    <w:rsid w:val="00C310AD"/>
    <w:rsid w:val="00C35905"/>
    <w:rsid w:val="00C365CD"/>
    <w:rsid w:val="00C40796"/>
    <w:rsid w:val="00C4192E"/>
    <w:rsid w:val="00C43091"/>
    <w:rsid w:val="00C43340"/>
    <w:rsid w:val="00C44321"/>
    <w:rsid w:val="00C468E3"/>
    <w:rsid w:val="00C4737E"/>
    <w:rsid w:val="00C479D9"/>
    <w:rsid w:val="00C506A4"/>
    <w:rsid w:val="00C53280"/>
    <w:rsid w:val="00C53FDF"/>
    <w:rsid w:val="00C54086"/>
    <w:rsid w:val="00C54333"/>
    <w:rsid w:val="00C54BBA"/>
    <w:rsid w:val="00C575E3"/>
    <w:rsid w:val="00C579AC"/>
    <w:rsid w:val="00C61E72"/>
    <w:rsid w:val="00C63BF5"/>
    <w:rsid w:val="00C70C68"/>
    <w:rsid w:val="00C7277B"/>
    <w:rsid w:val="00C75083"/>
    <w:rsid w:val="00C7508F"/>
    <w:rsid w:val="00C750AB"/>
    <w:rsid w:val="00C77A45"/>
    <w:rsid w:val="00C83187"/>
    <w:rsid w:val="00C83648"/>
    <w:rsid w:val="00C83779"/>
    <w:rsid w:val="00C83CE6"/>
    <w:rsid w:val="00C85BE8"/>
    <w:rsid w:val="00C85D8A"/>
    <w:rsid w:val="00C86609"/>
    <w:rsid w:val="00C87FDF"/>
    <w:rsid w:val="00C90129"/>
    <w:rsid w:val="00C91310"/>
    <w:rsid w:val="00C920D6"/>
    <w:rsid w:val="00C9347F"/>
    <w:rsid w:val="00C9365B"/>
    <w:rsid w:val="00C958C2"/>
    <w:rsid w:val="00C95D14"/>
    <w:rsid w:val="00CA1287"/>
    <w:rsid w:val="00CA167E"/>
    <w:rsid w:val="00CA1E3C"/>
    <w:rsid w:val="00CA2BC0"/>
    <w:rsid w:val="00CA31E0"/>
    <w:rsid w:val="00CA4A22"/>
    <w:rsid w:val="00CA5824"/>
    <w:rsid w:val="00CA62E1"/>
    <w:rsid w:val="00CA775A"/>
    <w:rsid w:val="00CB43C6"/>
    <w:rsid w:val="00CB43FF"/>
    <w:rsid w:val="00CB4741"/>
    <w:rsid w:val="00CB4867"/>
    <w:rsid w:val="00CB6BE4"/>
    <w:rsid w:val="00CB732A"/>
    <w:rsid w:val="00CC03FA"/>
    <w:rsid w:val="00CC25A6"/>
    <w:rsid w:val="00CC3A1C"/>
    <w:rsid w:val="00CC43F0"/>
    <w:rsid w:val="00CC52A1"/>
    <w:rsid w:val="00CC5BA0"/>
    <w:rsid w:val="00CC6BD4"/>
    <w:rsid w:val="00CC6E38"/>
    <w:rsid w:val="00CC7FB2"/>
    <w:rsid w:val="00CD03D2"/>
    <w:rsid w:val="00CD136B"/>
    <w:rsid w:val="00CD1BB8"/>
    <w:rsid w:val="00CD423E"/>
    <w:rsid w:val="00CD5CE8"/>
    <w:rsid w:val="00CD61F4"/>
    <w:rsid w:val="00CD6282"/>
    <w:rsid w:val="00CD704E"/>
    <w:rsid w:val="00CD7521"/>
    <w:rsid w:val="00CD7EA8"/>
    <w:rsid w:val="00CE2ADF"/>
    <w:rsid w:val="00CE3C85"/>
    <w:rsid w:val="00CE4D1F"/>
    <w:rsid w:val="00CE5822"/>
    <w:rsid w:val="00CE5E59"/>
    <w:rsid w:val="00CE6B0D"/>
    <w:rsid w:val="00CE7A3E"/>
    <w:rsid w:val="00CF2FEC"/>
    <w:rsid w:val="00CF3E1E"/>
    <w:rsid w:val="00D025A6"/>
    <w:rsid w:val="00D028AF"/>
    <w:rsid w:val="00D02E78"/>
    <w:rsid w:val="00D03377"/>
    <w:rsid w:val="00D03E52"/>
    <w:rsid w:val="00D04352"/>
    <w:rsid w:val="00D0517A"/>
    <w:rsid w:val="00D0668A"/>
    <w:rsid w:val="00D110B9"/>
    <w:rsid w:val="00D11A41"/>
    <w:rsid w:val="00D11FFB"/>
    <w:rsid w:val="00D123E7"/>
    <w:rsid w:val="00D12DA2"/>
    <w:rsid w:val="00D14BEE"/>
    <w:rsid w:val="00D1664E"/>
    <w:rsid w:val="00D16CF5"/>
    <w:rsid w:val="00D17FDC"/>
    <w:rsid w:val="00D22CDB"/>
    <w:rsid w:val="00D2330D"/>
    <w:rsid w:val="00D238B9"/>
    <w:rsid w:val="00D24050"/>
    <w:rsid w:val="00D245F4"/>
    <w:rsid w:val="00D24908"/>
    <w:rsid w:val="00D26C67"/>
    <w:rsid w:val="00D27D92"/>
    <w:rsid w:val="00D30344"/>
    <w:rsid w:val="00D33387"/>
    <w:rsid w:val="00D34907"/>
    <w:rsid w:val="00D34C60"/>
    <w:rsid w:val="00D35845"/>
    <w:rsid w:val="00D3700A"/>
    <w:rsid w:val="00D37C5E"/>
    <w:rsid w:val="00D4054D"/>
    <w:rsid w:val="00D40F0E"/>
    <w:rsid w:val="00D42885"/>
    <w:rsid w:val="00D43267"/>
    <w:rsid w:val="00D46803"/>
    <w:rsid w:val="00D46F26"/>
    <w:rsid w:val="00D52932"/>
    <w:rsid w:val="00D52AE3"/>
    <w:rsid w:val="00D52DFC"/>
    <w:rsid w:val="00D52F2A"/>
    <w:rsid w:val="00D558E1"/>
    <w:rsid w:val="00D577FE"/>
    <w:rsid w:val="00D57B69"/>
    <w:rsid w:val="00D61990"/>
    <w:rsid w:val="00D6212F"/>
    <w:rsid w:val="00D629D7"/>
    <w:rsid w:val="00D70C16"/>
    <w:rsid w:val="00D712F5"/>
    <w:rsid w:val="00D71BD1"/>
    <w:rsid w:val="00D72249"/>
    <w:rsid w:val="00D74CEA"/>
    <w:rsid w:val="00D76738"/>
    <w:rsid w:val="00D76EFD"/>
    <w:rsid w:val="00D843FB"/>
    <w:rsid w:val="00D86EA7"/>
    <w:rsid w:val="00D87781"/>
    <w:rsid w:val="00D90325"/>
    <w:rsid w:val="00D907FF"/>
    <w:rsid w:val="00D90865"/>
    <w:rsid w:val="00D9148A"/>
    <w:rsid w:val="00D919B6"/>
    <w:rsid w:val="00D91CEA"/>
    <w:rsid w:val="00D931B9"/>
    <w:rsid w:val="00D93960"/>
    <w:rsid w:val="00D95AAF"/>
    <w:rsid w:val="00D97F5A"/>
    <w:rsid w:val="00DA26FF"/>
    <w:rsid w:val="00DA5FC3"/>
    <w:rsid w:val="00DA69C6"/>
    <w:rsid w:val="00DA7D1F"/>
    <w:rsid w:val="00DB0FC2"/>
    <w:rsid w:val="00DB26E9"/>
    <w:rsid w:val="00DB278F"/>
    <w:rsid w:val="00DB482C"/>
    <w:rsid w:val="00DB4836"/>
    <w:rsid w:val="00DB659A"/>
    <w:rsid w:val="00DC1CCC"/>
    <w:rsid w:val="00DC55BE"/>
    <w:rsid w:val="00DC62C2"/>
    <w:rsid w:val="00DD0D4C"/>
    <w:rsid w:val="00DD19EF"/>
    <w:rsid w:val="00DD37CF"/>
    <w:rsid w:val="00DD4669"/>
    <w:rsid w:val="00DD5138"/>
    <w:rsid w:val="00DD55F8"/>
    <w:rsid w:val="00DE0FEA"/>
    <w:rsid w:val="00DE207F"/>
    <w:rsid w:val="00DE3387"/>
    <w:rsid w:val="00DE5FD1"/>
    <w:rsid w:val="00DF01F1"/>
    <w:rsid w:val="00DF05F6"/>
    <w:rsid w:val="00DF351D"/>
    <w:rsid w:val="00DF4E06"/>
    <w:rsid w:val="00DF4F51"/>
    <w:rsid w:val="00DF5CDA"/>
    <w:rsid w:val="00DF5EAE"/>
    <w:rsid w:val="00DF7509"/>
    <w:rsid w:val="00E006DD"/>
    <w:rsid w:val="00E01D52"/>
    <w:rsid w:val="00E04761"/>
    <w:rsid w:val="00E0547D"/>
    <w:rsid w:val="00E06D11"/>
    <w:rsid w:val="00E07173"/>
    <w:rsid w:val="00E076B2"/>
    <w:rsid w:val="00E113DF"/>
    <w:rsid w:val="00E15FAC"/>
    <w:rsid w:val="00E16270"/>
    <w:rsid w:val="00E164D7"/>
    <w:rsid w:val="00E200CA"/>
    <w:rsid w:val="00E20204"/>
    <w:rsid w:val="00E20BD8"/>
    <w:rsid w:val="00E21FB7"/>
    <w:rsid w:val="00E22230"/>
    <w:rsid w:val="00E22584"/>
    <w:rsid w:val="00E23505"/>
    <w:rsid w:val="00E256BD"/>
    <w:rsid w:val="00E26E13"/>
    <w:rsid w:val="00E31A4A"/>
    <w:rsid w:val="00E323AC"/>
    <w:rsid w:val="00E35863"/>
    <w:rsid w:val="00E410A6"/>
    <w:rsid w:val="00E41675"/>
    <w:rsid w:val="00E417C5"/>
    <w:rsid w:val="00E4196F"/>
    <w:rsid w:val="00E420E8"/>
    <w:rsid w:val="00E42689"/>
    <w:rsid w:val="00E436DA"/>
    <w:rsid w:val="00E47B72"/>
    <w:rsid w:val="00E50502"/>
    <w:rsid w:val="00E50A0B"/>
    <w:rsid w:val="00E51368"/>
    <w:rsid w:val="00E52347"/>
    <w:rsid w:val="00E5355D"/>
    <w:rsid w:val="00E54D0A"/>
    <w:rsid w:val="00E554F7"/>
    <w:rsid w:val="00E611A6"/>
    <w:rsid w:val="00E62041"/>
    <w:rsid w:val="00E625C9"/>
    <w:rsid w:val="00E671AD"/>
    <w:rsid w:val="00E72561"/>
    <w:rsid w:val="00E72A53"/>
    <w:rsid w:val="00E7316C"/>
    <w:rsid w:val="00E7434E"/>
    <w:rsid w:val="00E77331"/>
    <w:rsid w:val="00E77819"/>
    <w:rsid w:val="00E837BE"/>
    <w:rsid w:val="00E84A95"/>
    <w:rsid w:val="00E8585D"/>
    <w:rsid w:val="00E87544"/>
    <w:rsid w:val="00E87BD0"/>
    <w:rsid w:val="00E902A4"/>
    <w:rsid w:val="00E91AA3"/>
    <w:rsid w:val="00E93B10"/>
    <w:rsid w:val="00E96B36"/>
    <w:rsid w:val="00E96DBE"/>
    <w:rsid w:val="00E979D3"/>
    <w:rsid w:val="00EA1542"/>
    <w:rsid w:val="00EA16A3"/>
    <w:rsid w:val="00EA4447"/>
    <w:rsid w:val="00EA4CEA"/>
    <w:rsid w:val="00EA57B2"/>
    <w:rsid w:val="00EA69E4"/>
    <w:rsid w:val="00EA7912"/>
    <w:rsid w:val="00EA7E0E"/>
    <w:rsid w:val="00EA7E43"/>
    <w:rsid w:val="00EB0E3B"/>
    <w:rsid w:val="00EB2F05"/>
    <w:rsid w:val="00EB36FF"/>
    <w:rsid w:val="00EB3934"/>
    <w:rsid w:val="00EB47F6"/>
    <w:rsid w:val="00EB504A"/>
    <w:rsid w:val="00EC10DB"/>
    <w:rsid w:val="00EC4A70"/>
    <w:rsid w:val="00EC50B8"/>
    <w:rsid w:val="00EC68B0"/>
    <w:rsid w:val="00ED07C1"/>
    <w:rsid w:val="00ED37B5"/>
    <w:rsid w:val="00ED3883"/>
    <w:rsid w:val="00ED4EEC"/>
    <w:rsid w:val="00ED5D9C"/>
    <w:rsid w:val="00ED5F8A"/>
    <w:rsid w:val="00EE0309"/>
    <w:rsid w:val="00EE141E"/>
    <w:rsid w:val="00EE1CE4"/>
    <w:rsid w:val="00EE2019"/>
    <w:rsid w:val="00EE25A5"/>
    <w:rsid w:val="00EE44B3"/>
    <w:rsid w:val="00EE5913"/>
    <w:rsid w:val="00EE6BA1"/>
    <w:rsid w:val="00EF05FD"/>
    <w:rsid w:val="00EF0728"/>
    <w:rsid w:val="00EF076D"/>
    <w:rsid w:val="00EF1F51"/>
    <w:rsid w:val="00EF4A22"/>
    <w:rsid w:val="00EF6549"/>
    <w:rsid w:val="00EF6764"/>
    <w:rsid w:val="00EF769E"/>
    <w:rsid w:val="00EF7DD9"/>
    <w:rsid w:val="00F03A69"/>
    <w:rsid w:val="00F046A0"/>
    <w:rsid w:val="00F0585A"/>
    <w:rsid w:val="00F05AB1"/>
    <w:rsid w:val="00F1172B"/>
    <w:rsid w:val="00F132DE"/>
    <w:rsid w:val="00F133F6"/>
    <w:rsid w:val="00F14123"/>
    <w:rsid w:val="00F1501F"/>
    <w:rsid w:val="00F1609E"/>
    <w:rsid w:val="00F17712"/>
    <w:rsid w:val="00F2003B"/>
    <w:rsid w:val="00F20525"/>
    <w:rsid w:val="00F219DD"/>
    <w:rsid w:val="00F222DC"/>
    <w:rsid w:val="00F24803"/>
    <w:rsid w:val="00F26A90"/>
    <w:rsid w:val="00F31760"/>
    <w:rsid w:val="00F32C45"/>
    <w:rsid w:val="00F36157"/>
    <w:rsid w:val="00F37425"/>
    <w:rsid w:val="00F37B47"/>
    <w:rsid w:val="00F37C21"/>
    <w:rsid w:val="00F37DE5"/>
    <w:rsid w:val="00F40253"/>
    <w:rsid w:val="00F444A5"/>
    <w:rsid w:val="00F44ACD"/>
    <w:rsid w:val="00F44D5E"/>
    <w:rsid w:val="00F52089"/>
    <w:rsid w:val="00F53315"/>
    <w:rsid w:val="00F54B16"/>
    <w:rsid w:val="00F60905"/>
    <w:rsid w:val="00F62EB3"/>
    <w:rsid w:val="00F63242"/>
    <w:rsid w:val="00F63E43"/>
    <w:rsid w:val="00F64402"/>
    <w:rsid w:val="00F65DB7"/>
    <w:rsid w:val="00F66083"/>
    <w:rsid w:val="00F66D70"/>
    <w:rsid w:val="00F66FD8"/>
    <w:rsid w:val="00F6707D"/>
    <w:rsid w:val="00F71446"/>
    <w:rsid w:val="00F73049"/>
    <w:rsid w:val="00F73B0B"/>
    <w:rsid w:val="00F77E4B"/>
    <w:rsid w:val="00F77E69"/>
    <w:rsid w:val="00F81652"/>
    <w:rsid w:val="00F86847"/>
    <w:rsid w:val="00F91FB4"/>
    <w:rsid w:val="00F926F3"/>
    <w:rsid w:val="00F95196"/>
    <w:rsid w:val="00F95D43"/>
    <w:rsid w:val="00F95ECE"/>
    <w:rsid w:val="00F972BF"/>
    <w:rsid w:val="00FA1319"/>
    <w:rsid w:val="00FA29EA"/>
    <w:rsid w:val="00FA4D0D"/>
    <w:rsid w:val="00FA5636"/>
    <w:rsid w:val="00FA5889"/>
    <w:rsid w:val="00FA6A68"/>
    <w:rsid w:val="00FB03BA"/>
    <w:rsid w:val="00FB04B7"/>
    <w:rsid w:val="00FB0B11"/>
    <w:rsid w:val="00FB1568"/>
    <w:rsid w:val="00FB29CA"/>
    <w:rsid w:val="00FB2B88"/>
    <w:rsid w:val="00FB4C76"/>
    <w:rsid w:val="00FB765F"/>
    <w:rsid w:val="00FB7D0A"/>
    <w:rsid w:val="00FC1120"/>
    <w:rsid w:val="00FC29BE"/>
    <w:rsid w:val="00FC2CAF"/>
    <w:rsid w:val="00FC45DF"/>
    <w:rsid w:val="00FD0FFA"/>
    <w:rsid w:val="00FD2A4B"/>
    <w:rsid w:val="00FD4ADD"/>
    <w:rsid w:val="00FD5063"/>
    <w:rsid w:val="00FD57E1"/>
    <w:rsid w:val="00FD689C"/>
    <w:rsid w:val="00FD6E06"/>
    <w:rsid w:val="00FD6FBB"/>
    <w:rsid w:val="00FE0BAB"/>
    <w:rsid w:val="00FE1B7B"/>
    <w:rsid w:val="00FE313F"/>
    <w:rsid w:val="00FE5646"/>
    <w:rsid w:val="00FE6209"/>
    <w:rsid w:val="00FE739D"/>
    <w:rsid w:val="00FE744D"/>
    <w:rsid w:val="00FF2802"/>
    <w:rsid w:val="00FF5E3F"/>
    <w:rsid w:val="00FF6F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BCC8C"/>
  <w15:chartTrackingRefBased/>
  <w15:docId w15:val="{84D0CFA1-DD4E-4B55-8018-DF0518CC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6157"/>
    <w:pPr>
      <w:spacing w:after="200" w:line="276" w:lineRule="auto"/>
    </w:pPr>
    <w:rPr>
      <w:rFonts w:eastAsia="Times New Roman"/>
      <w:sz w:val="22"/>
      <w:szCs w:val="22"/>
    </w:rPr>
  </w:style>
  <w:style w:type="paragraph" w:styleId="Nagwek1">
    <w:name w:val="heading 1"/>
    <w:basedOn w:val="Normalny"/>
    <w:next w:val="Normalny"/>
    <w:link w:val="Nagwek1Znak"/>
    <w:autoRedefine/>
    <w:qFormat/>
    <w:rsid w:val="0054745A"/>
    <w:pPr>
      <w:keepNext/>
      <w:widowControl w:val="0"/>
      <w:suppressAutoHyphens/>
      <w:spacing w:after="0" w:line="240" w:lineRule="auto"/>
      <w:ind w:left="432" w:hanging="432"/>
      <w:outlineLvl w:val="0"/>
    </w:pPr>
    <w:rPr>
      <w:rFonts w:ascii="Book Antiqua" w:hAnsi="Book Antiqua"/>
      <w:b/>
      <w:bCs/>
      <w:sz w:val="24"/>
      <w:szCs w:val="24"/>
    </w:rPr>
  </w:style>
  <w:style w:type="paragraph" w:styleId="Nagwek2">
    <w:name w:val="heading 2"/>
    <w:basedOn w:val="Normalny"/>
    <w:link w:val="Nagwek2Znak"/>
    <w:uiPriority w:val="9"/>
    <w:qFormat/>
    <w:rsid w:val="00213CD9"/>
    <w:pPr>
      <w:spacing w:before="100" w:beforeAutospacing="1" w:after="100" w:afterAutospacing="1" w:line="240" w:lineRule="auto"/>
      <w:outlineLvl w:val="1"/>
    </w:pPr>
    <w:rPr>
      <w:rFonts w:ascii="Times New Roman" w:hAnsi="Times New Roman"/>
      <w:b/>
      <w:bCs/>
      <w:sz w:val="36"/>
      <w:szCs w:val="36"/>
    </w:rPr>
  </w:style>
  <w:style w:type="paragraph" w:styleId="Nagwek3">
    <w:name w:val="heading 3"/>
    <w:basedOn w:val="Normalny"/>
    <w:next w:val="Normalny"/>
    <w:link w:val="Nagwek3Znak"/>
    <w:qFormat/>
    <w:rsid w:val="00F3615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4745A"/>
    <w:pPr>
      <w:keepNext/>
      <w:spacing w:after="0"/>
      <w:jc w:val="center"/>
      <w:outlineLvl w:val="3"/>
    </w:pPr>
    <w:rPr>
      <w:rFonts w:ascii="Century Gothic" w:hAnsi="Century Gothic"/>
      <w:b/>
      <w:bCs/>
    </w:rPr>
  </w:style>
  <w:style w:type="paragraph" w:styleId="Nagwek5">
    <w:name w:val="heading 5"/>
    <w:basedOn w:val="Normalny"/>
    <w:next w:val="Normalny"/>
    <w:link w:val="Nagwek5Znak"/>
    <w:qFormat/>
    <w:rsid w:val="0054745A"/>
    <w:pPr>
      <w:keepNext/>
      <w:suppressAutoHyphens/>
      <w:spacing w:after="0" w:line="240" w:lineRule="auto"/>
      <w:jc w:val="center"/>
      <w:outlineLvl w:val="4"/>
    </w:pPr>
    <w:rPr>
      <w:rFonts w:ascii="Times New Roman" w:hAnsi="Times New Roman"/>
      <w:b/>
      <w:bCs/>
      <w:sz w:val="24"/>
      <w:szCs w:val="24"/>
      <w:lang w:eastAsia="ar-SA"/>
    </w:rPr>
  </w:style>
  <w:style w:type="paragraph" w:styleId="Nagwek6">
    <w:name w:val="heading 6"/>
    <w:basedOn w:val="Normalny"/>
    <w:next w:val="Normalny"/>
    <w:link w:val="Nagwek6Znak"/>
    <w:qFormat/>
    <w:rsid w:val="0054745A"/>
    <w:pPr>
      <w:keepNext/>
      <w:suppressAutoHyphens/>
      <w:spacing w:after="0" w:line="240" w:lineRule="auto"/>
      <w:jc w:val="both"/>
      <w:outlineLvl w:val="5"/>
    </w:pPr>
    <w:rPr>
      <w:rFonts w:ascii="Times New Roman" w:hAnsi="Times New Roman"/>
      <w:i/>
      <w:iCs/>
      <w:sz w:val="24"/>
      <w:szCs w:val="24"/>
      <w:lang w:eastAsia="ar-SA"/>
    </w:rPr>
  </w:style>
  <w:style w:type="paragraph" w:styleId="Nagwek7">
    <w:name w:val="heading 7"/>
    <w:basedOn w:val="Normalny"/>
    <w:next w:val="Normalny"/>
    <w:link w:val="Nagwek7Znak"/>
    <w:qFormat/>
    <w:rsid w:val="0054745A"/>
    <w:pPr>
      <w:keepNext/>
      <w:keepLines/>
      <w:suppressAutoHyphens/>
      <w:spacing w:before="200" w:after="0" w:line="240" w:lineRule="auto"/>
      <w:outlineLvl w:val="6"/>
    </w:pPr>
    <w:rPr>
      <w:rFonts w:ascii="Cambria" w:hAnsi="Cambria"/>
      <w:i/>
      <w:iCs/>
      <w:color w:val="404040"/>
      <w:sz w:val="24"/>
      <w:szCs w:val="24"/>
      <w:lang w:eastAsia="ar-SA"/>
    </w:rPr>
  </w:style>
  <w:style w:type="paragraph" w:styleId="Nagwek8">
    <w:name w:val="heading 8"/>
    <w:basedOn w:val="Normalny"/>
    <w:next w:val="Normalny"/>
    <w:link w:val="Nagwek8Znak"/>
    <w:qFormat/>
    <w:rsid w:val="0054745A"/>
    <w:pPr>
      <w:keepNext/>
      <w:suppressAutoHyphens/>
      <w:spacing w:after="0" w:line="240" w:lineRule="auto"/>
      <w:outlineLvl w:val="7"/>
    </w:pPr>
    <w:rPr>
      <w:rFonts w:ascii="Times New Roman" w:hAnsi="Times New Roman"/>
      <w:i/>
      <w:iCs/>
      <w:sz w:val="20"/>
      <w:szCs w:val="24"/>
      <w:lang w:eastAsia="ar-SA"/>
    </w:rPr>
  </w:style>
  <w:style w:type="paragraph" w:styleId="Nagwek9">
    <w:name w:val="heading 9"/>
    <w:basedOn w:val="Normalny"/>
    <w:next w:val="Normalny"/>
    <w:link w:val="Nagwek9Znak"/>
    <w:qFormat/>
    <w:rsid w:val="0054745A"/>
    <w:pPr>
      <w:keepNext/>
      <w:spacing w:after="0"/>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F36157"/>
    <w:rPr>
      <w:rFonts w:ascii="Arial" w:eastAsia="Times New Roman" w:hAnsi="Arial" w:cs="Arial"/>
      <w:b/>
      <w:bCs/>
      <w:sz w:val="26"/>
      <w:szCs w:val="26"/>
      <w:lang w:eastAsia="pl-PL"/>
    </w:rPr>
  </w:style>
  <w:style w:type="paragraph" w:styleId="Akapitzlist">
    <w:name w:val="List Paragraph"/>
    <w:basedOn w:val="Normalny"/>
    <w:uiPriority w:val="34"/>
    <w:qFormat/>
    <w:rsid w:val="00AC6CBF"/>
    <w:pPr>
      <w:spacing w:after="160" w:line="259" w:lineRule="auto"/>
      <w:ind w:left="720"/>
      <w:contextualSpacing/>
    </w:pPr>
    <w:rPr>
      <w:rFonts w:eastAsia="Calibri"/>
      <w:lang w:eastAsia="en-US"/>
    </w:rPr>
  </w:style>
  <w:style w:type="character" w:customStyle="1" w:styleId="Nagwek2Znak">
    <w:name w:val="Nagłówek 2 Znak"/>
    <w:link w:val="Nagwek2"/>
    <w:uiPriority w:val="9"/>
    <w:rsid w:val="00213CD9"/>
    <w:rPr>
      <w:rFonts w:ascii="Times New Roman" w:eastAsia="Times New Roman" w:hAnsi="Times New Roman"/>
      <w:b/>
      <w:bCs/>
      <w:sz w:val="36"/>
      <w:szCs w:val="36"/>
    </w:rPr>
  </w:style>
  <w:style w:type="numbering" w:customStyle="1" w:styleId="Bezlisty1">
    <w:name w:val="Bez listy1"/>
    <w:next w:val="Bezlisty"/>
    <w:uiPriority w:val="99"/>
    <w:semiHidden/>
    <w:unhideWhenUsed/>
    <w:rsid w:val="00213CD9"/>
  </w:style>
  <w:style w:type="paragraph" w:customStyle="1" w:styleId="Default">
    <w:name w:val="Default"/>
    <w:rsid w:val="00213CD9"/>
    <w:pPr>
      <w:autoSpaceDE w:val="0"/>
      <w:autoSpaceDN w:val="0"/>
      <w:adjustRightInd w:val="0"/>
    </w:pPr>
    <w:rPr>
      <w:rFonts w:ascii="Times New Roman" w:hAnsi="Times New Roman"/>
      <w:color w:val="000000"/>
      <w:sz w:val="24"/>
      <w:szCs w:val="24"/>
      <w:lang w:eastAsia="en-US"/>
    </w:rPr>
  </w:style>
  <w:style w:type="paragraph" w:styleId="Nagwek">
    <w:name w:val="header"/>
    <w:aliases w:val=" Znak"/>
    <w:basedOn w:val="Normalny"/>
    <w:link w:val="NagwekZnak"/>
    <w:uiPriority w:val="99"/>
    <w:unhideWhenUsed/>
    <w:rsid w:val="00213CD9"/>
    <w:pPr>
      <w:tabs>
        <w:tab w:val="center" w:pos="4536"/>
        <w:tab w:val="right" w:pos="9072"/>
      </w:tabs>
    </w:pPr>
    <w:rPr>
      <w:rFonts w:eastAsia="Calibri"/>
      <w:lang w:eastAsia="en-US"/>
    </w:rPr>
  </w:style>
  <w:style w:type="character" w:customStyle="1" w:styleId="NagwekZnak">
    <w:name w:val="Nagłówek Znak"/>
    <w:aliases w:val=" Znak Znak"/>
    <w:link w:val="Nagwek"/>
    <w:uiPriority w:val="99"/>
    <w:rsid w:val="00213CD9"/>
    <w:rPr>
      <w:sz w:val="22"/>
      <w:szCs w:val="22"/>
      <w:lang w:eastAsia="en-US"/>
    </w:rPr>
  </w:style>
  <w:style w:type="table" w:styleId="Tabela-Siatka">
    <w:name w:val="Table Grid"/>
    <w:basedOn w:val="Standardowy"/>
    <w:uiPriority w:val="59"/>
    <w:rsid w:val="00213C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213CD9"/>
    <w:pPr>
      <w:tabs>
        <w:tab w:val="center" w:pos="4536"/>
        <w:tab w:val="right" w:pos="9072"/>
      </w:tabs>
      <w:spacing w:after="0" w:line="240" w:lineRule="auto"/>
    </w:pPr>
    <w:rPr>
      <w:rFonts w:eastAsia="Calibri"/>
      <w:lang w:eastAsia="en-US"/>
    </w:rPr>
  </w:style>
  <w:style w:type="character" w:customStyle="1" w:styleId="StopkaZnak">
    <w:name w:val="Stopka Znak"/>
    <w:link w:val="Stopka"/>
    <w:uiPriority w:val="99"/>
    <w:rsid w:val="00213CD9"/>
    <w:rPr>
      <w:sz w:val="22"/>
      <w:szCs w:val="22"/>
      <w:lang w:eastAsia="en-US"/>
    </w:rPr>
  </w:style>
  <w:style w:type="character" w:styleId="Odwoaniedokomentarza">
    <w:name w:val="annotation reference"/>
    <w:semiHidden/>
    <w:unhideWhenUsed/>
    <w:rsid w:val="00213CD9"/>
    <w:rPr>
      <w:sz w:val="16"/>
      <w:szCs w:val="16"/>
    </w:rPr>
  </w:style>
  <w:style w:type="paragraph" w:styleId="Tekstkomentarza">
    <w:name w:val="annotation text"/>
    <w:basedOn w:val="Normalny"/>
    <w:link w:val="TekstkomentarzaZnak"/>
    <w:unhideWhenUsed/>
    <w:rsid w:val="00213CD9"/>
    <w:pPr>
      <w:spacing w:after="160" w:line="240" w:lineRule="auto"/>
    </w:pPr>
    <w:rPr>
      <w:rFonts w:eastAsia="Calibri"/>
      <w:sz w:val="20"/>
      <w:szCs w:val="20"/>
      <w:lang w:eastAsia="en-US"/>
    </w:rPr>
  </w:style>
  <w:style w:type="character" w:customStyle="1" w:styleId="TekstkomentarzaZnak">
    <w:name w:val="Tekst komentarza Znak"/>
    <w:link w:val="Tekstkomentarza"/>
    <w:rsid w:val="00213CD9"/>
    <w:rPr>
      <w:lang w:eastAsia="en-US"/>
    </w:rPr>
  </w:style>
  <w:style w:type="paragraph" w:styleId="Tematkomentarza">
    <w:name w:val="annotation subject"/>
    <w:basedOn w:val="Tekstkomentarza"/>
    <w:next w:val="Tekstkomentarza"/>
    <w:link w:val="TematkomentarzaZnak"/>
    <w:semiHidden/>
    <w:unhideWhenUsed/>
    <w:rsid w:val="00213CD9"/>
    <w:rPr>
      <w:b/>
      <w:bCs/>
    </w:rPr>
  </w:style>
  <w:style w:type="character" w:customStyle="1" w:styleId="TematkomentarzaZnak">
    <w:name w:val="Temat komentarza Znak"/>
    <w:link w:val="Tematkomentarza"/>
    <w:semiHidden/>
    <w:rsid w:val="00213CD9"/>
    <w:rPr>
      <w:b/>
      <w:bCs/>
      <w:lang w:eastAsia="en-US"/>
    </w:rPr>
  </w:style>
  <w:style w:type="paragraph" w:styleId="Tekstdymka">
    <w:name w:val="Balloon Text"/>
    <w:basedOn w:val="Normalny"/>
    <w:link w:val="TekstdymkaZnak"/>
    <w:uiPriority w:val="99"/>
    <w:unhideWhenUsed/>
    <w:rsid w:val="00213CD9"/>
    <w:pPr>
      <w:spacing w:after="0" w:line="240" w:lineRule="auto"/>
    </w:pPr>
    <w:rPr>
      <w:rFonts w:ascii="Segoe UI" w:eastAsia="Calibri" w:hAnsi="Segoe UI" w:cs="Segoe UI"/>
      <w:sz w:val="18"/>
      <w:szCs w:val="18"/>
      <w:lang w:eastAsia="en-US"/>
    </w:rPr>
  </w:style>
  <w:style w:type="character" w:customStyle="1" w:styleId="TekstdymkaZnak">
    <w:name w:val="Tekst dymka Znak"/>
    <w:link w:val="Tekstdymka"/>
    <w:uiPriority w:val="99"/>
    <w:rsid w:val="00213CD9"/>
    <w:rPr>
      <w:rFonts w:ascii="Segoe UI" w:hAnsi="Segoe UI" w:cs="Segoe UI"/>
      <w:sz w:val="18"/>
      <w:szCs w:val="18"/>
      <w:lang w:eastAsia="en-US"/>
    </w:rPr>
  </w:style>
  <w:style w:type="paragraph" w:styleId="Poprawka">
    <w:name w:val="Revision"/>
    <w:hidden/>
    <w:uiPriority w:val="99"/>
    <w:semiHidden/>
    <w:rsid w:val="00213CD9"/>
    <w:rPr>
      <w:sz w:val="22"/>
      <w:szCs w:val="22"/>
      <w:lang w:eastAsia="en-US"/>
    </w:rPr>
  </w:style>
  <w:style w:type="paragraph" w:styleId="NormalnyWeb">
    <w:name w:val="Normal (Web)"/>
    <w:basedOn w:val="Normalny"/>
    <w:uiPriority w:val="99"/>
    <w:unhideWhenUsed/>
    <w:rsid w:val="00213CD9"/>
    <w:pPr>
      <w:spacing w:before="100" w:beforeAutospacing="1" w:after="100" w:afterAutospacing="1" w:line="240" w:lineRule="auto"/>
    </w:pPr>
    <w:rPr>
      <w:rFonts w:ascii="Times New Roman" w:hAnsi="Times New Roman"/>
      <w:sz w:val="24"/>
      <w:szCs w:val="24"/>
    </w:rPr>
  </w:style>
  <w:style w:type="character" w:customStyle="1" w:styleId="Nagwek1Znak">
    <w:name w:val="Nagłówek 1 Znak"/>
    <w:link w:val="Nagwek1"/>
    <w:rsid w:val="0054745A"/>
    <w:rPr>
      <w:rFonts w:ascii="Book Antiqua" w:eastAsia="Times New Roman" w:hAnsi="Book Antiqua"/>
      <w:b/>
      <w:bCs/>
      <w:sz w:val="24"/>
      <w:szCs w:val="24"/>
    </w:rPr>
  </w:style>
  <w:style w:type="character" w:customStyle="1" w:styleId="Nagwek4Znak">
    <w:name w:val="Nagłówek 4 Znak"/>
    <w:link w:val="Nagwek4"/>
    <w:rsid w:val="0054745A"/>
    <w:rPr>
      <w:rFonts w:ascii="Century Gothic" w:eastAsia="Times New Roman" w:hAnsi="Century Gothic"/>
      <w:b/>
      <w:bCs/>
      <w:sz w:val="22"/>
      <w:szCs w:val="22"/>
    </w:rPr>
  </w:style>
  <w:style w:type="character" w:customStyle="1" w:styleId="Nagwek5Znak">
    <w:name w:val="Nagłówek 5 Znak"/>
    <w:link w:val="Nagwek5"/>
    <w:rsid w:val="0054745A"/>
    <w:rPr>
      <w:rFonts w:ascii="Times New Roman" w:eastAsia="Times New Roman" w:hAnsi="Times New Roman"/>
      <w:b/>
      <w:bCs/>
      <w:sz w:val="24"/>
      <w:szCs w:val="24"/>
      <w:lang w:eastAsia="ar-SA"/>
    </w:rPr>
  </w:style>
  <w:style w:type="character" w:customStyle="1" w:styleId="Nagwek6Znak">
    <w:name w:val="Nagłówek 6 Znak"/>
    <w:link w:val="Nagwek6"/>
    <w:rsid w:val="0054745A"/>
    <w:rPr>
      <w:rFonts w:ascii="Times New Roman" w:eastAsia="Times New Roman" w:hAnsi="Times New Roman"/>
      <w:i/>
      <w:iCs/>
      <w:sz w:val="24"/>
      <w:szCs w:val="24"/>
      <w:lang w:eastAsia="ar-SA"/>
    </w:rPr>
  </w:style>
  <w:style w:type="character" w:customStyle="1" w:styleId="Nagwek7Znak">
    <w:name w:val="Nagłówek 7 Znak"/>
    <w:link w:val="Nagwek7"/>
    <w:rsid w:val="0054745A"/>
    <w:rPr>
      <w:rFonts w:ascii="Cambria" w:eastAsia="Times New Roman" w:hAnsi="Cambria"/>
      <w:i/>
      <w:iCs/>
      <w:color w:val="404040"/>
      <w:sz w:val="24"/>
      <w:szCs w:val="24"/>
      <w:lang w:eastAsia="ar-SA"/>
    </w:rPr>
  </w:style>
  <w:style w:type="character" w:customStyle="1" w:styleId="Nagwek8Znak">
    <w:name w:val="Nagłówek 8 Znak"/>
    <w:link w:val="Nagwek8"/>
    <w:rsid w:val="0054745A"/>
    <w:rPr>
      <w:rFonts w:ascii="Times New Roman" w:eastAsia="Times New Roman" w:hAnsi="Times New Roman"/>
      <w:i/>
      <w:iCs/>
      <w:szCs w:val="24"/>
      <w:lang w:eastAsia="ar-SA"/>
    </w:rPr>
  </w:style>
  <w:style w:type="character" w:customStyle="1" w:styleId="Nagwek9Znak">
    <w:name w:val="Nagłówek 9 Znak"/>
    <w:link w:val="Nagwek9"/>
    <w:rsid w:val="0054745A"/>
    <w:rPr>
      <w:rFonts w:eastAsia="Times New Roman"/>
      <w:b/>
      <w:sz w:val="22"/>
      <w:szCs w:val="22"/>
    </w:rPr>
  </w:style>
  <w:style w:type="numbering" w:customStyle="1" w:styleId="Bezlisty2">
    <w:name w:val="Bez listy2"/>
    <w:next w:val="Bezlisty"/>
    <w:uiPriority w:val="99"/>
    <w:semiHidden/>
    <w:unhideWhenUsed/>
    <w:rsid w:val="0054745A"/>
  </w:style>
  <w:style w:type="numbering" w:customStyle="1" w:styleId="Bezlisty11">
    <w:name w:val="Bez listy11"/>
    <w:next w:val="Bezlisty"/>
    <w:uiPriority w:val="99"/>
    <w:semiHidden/>
    <w:unhideWhenUsed/>
    <w:rsid w:val="0054745A"/>
  </w:style>
  <w:style w:type="paragraph" w:styleId="Tekstprzypisukocowego">
    <w:name w:val="endnote text"/>
    <w:basedOn w:val="Normalny"/>
    <w:link w:val="TekstprzypisukocowegoZnak"/>
    <w:uiPriority w:val="99"/>
    <w:unhideWhenUsed/>
    <w:rsid w:val="0054745A"/>
    <w:pPr>
      <w:spacing w:after="0" w:line="240" w:lineRule="auto"/>
    </w:pPr>
    <w:rPr>
      <w:sz w:val="20"/>
      <w:szCs w:val="20"/>
    </w:rPr>
  </w:style>
  <w:style w:type="character" w:customStyle="1" w:styleId="TekstprzypisukocowegoZnak">
    <w:name w:val="Tekst przypisu końcowego Znak"/>
    <w:link w:val="Tekstprzypisukocowego"/>
    <w:uiPriority w:val="99"/>
    <w:rsid w:val="0054745A"/>
    <w:rPr>
      <w:rFonts w:eastAsia="Times New Roman"/>
    </w:rPr>
  </w:style>
  <w:style w:type="character" w:styleId="Odwoanieprzypisukocowego">
    <w:name w:val="endnote reference"/>
    <w:uiPriority w:val="99"/>
    <w:semiHidden/>
    <w:unhideWhenUsed/>
    <w:rsid w:val="0054745A"/>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54745A"/>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54745A"/>
    <w:rPr>
      <w:rFonts w:eastAsia="Times New Roman"/>
    </w:rPr>
  </w:style>
  <w:style w:type="character" w:styleId="Odwoanieprzypisudolnego">
    <w:name w:val="footnote reference"/>
    <w:uiPriority w:val="99"/>
    <w:semiHidden/>
    <w:rsid w:val="0054745A"/>
    <w:rPr>
      <w:vertAlign w:val="superscript"/>
    </w:rPr>
  </w:style>
  <w:style w:type="paragraph" w:styleId="Bezodstpw">
    <w:name w:val="No Spacing"/>
    <w:uiPriority w:val="1"/>
    <w:qFormat/>
    <w:rsid w:val="0054745A"/>
    <w:rPr>
      <w:rFonts w:eastAsia="Times New Roman"/>
      <w:sz w:val="22"/>
      <w:szCs w:val="22"/>
      <w:lang w:eastAsia="en-US"/>
    </w:rPr>
  </w:style>
  <w:style w:type="paragraph" w:styleId="Spistreci1">
    <w:name w:val="toc 1"/>
    <w:basedOn w:val="Normalny"/>
    <w:next w:val="Normalny"/>
    <w:autoRedefine/>
    <w:uiPriority w:val="39"/>
    <w:qFormat/>
    <w:rsid w:val="0054745A"/>
    <w:pPr>
      <w:tabs>
        <w:tab w:val="right" w:leader="dot" w:pos="8789"/>
      </w:tabs>
      <w:ind w:left="284" w:right="43" w:hanging="284"/>
      <w:jc w:val="both"/>
    </w:pPr>
    <w:rPr>
      <w:noProof/>
      <w:szCs w:val="28"/>
    </w:rPr>
  </w:style>
  <w:style w:type="paragraph" w:styleId="Spistreci2">
    <w:name w:val="toc 2"/>
    <w:basedOn w:val="Normalny"/>
    <w:next w:val="Normalny"/>
    <w:autoRedefine/>
    <w:uiPriority w:val="39"/>
    <w:qFormat/>
    <w:rsid w:val="0054745A"/>
    <w:pPr>
      <w:tabs>
        <w:tab w:val="right" w:leader="dot" w:pos="8789"/>
      </w:tabs>
      <w:spacing w:after="120"/>
      <w:ind w:left="567" w:hanging="346"/>
      <w:jc w:val="both"/>
    </w:pPr>
  </w:style>
  <w:style w:type="character" w:styleId="Hipercze">
    <w:name w:val="Hyperlink"/>
    <w:uiPriority w:val="99"/>
    <w:rsid w:val="0054745A"/>
    <w:rPr>
      <w:color w:val="0000FF"/>
      <w:u w:val="single"/>
    </w:rPr>
  </w:style>
  <w:style w:type="character" w:customStyle="1" w:styleId="BezodstpwZnak">
    <w:name w:val="Bez odstępów Znak"/>
    <w:rsid w:val="0054745A"/>
    <w:rPr>
      <w:sz w:val="22"/>
      <w:szCs w:val="22"/>
      <w:lang w:val="pl-PL" w:eastAsia="en-US" w:bidi="ar-SA"/>
    </w:rPr>
  </w:style>
  <w:style w:type="paragraph" w:styleId="Tekstpodstawowywcity">
    <w:name w:val="Body Text Indent"/>
    <w:basedOn w:val="Normalny"/>
    <w:link w:val="TekstpodstawowywcityZnak"/>
    <w:semiHidden/>
    <w:rsid w:val="0054745A"/>
    <w:pPr>
      <w:ind w:left="360"/>
      <w:jc w:val="both"/>
    </w:pPr>
  </w:style>
  <w:style w:type="character" w:customStyle="1" w:styleId="TekstpodstawowywcityZnak">
    <w:name w:val="Tekst podstawowy wcięty Znak"/>
    <w:link w:val="Tekstpodstawowywcity"/>
    <w:semiHidden/>
    <w:rsid w:val="0054745A"/>
    <w:rPr>
      <w:rFonts w:eastAsia="Times New Roman"/>
      <w:sz w:val="22"/>
      <w:szCs w:val="22"/>
    </w:rPr>
  </w:style>
  <w:style w:type="paragraph" w:styleId="Tekstpodstawowywcity2">
    <w:name w:val="Body Text Indent 2"/>
    <w:basedOn w:val="Normalny"/>
    <w:link w:val="Tekstpodstawowywcity2Znak"/>
    <w:semiHidden/>
    <w:rsid w:val="0054745A"/>
    <w:pPr>
      <w:ind w:left="-110" w:firstLine="110"/>
      <w:jc w:val="both"/>
    </w:pPr>
  </w:style>
  <w:style w:type="character" w:customStyle="1" w:styleId="Tekstpodstawowywcity2Znak">
    <w:name w:val="Tekst podstawowy wcięty 2 Znak"/>
    <w:link w:val="Tekstpodstawowywcity2"/>
    <w:semiHidden/>
    <w:rsid w:val="0054745A"/>
    <w:rPr>
      <w:rFonts w:eastAsia="Times New Roman"/>
      <w:sz w:val="22"/>
      <w:szCs w:val="22"/>
    </w:rPr>
  </w:style>
  <w:style w:type="paragraph" w:styleId="Tekstpodstawowy">
    <w:name w:val="Body Text"/>
    <w:basedOn w:val="Normalny"/>
    <w:link w:val="TekstpodstawowyZnak"/>
    <w:semiHidden/>
    <w:rsid w:val="0054745A"/>
    <w:pPr>
      <w:autoSpaceDE w:val="0"/>
      <w:autoSpaceDN w:val="0"/>
      <w:adjustRightInd w:val="0"/>
      <w:jc w:val="both"/>
    </w:pPr>
    <w:rPr>
      <w:bCs/>
      <w:szCs w:val="24"/>
    </w:rPr>
  </w:style>
  <w:style w:type="character" w:customStyle="1" w:styleId="TekstpodstawowyZnak">
    <w:name w:val="Tekst podstawowy Znak"/>
    <w:link w:val="Tekstpodstawowy"/>
    <w:semiHidden/>
    <w:rsid w:val="0054745A"/>
    <w:rPr>
      <w:rFonts w:eastAsia="Times New Roman"/>
      <w:bCs/>
      <w:sz w:val="22"/>
      <w:szCs w:val="24"/>
    </w:rPr>
  </w:style>
  <w:style w:type="paragraph" w:customStyle="1" w:styleId="1111">
    <w:name w:val="1111"/>
    <w:basedOn w:val="Normalny"/>
    <w:rsid w:val="0054745A"/>
    <w:pPr>
      <w:spacing w:before="240" w:after="0" w:line="240" w:lineRule="auto"/>
      <w:ind w:firstLine="708"/>
    </w:pPr>
    <w:rPr>
      <w:rFonts w:ascii="Franklin Gothic Medium" w:hAnsi="Franklin Gothic Medium"/>
      <w:noProof/>
      <w:sz w:val="52"/>
    </w:rPr>
  </w:style>
  <w:style w:type="paragraph" w:styleId="Tekstpodstawowy2">
    <w:name w:val="Body Text 2"/>
    <w:basedOn w:val="Normalny"/>
    <w:link w:val="Tekstpodstawowy2Znak"/>
    <w:semiHidden/>
    <w:rsid w:val="0054745A"/>
    <w:rPr>
      <w:color w:val="000000"/>
      <w:sz w:val="20"/>
      <w:szCs w:val="20"/>
    </w:rPr>
  </w:style>
  <w:style w:type="character" w:customStyle="1" w:styleId="Tekstpodstawowy2Znak">
    <w:name w:val="Tekst podstawowy 2 Znak"/>
    <w:link w:val="Tekstpodstawowy2"/>
    <w:semiHidden/>
    <w:rsid w:val="0054745A"/>
    <w:rPr>
      <w:rFonts w:eastAsia="Times New Roman"/>
      <w:color w:val="000000"/>
    </w:rPr>
  </w:style>
  <w:style w:type="paragraph" w:styleId="Spistreci3">
    <w:name w:val="toc 3"/>
    <w:basedOn w:val="Normalny"/>
    <w:next w:val="Normalny"/>
    <w:autoRedefine/>
    <w:uiPriority w:val="39"/>
    <w:qFormat/>
    <w:rsid w:val="0054745A"/>
    <w:pPr>
      <w:tabs>
        <w:tab w:val="right" w:leader="dot" w:pos="8777"/>
      </w:tabs>
      <w:spacing w:after="120"/>
      <w:ind w:left="443" w:hanging="301"/>
    </w:pPr>
  </w:style>
  <w:style w:type="paragraph" w:styleId="Spistreci4">
    <w:name w:val="toc 4"/>
    <w:basedOn w:val="Normalny"/>
    <w:next w:val="Normalny"/>
    <w:autoRedefine/>
    <w:semiHidden/>
    <w:rsid w:val="0054745A"/>
    <w:pPr>
      <w:ind w:left="660"/>
    </w:pPr>
  </w:style>
  <w:style w:type="paragraph" w:styleId="Spistreci5">
    <w:name w:val="toc 5"/>
    <w:basedOn w:val="Normalny"/>
    <w:next w:val="Normalny"/>
    <w:autoRedefine/>
    <w:semiHidden/>
    <w:rsid w:val="0054745A"/>
    <w:pPr>
      <w:ind w:left="880"/>
    </w:pPr>
  </w:style>
  <w:style w:type="paragraph" w:styleId="Spistreci6">
    <w:name w:val="toc 6"/>
    <w:basedOn w:val="Normalny"/>
    <w:next w:val="Normalny"/>
    <w:autoRedefine/>
    <w:semiHidden/>
    <w:rsid w:val="0054745A"/>
    <w:pPr>
      <w:ind w:left="1100"/>
    </w:pPr>
  </w:style>
  <w:style w:type="paragraph" w:styleId="Spistreci7">
    <w:name w:val="toc 7"/>
    <w:basedOn w:val="Normalny"/>
    <w:next w:val="Normalny"/>
    <w:autoRedefine/>
    <w:semiHidden/>
    <w:rsid w:val="0054745A"/>
    <w:pPr>
      <w:ind w:left="1320"/>
    </w:pPr>
  </w:style>
  <w:style w:type="paragraph" w:styleId="Spistreci8">
    <w:name w:val="toc 8"/>
    <w:basedOn w:val="Normalny"/>
    <w:next w:val="Normalny"/>
    <w:autoRedefine/>
    <w:semiHidden/>
    <w:rsid w:val="0054745A"/>
    <w:pPr>
      <w:ind w:left="1540"/>
    </w:pPr>
  </w:style>
  <w:style w:type="paragraph" w:styleId="Spistreci9">
    <w:name w:val="toc 9"/>
    <w:basedOn w:val="Normalny"/>
    <w:next w:val="Normalny"/>
    <w:autoRedefine/>
    <w:semiHidden/>
    <w:rsid w:val="0054745A"/>
    <w:pPr>
      <w:ind w:left="1760"/>
    </w:pPr>
  </w:style>
  <w:style w:type="paragraph" w:styleId="Tekstpodstawowywcity3">
    <w:name w:val="Body Text Indent 3"/>
    <w:basedOn w:val="Normalny"/>
    <w:link w:val="Tekstpodstawowywcity3Znak"/>
    <w:semiHidden/>
    <w:rsid w:val="0054745A"/>
    <w:pPr>
      <w:autoSpaceDE w:val="0"/>
      <w:autoSpaceDN w:val="0"/>
      <w:adjustRightInd w:val="0"/>
      <w:ind w:firstLine="440"/>
      <w:jc w:val="both"/>
    </w:pPr>
    <w:rPr>
      <w:szCs w:val="24"/>
    </w:rPr>
  </w:style>
  <w:style w:type="character" w:customStyle="1" w:styleId="Tekstpodstawowywcity3Znak">
    <w:name w:val="Tekst podstawowy wcięty 3 Znak"/>
    <w:link w:val="Tekstpodstawowywcity3"/>
    <w:semiHidden/>
    <w:rsid w:val="0054745A"/>
    <w:rPr>
      <w:rFonts w:eastAsia="Times New Roman"/>
      <w:sz w:val="22"/>
      <w:szCs w:val="24"/>
    </w:rPr>
  </w:style>
  <w:style w:type="paragraph" w:styleId="Tekstpodstawowy3">
    <w:name w:val="Body Text 3"/>
    <w:basedOn w:val="Normalny"/>
    <w:link w:val="Tekstpodstawowy3Znak"/>
    <w:semiHidden/>
    <w:rsid w:val="0054745A"/>
    <w:pPr>
      <w:autoSpaceDE w:val="0"/>
      <w:autoSpaceDN w:val="0"/>
      <w:adjustRightInd w:val="0"/>
      <w:spacing w:after="0" w:line="240" w:lineRule="auto"/>
    </w:pPr>
    <w:rPr>
      <w:sz w:val="18"/>
    </w:rPr>
  </w:style>
  <w:style w:type="character" w:customStyle="1" w:styleId="Tekstpodstawowy3Znak">
    <w:name w:val="Tekst podstawowy 3 Znak"/>
    <w:link w:val="Tekstpodstawowy3"/>
    <w:semiHidden/>
    <w:rsid w:val="0054745A"/>
    <w:rPr>
      <w:rFonts w:eastAsia="Times New Roman"/>
      <w:sz w:val="18"/>
      <w:szCs w:val="22"/>
    </w:rPr>
  </w:style>
  <w:style w:type="paragraph" w:customStyle="1" w:styleId="Nagwek20">
    <w:name w:val="Nagłówek2"/>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Tekstpodstawowy32">
    <w:name w:val="Tekst podstawowy 32"/>
    <w:basedOn w:val="Normalny"/>
    <w:rsid w:val="0054745A"/>
    <w:pPr>
      <w:keepNext/>
      <w:suppressAutoHyphens/>
      <w:spacing w:before="120" w:after="120" w:line="240" w:lineRule="auto"/>
      <w:jc w:val="both"/>
    </w:pPr>
    <w:rPr>
      <w:rFonts w:ascii="Times New Roman" w:hAnsi="Times New Roman"/>
      <w:szCs w:val="24"/>
      <w:lang w:eastAsia="ar-SA"/>
    </w:rPr>
  </w:style>
  <w:style w:type="character" w:customStyle="1" w:styleId="WW8Num3z0">
    <w:name w:val="WW8Num3z0"/>
    <w:rsid w:val="0054745A"/>
    <w:rPr>
      <w:rFonts w:ascii="StarSymbol" w:hAnsi="StarSymbol" w:cs="StarSymbol"/>
      <w:sz w:val="18"/>
      <w:szCs w:val="18"/>
    </w:rPr>
  </w:style>
  <w:style w:type="character" w:customStyle="1" w:styleId="WW8Num4z0">
    <w:name w:val="WW8Num4z0"/>
    <w:rsid w:val="0054745A"/>
    <w:rPr>
      <w:rFonts w:ascii="StarSymbol" w:hAnsi="StarSymbol" w:cs="StarSymbol"/>
      <w:sz w:val="18"/>
      <w:szCs w:val="18"/>
    </w:rPr>
  </w:style>
  <w:style w:type="character" w:customStyle="1" w:styleId="WW8Num6z0">
    <w:name w:val="WW8Num6z0"/>
    <w:rsid w:val="0054745A"/>
    <w:rPr>
      <w:rFonts w:ascii="Symbol" w:hAnsi="Symbol"/>
      <w:color w:val="auto"/>
    </w:rPr>
  </w:style>
  <w:style w:type="character" w:customStyle="1" w:styleId="WW8Num7z0">
    <w:name w:val="WW8Num7z0"/>
    <w:rsid w:val="0054745A"/>
    <w:rPr>
      <w:rFonts w:ascii="Times New Roman" w:hAnsi="Times New Roman" w:cs="Times New Roman"/>
    </w:rPr>
  </w:style>
  <w:style w:type="character" w:customStyle="1" w:styleId="WW8Num8z0">
    <w:name w:val="WW8Num8z0"/>
    <w:rsid w:val="0054745A"/>
    <w:rPr>
      <w:rFonts w:ascii="Symbol" w:hAnsi="Symbol"/>
    </w:rPr>
  </w:style>
  <w:style w:type="character" w:customStyle="1" w:styleId="WW8Num9z0">
    <w:name w:val="WW8Num9z0"/>
    <w:rsid w:val="0054745A"/>
    <w:rPr>
      <w:rFonts w:ascii="Symbol" w:hAnsi="Symbol"/>
    </w:rPr>
  </w:style>
  <w:style w:type="character" w:customStyle="1" w:styleId="WW8Num10z0">
    <w:name w:val="WW8Num10z0"/>
    <w:rsid w:val="0054745A"/>
    <w:rPr>
      <w:rFonts w:ascii="Symbol" w:hAnsi="Symbol"/>
    </w:rPr>
  </w:style>
  <w:style w:type="character" w:customStyle="1" w:styleId="WW8Num12z0">
    <w:name w:val="WW8Num12z0"/>
    <w:rsid w:val="0054745A"/>
    <w:rPr>
      <w:rFonts w:ascii="Symbol" w:hAnsi="Symbol"/>
    </w:rPr>
  </w:style>
  <w:style w:type="character" w:customStyle="1" w:styleId="WW8Num13z0">
    <w:name w:val="WW8Num13z0"/>
    <w:rsid w:val="0054745A"/>
    <w:rPr>
      <w:rFonts w:ascii="Symbol" w:hAnsi="Symbol"/>
    </w:rPr>
  </w:style>
  <w:style w:type="character" w:customStyle="1" w:styleId="WW8Num15z2">
    <w:name w:val="WW8Num15z2"/>
    <w:rsid w:val="0054745A"/>
    <w:rPr>
      <w:rFonts w:ascii="Times New Roman" w:hAnsi="Times New Roman"/>
    </w:rPr>
  </w:style>
  <w:style w:type="character" w:customStyle="1" w:styleId="WW8Num16z0">
    <w:name w:val="WW8Num16z0"/>
    <w:rsid w:val="0054745A"/>
    <w:rPr>
      <w:rFonts w:ascii="Times New Roman" w:hAnsi="Times New Roman" w:cs="Times New Roman"/>
    </w:rPr>
  </w:style>
  <w:style w:type="character" w:customStyle="1" w:styleId="WW8Num17z0">
    <w:name w:val="WW8Num17z0"/>
    <w:rsid w:val="0054745A"/>
    <w:rPr>
      <w:rFonts w:ascii="Symbol" w:hAnsi="Symbol"/>
    </w:rPr>
  </w:style>
  <w:style w:type="character" w:customStyle="1" w:styleId="WW8Num18z0">
    <w:name w:val="WW8Num18z0"/>
    <w:rsid w:val="0054745A"/>
    <w:rPr>
      <w:rFonts w:ascii="Times New Roman" w:eastAsia="Times New Roman" w:hAnsi="Times New Roman" w:cs="Times New Roman"/>
    </w:rPr>
  </w:style>
  <w:style w:type="character" w:customStyle="1" w:styleId="WW8Num19z0">
    <w:name w:val="WW8Num19z0"/>
    <w:rsid w:val="0054745A"/>
    <w:rPr>
      <w:rFonts w:ascii="Times New Roman" w:eastAsia="Times New Roman" w:hAnsi="Times New Roman" w:cs="Times New Roman"/>
    </w:rPr>
  </w:style>
  <w:style w:type="character" w:customStyle="1" w:styleId="WW8Num20z0">
    <w:name w:val="WW8Num20z0"/>
    <w:rsid w:val="0054745A"/>
    <w:rPr>
      <w:b/>
      <w:i w:val="0"/>
    </w:rPr>
  </w:style>
  <w:style w:type="character" w:customStyle="1" w:styleId="WW8Num21z0">
    <w:name w:val="WW8Num21z0"/>
    <w:rsid w:val="0054745A"/>
    <w:rPr>
      <w:rFonts w:ascii="Symbol" w:hAnsi="Symbol"/>
    </w:rPr>
  </w:style>
  <w:style w:type="character" w:customStyle="1" w:styleId="WW8Num22z0">
    <w:name w:val="WW8Num22z0"/>
    <w:rsid w:val="0054745A"/>
    <w:rPr>
      <w:rFonts w:ascii="Times New Roman" w:eastAsia="Times New Roman" w:hAnsi="Times New Roman" w:cs="Times New Roman"/>
    </w:rPr>
  </w:style>
  <w:style w:type="character" w:customStyle="1" w:styleId="WW8Num23z0">
    <w:name w:val="WW8Num23z0"/>
    <w:rsid w:val="0054745A"/>
    <w:rPr>
      <w:rFonts w:ascii="Times New Roman" w:eastAsia="Times New Roman" w:hAnsi="Times New Roman" w:cs="Times New Roman"/>
    </w:rPr>
  </w:style>
  <w:style w:type="character" w:customStyle="1" w:styleId="WW8Num26z0">
    <w:name w:val="WW8Num26z0"/>
    <w:rsid w:val="0054745A"/>
    <w:rPr>
      <w:rFonts w:ascii="Times New Roman" w:hAnsi="Times New Roman" w:cs="Times New Roman"/>
    </w:rPr>
  </w:style>
  <w:style w:type="character" w:customStyle="1" w:styleId="WW8Num27z0">
    <w:name w:val="WW8Num27z0"/>
    <w:rsid w:val="0054745A"/>
    <w:rPr>
      <w:rFonts w:ascii="Times New Roman" w:eastAsia="Times New Roman" w:hAnsi="Times New Roman" w:cs="Times New Roman"/>
    </w:rPr>
  </w:style>
  <w:style w:type="character" w:customStyle="1" w:styleId="WW8Num28z0">
    <w:name w:val="WW8Num28z0"/>
    <w:rsid w:val="0054745A"/>
    <w:rPr>
      <w:rFonts w:ascii="Wingdings" w:hAnsi="Wingdings"/>
    </w:rPr>
  </w:style>
  <w:style w:type="character" w:customStyle="1" w:styleId="WW8Num29z0">
    <w:name w:val="WW8Num29z0"/>
    <w:rsid w:val="0054745A"/>
    <w:rPr>
      <w:rFonts w:ascii="Symbol" w:hAnsi="Symbol"/>
    </w:rPr>
  </w:style>
  <w:style w:type="character" w:customStyle="1" w:styleId="WW8Num30z0">
    <w:name w:val="WW8Num30z0"/>
    <w:rsid w:val="0054745A"/>
    <w:rPr>
      <w:rFonts w:ascii="Arial" w:hAnsi="Arial"/>
    </w:rPr>
  </w:style>
  <w:style w:type="character" w:customStyle="1" w:styleId="WW8Num31z0">
    <w:name w:val="WW8Num31z0"/>
    <w:rsid w:val="0054745A"/>
    <w:rPr>
      <w:rFonts w:ascii="Symbol" w:hAnsi="Symbol"/>
    </w:rPr>
  </w:style>
  <w:style w:type="character" w:customStyle="1" w:styleId="WW8Num32z0">
    <w:name w:val="WW8Num32z0"/>
    <w:rsid w:val="0054745A"/>
    <w:rPr>
      <w:rFonts w:ascii="Times New Roman" w:eastAsia="Times New Roman" w:hAnsi="Times New Roman" w:cs="Times New Roman"/>
    </w:rPr>
  </w:style>
  <w:style w:type="character" w:customStyle="1" w:styleId="WW8Num33z0">
    <w:name w:val="WW8Num33z0"/>
    <w:rsid w:val="0054745A"/>
    <w:rPr>
      <w:rFonts w:ascii="Times New Roman" w:eastAsia="Times New Roman" w:hAnsi="Times New Roman" w:cs="Times New Roman"/>
    </w:rPr>
  </w:style>
  <w:style w:type="character" w:customStyle="1" w:styleId="WW8Num34z2">
    <w:name w:val="WW8Num34z2"/>
    <w:rsid w:val="0054745A"/>
    <w:rPr>
      <w:rFonts w:ascii="Times New Roman" w:eastAsia="Times New Roman" w:hAnsi="Times New Roman" w:cs="Times New Roman"/>
    </w:rPr>
  </w:style>
  <w:style w:type="character" w:customStyle="1" w:styleId="WW8Num35z0">
    <w:name w:val="WW8Num35z0"/>
    <w:rsid w:val="0054745A"/>
    <w:rPr>
      <w:rFonts w:ascii="Times New Roman" w:hAnsi="Times New Roman" w:cs="Times New Roman"/>
    </w:rPr>
  </w:style>
  <w:style w:type="character" w:customStyle="1" w:styleId="WW8Num36z0">
    <w:name w:val="WW8Num36z0"/>
    <w:rsid w:val="0054745A"/>
    <w:rPr>
      <w:rFonts w:ascii="Times New Roman" w:hAnsi="Times New Roman" w:cs="Times New Roman"/>
    </w:rPr>
  </w:style>
  <w:style w:type="character" w:customStyle="1" w:styleId="WW8Num37z0">
    <w:name w:val="WW8Num37z0"/>
    <w:rsid w:val="0054745A"/>
    <w:rPr>
      <w:rFonts w:ascii="Times New Roman" w:eastAsia="Times New Roman" w:hAnsi="Times New Roman" w:cs="Times New Roman"/>
    </w:rPr>
  </w:style>
  <w:style w:type="character" w:customStyle="1" w:styleId="WW8Num41z0">
    <w:name w:val="WW8Num41z0"/>
    <w:rsid w:val="0054745A"/>
    <w:rPr>
      <w:rFonts w:ascii="Times New Roman" w:eastAsia="Times New Roman" w:hAnsi="Times New Roman" w:cs="Times New Roman"/>
    </w:rPr>
  </w:style>
  <w:style w:type="character" w:customStyle="1" w:styleId="WW8Num41z2">
    <w:name w:val="WW8Num41z2"/>
    <w:rsid w:val="0054745A"/>
    <w:rPr>
      <w:rFonts w:ascii="Wingdings" w:hAnsi="Wingdings"/>
    </w:rPr>
  </w:style>
  <w:style w:type="character" w:customStyle="1" w:styleId="WW8Num43z0">
    <w:name w:val="WW8Num43z0"/>
    <w:rsid w:val="0054745A"/>
    <w:rPr>
      <w:rFonts w:ascii="Symbol" w:hAnsi="Symbol"/>
    </w:rPr>
  </w:style>
  <w:style w:type="character" w:customStyle="1" w:styleId="WW8Num44z0">
    <w:name w:val="WW8Num44z0"/>
    <w:rsid w:val="0054745A"/>
    <w:rPr>
      <w:rFonts w:ascii="Times New Roman" w:eastAsia="Times New Roman" w:hAnsi="Times New Roman" w:cs="Times New Roman"/>
    </w:rPr>
  </w:style>
  <w:style w:type="character" w:customStyle="1" w:styleId="WW8Num45z0">
    <w:name w:val="WW8Num45z0"/>
    <w:rsid w:val="0054745A"/>
    <w:rPr>
      <w:rFonts w:ascii="Times New Roman" w:eastAsia="Times New Roman" w:hAnsi="Times New Roman" w:cs="Times New Roman"/>
    </w:rPr>
  </w:style>
  <w:style w:type="character" w:customStyle="1" w:styleId="WW8Num46z0">
    <w:name w:val="WW8Num46z0"/>
    <w:rsid w:val="0054745A"/>
    <w:rPr>
      <w:rFonts w:ascii="Times New Roman" w:eastAsia="Times New Roman" w:hAnsi="Times New Roman" w:cs="Times New Roman"/>
    </w:rPr>
  </w:style>
  <w:style w:type="character" w:customStyle="1" w:styleId="WW8Num47z0">
    <w:name w:val="WW8Num47z0"/>
    <w:rsid w:val="0054745A"/>
    <w:rPr>
      <w:rFonts w:ascii="Times New Roman" w:eastAsia="Times New Roman" w:hAnsi="Times New Roman" w:cs="Times New Roman"/>
    </w:rPr>
  </w:style>
  <w:style w:type="character" w:customStyle="1" w:styleId="WW8Num47z1">
    <w:name w:val="WW8Num47z1"/>
    <w:rsid w:val="0054745A"/>
    <w:rPr>
      <w:rFonts w:ascii="Courier New" w:hAnsi="Courier New" w:cs="Courier New"/>
    </w:rPr>
  </w:style>
  <w:style w:type="character" w:customStyle="1" w:styleId="WW8Num47z2">
    <w:name w:val="WW8Num47z2"/>
    <w:rsid w:val="0054745A"/>
    <w:rPr>
      <w:rFonts w:ascii="Wingdings" w:hAnsi="Wingdings"/>
    </w:rPr>
  </w:style>
  <w:style w:type="character" w:customStyle="1" w:styleId="WW8Num48z0">
    <w:name w:val="WW8Num48z0"/>
    <w:rsid w:val="0054745A"/>
    <w:rPr>
      <w:rFonts w:ascii="Wingdings" w:hAnsi="Wingdings"/>
    </w:rPr>
  </w:style>
  <w:style w:type="character" w:customStyle="1" w:styleId="WW8Num48z1">
    <w:name w:val="WW8Num48z1"/>
    <w:rsid w:val="0054745A"/>
    <w:rPr>
      <w:rFonts w:ascii="Courier New" w:hAnsi="Courier New" w:cs="Courier New"/>
    </w:rPr>
  </w:style>
  <w:style w:type="character" w:customStyle="1" w:styleId="WW8Num48z2">
    <w:name w:val="WW8Num48z2"/>
    <w:rsid w:val="0054745A"/>
    <w:rPr>
      <w:rFonts w:ascii="Times New Roman" w:hAnsi="Times New Roman" w:cs="Times New Roman"/>
    </w:rPr>
  </w:style>
  <w:style w:type="character" w:customStyle="1" w:styleId="WW8Num49z0">
    <w:name w:val="WW8Num49z0"/>
    <w:rsid w:val="0054745A"/>
    <w:rPr>
      <w:rFonts w:ascii="Times New Roman" w:hAnsi="Times New Roman" w:cs="Times New Roman"/>
    </w:rPr>
  </w:style>
  <w:style w:type="character" w:customStyle="1" w:styleId="WW8Num49z1">
    <w:name w:val="WW8Num49z1"/>
    <w:rsid w:val="0054745A"/>
    <w:rPr>
      <w:rFonts w:ascii="Symbol" w:hAnsi="Symbol" w:cs="Courier New"/>
    </w:rPr>
  </w:style>
  <w:style w:type="character" w:customStyle="1" w:styleId="WW8Num49z2">
    <w:name w:val="WW8Num49z2"/>
    <w:rsid w:val="0054745A"/>
    <w:rPr>
      <w:rFonts w:ascii="Wingdings" w:hAnsi="Wingdings"/>
    </w:rPr>
  </w:style>
  <w:style w:type="character" w:customStyle="1" w:styleId="WW8Num50z0">
    <w:name w:val="WW8Num50z0"/>
    <w:rsid w:val="0054745A"/>
    <w:rPr>
      <w:rFonts w:ascii="Times New Roman" w:hAnsi="Times New Roman" w:cs="Times New Roman"/>
    </w:rPr>
  </w:style>
  <w:style w:type="character" w:customStyle="1" w:styleId="WW8Num50z1">
    <w:name w:val="WW8Num50z1"/>
    <w:rsid w:val="0054745A"/>
    <w:rPr>
      <w:rFonts w:ascii="Wingdings 2" w:hAnsi="Wingdings 2" w:cs="Courier New"/>
    </w:rPr>
  </w:style>
  <w:style w:type="character" w:customStyle="1" w:styleId="WW8Num50z2">
    <w:name w:val="WW8Num50z2"/>
    <w:rsid w:val="0054745A"/>
    <w:rPr>
      <w:rFonts w:ascii="StarSymbol" w:hAnsi="StarSymbol"/>
    </w:rPr>
  </w:style>
  <w:style w:type="character" w:customStyle="1" w:styleId="WW8Num51z0">
    <w:name w:val="WW8Num51z0"/>
    <w:rsid w:val="0054745A"/>
    <w:rPr>
      <w:rFonts w:ascii="Times New Roman" w:eastAsia="Times New Roman" w:hAnsi="Times New Roman" w:cs="Times New Roman"/>
    </w:rPr>
  </w:style>
  <w:style w:type="character" w:customStyle="1" w:styleId="WW8Num52z0">
    <w:name w:val="WW8Num52z0"/>
    <w:rsid w:val="0054745A"/>
    <w:rPr>
      <w:rFonts w:ascii="Times New Roman" w:eastAsia="Times New Roman" w:hAnsi="Times New Roman" w:cs="Times New Roman"/>
    </w:rPr>
  </w:style>
  <w:style w:type="character" w:customStyle="1" w:styleId="WW8Num53z0">
    <w:name w:val="WW8Num53z0"/>
    <w:rsid w:val="0054745A"/>
    <w:rPr>
      <w:rFonts w:ascii="Times New Roman" w:eastAsia="Times New Roman" w:hAnsi="Times New Roman" w:cs="Times New Roman"/>
    </w:rPr>
  </w:style>
  <w:style w:type="character" w:customStyle="1" w:styleId="WW8Num54z0">
    <w:name w:val="WW8Num54z0"/>
    <w:rsid w:val="0054745A"/>
    <w:rPr>
      <w:rFonts w:ascii="Wingdings" w:hAnsi="Wingdings"/>
    </w:rPr>
  </w:style>
  <w:style w:type="character" w:customStyle="1" w:styleId="WW8Num55z0">
    <w:name w:val="WW8Num55z0"/>
    <w:rsid w:val="0054745A"/>
    <w:rPr>
      <w:rFonts w:ascii="Times New Roman" w:eastAsia="Times New Roman" w:hAnsi="Times New Roman" w:cs="Times New Roman"/>
    </w:rPr>
  </w:style>
  <w:style w:type="character" w:customStyle="1" w:styleId="WW8Num56z0">
    <w:name w:val="WW8Num56z0"/>
    <w:rsid w:val="0054745A"/>
    <w:rPr>
      <w:rFonts w:ascii="Wingdings" w:hAnsi="Wingdings"/>
    </w:rPr>
  </w:style>
  <w:style w:type="character" w:customStyle="1" w:styleId="WW8Num56z1">
    <w:name w:val="WW8Num56z1"/>
    <w:rsid w:val="0054745A"/>
    <w:rPr>
      <w:rFonts w:ascii="Courier New" w:hAnsi="Courier New" w:cs="Courier New"/>
    </w:rPr>
  </w:style>
  <w:style w:type="character" w:customStyle="1" w:styleId="WW8Num56z2">
    <w:name w:val="WW8Num56z2"/>
    <w:rsid w:val="0054745A"/>
    <w:rPr>
      <w:rFonts w:ascii="Wingdings" w:hAnsi="Wingdings"/>
    </w:rPr>
  </w:style>
  <w:style w:type="character" w:customStyle="1" w:styleId="WW8Num57z0">
    <w:name w:val="WW8Num57z0"/>
    <w:rsid w:val="0054745A"/>
    <w:rPr>
      <w:rFonts w:ascii="Times New Roman" w:eastAsia="Times New Roman" w:hAnsi="Times New Roman" w:cs="Times New Roman"/>
    </w:rPr>
  </w:style>
  <w:style w:type="character" w:customStyle="1" w:styleId="WW8Num57z1">
    <w:name w:val="WW8Num57z1"/>
    <w:rsid w:val="0054745A"/>
    <w:rPr>
      <w:rFonts w:ascii="Courier New" w:hAnsi="Courier New" w:cs="Courier New"/>
    </w:rPr>
  </w:style>
  <w:style w:type="character" w:customStyle="1" w:styleId="WW8Num57z2">
    <w:name w:val="WW8Num57z2"/>
    <w:rsid w:val="0054745A"/>
    <w:rPr>
      <w:rFonts w:ascii="Wingdings" w:hAnsi="Wingdings"/>
    </w:rPr>
  </w:style>
  <w:style w:type="character" w:customStyle="1" w:styleId="WW8Num58z0">
    <w:name w:val="WW8Num58z0"/>
    <w:rsid w:val="0054745A"/>
    <w:rPr>
      <w:rFonts w:ascii="Times New Roman" w:eastAsia="Times New Roman" w:hAnsi="Times New Roman" w:cs="Times New Roman"/>
    </w:rPr>
  </w:style>
  <w:style w:type="character" w:customStyle="1" w:styleId="WW8Num58z1">
    <w:name w:val="WW8Num58z1"/>
    <w:rsid w:val="0054745A"/>
    <w:rPr>
      <w:rFonts w:ascii="Courier New" w:hAnsi="Courier New" w:cs="Courier New"/>
    </w:rPr>
  </w:style>
  <w:style w:type="character" w:customStyle="1" w:styleId="WW8Num58z2">
    <w:name w:val="WW8Num58z2"/>
    <w:rsid w:val="0054745A"/>
    <w:rPr>
      <w:rFonts w:ascii="Wingdings" w:hAnsi="Wingdings"/>
    </w:rPr>
  </w:style>
  <w:style w:type="character" w:customStyle="1" w:styleId="WW8Num59z0">
    <w:name w:val="WW8Num59z0"/>
    <w:rsid w:val="0054745A"/>
    <w:rPr>
      <w:rFonts w:ascii="Times New Roman" w:eastAsia="Times New Roman" w:hAnsi="Times New Roman" w:cs="Times New Roman"/>
    </w:rPr>
  </w:style>
  <w:style w:type="character" w:customStyle="1" w:styleId="Absatz-Standardschriftart">
    <w:name w:val="Absatz-Standardschriftart"/>
    <w:rsid w:val="0054745A"/>
  </w:style>
  <w:style w:type="character" w:customStyle="1" w:styleId="WW-Absatz-Standardschriftart">
    <w:name w:val="WW-Absatz-Standardschriftart"/>
    <w:rsid w:val="0054745A"/>
  </w:style>
  <w:style w:type="character" w:customStyle="1" w:styleId="WW-Absatz-Standardschriftart1">
    <w:name w:val="WW-Absatz-Standardschriftart1"/>
    <w:rsid w:val="0054745A"/>
  </w:style>
  <w:style w:type="character" w:customStyle="1" w:styleId="WW-Absatz-Standardschriftart11">
    <w:name w:val="WW-Absatz-Standardschriftart11"/>
    <w:rsid w:val="0054745A"/>
  </w:style>
  <w:style w:type="character" w:customStyle="1" w:styleId="WW8Num5z0">
    <w:name w:val="WW8Num5z0"/>
    <w:rsid w:val="0054745A"/>
    <w:rPr>
      <w:rFonts w:ascii="StarSymbol" w:hAnsi="StarSymbol" w:cs="StarSymbol"/>
      <w:sz w:val="18"/>
      <w:szCs w:val="18"/>
    </w:rPr>
  </w:style>
  <w:style w:type="character" w:customStyle="1" w:styleId="WW8Num11z0">
    <w:name w:val="WW8Num11z0"/>
    <w:rsid w:val="0054745A"/>
    <w:rPr>
      <w:rFonts w:ascii="Symbol" w:hAnsi="Symbol"/>
    </w:rPr>
  </w:style>
  <w:style w:type="character" w:customStyle="1" w:styleId="WW8Num14z0">
    <w:name w:val="WW8Num14z0"/>
    <w:rsid w:val="0054745A"/>
    <w:rPr>
      <w:rFonts w:ascii="Symbol" w:hAnsi="Symbol"/>
    </w:rPr>
  </w:style>
  <w:style w:type="character" w:customStyle="1" w:styleId="WW8Num17z2">
    <w:name w:val="WW8Num17z2"/>
    <w:rsid w:val="0054745A"/>
    <w:rPr>
      <w:rFonts w:ascii="Times New Roman" w:hAnsi="Times New Roman"/>
    </w:rPr>
  </w:style>
  <w:style w:type="character" w:customStyle="1" w:styleId="WW8Num24z0">
    <w:name w:val="WW8Num24z0"/>
    <w:rsid w:val="0054745A"/>
    <w:rPr>
      <w:rFonts w:ascii="Wingdings" w:hAnsi="Wingdings"/>
    </w:rPr>
  </w:style>
  <w:style w:type="character" w:customStyle="1" w:styleId="WW8Num25z0">
    <w:name w:val="WW8Num25z0"/>
    <w:rsid w:val="0054745A"/>
    <w:rPr>
      <w:rFonts w:ascii="Times New Roman" w:eastAsia="Times New Roman" w:hAnsi="Times New Roman" w:cs="Times New Roman"/>
    </w:rPr>
  </w:style>
  <w:style w:type="character" w:customStyle="1" w:styleId="WW8Num34z0">
    <w:name w:val="WW8Num34z0"/>
    <w:rsid w:val="0054745A"/>
    <w:rPr>
      <w:rFonts w:ascii="Times New Roman" w:hAnsi="Times New Roman" w:cs="Times New Roman"/>
    </w:rPr>
  </w:style>
  <w:style w:type="character" w:customStyle="1" w:styleId="WW8Num36z2">
    <w:name w:val="WW8Num36z2"/>
    <w:rsid w:val="0054745A"/>
    <w:rPr>
      <w:rFonts w:ascii="Times New Roman" w:eastAsia="Times New Roman" w:hAnsi="Times New Roman" w:cs="Times New Roman"/>
    </w:rPr>
  </w:style>
  <w:style w:type="character" w:customStyle="1" w:styleId="WW8Num38z0">
    <w:name w:val="WW8Num38z0"/>
    <w:rsid w:val="0054745A"/>
    <w:rPr>
      <w:rFonts w:ascii="Times New Roman" w:eastAsia="Times New Roman" w:hAnsi="Times New Roman" w:cs="Times New Roman"/>
    </w:rPr>
  </w:style>
  <w:style w:type="character" w:customStyle="1" w:styleId="WW8Num39z0">
    <w:name w:val="WW8Num39z0"/>
    <w:rsid w:val="0054745A"/>
    <w:rPr>
      <w:rFonts w:ascii="Symbol" w:hAnsi="Symbol"/>
    </w:rPr>
  </w:style>
  <w:style w:type="character" w:customStyle="1" w:styleId="WW8Num43z2">
    <w:name w:val="WW8Num43z2"/>
    <w:rsid w:val="0054745A"/>
    <w:rPr>
      <w:rFonts w:ascii="Wingdings" w:hAnsi="Wingdings"/>
    </w:rPr>
  </w:style>
  <w:style w:type="character" w:customStyle="1" w:styleId="WW8Num48z3">
    <w:name w:val="WW8Num48z3"/>
    <w:rsid w:val="0054745A"/>
    <w:rPr>
      <w:rFonts w:ascii="Symbol" w:hAnsi="Symbol"/>
    </w:rPr>
  </w:style>
  <w:style w:type="character" w:customStyle="1" w:styleId="WW8Num49z3">
    <w:name w:val="WW8Num49z3"/>
    <w:rsid w:val="0054745A"/>
    <w:rPr>
      <w:rFonts w:ascii="Symbol" w:hAnsi="Symbol"/>
    </w:rPr>
  </w:style>
  <w:style w:type="character" w:customStyle="1" w:styleId="WW8Num49z4">
    <w:name w:val="WW8Num49z4"/>
    <w:rsid w:val="0054745A"/>
    <w:rPr>
      <w:rFonts w:ascii="Courier New" w:hAnsi="Courier New" w:cs="Courier New"/>
    </w:rPr>
  </w:style>
  <w:style w:type="character" w:customStyle="1" w:styleId="WW8Num51z1">
    <w:name w:val="WW8Num51z1"/>
    <w:rsid w:val="0054745A"/>
    <w:rPr>
      <w:rFonts w:ascii="Courier New" w:hAnsi="Courier New" w:cs="Courier New"/>
    </w:rPr>
  </w:style>
  <w:style w:type="character" w:customStyle="1" w:styleId="WW8Num51z2">
    <w:name w:val="WW8Num51z2"/>
    <w:rsid w:val="0054745A"/>
    <w:rPr>
      <w:rFonts w:ascii="Wingdings" w:hAnsi="Wingdings"/>
    </w:rPr>
  </w:style>
  <w:style w:type="character" w:customStyle="1" w:styleId="WW8Num52z1">
    <w:name w:val="WW8Num52z1"/>
    <w:rsid w:val="0054745A"/>
    <w:rPr>
      <w:rFonts w:ascii="Courier New" w:hAnsi="Courier New" w:cs="Courier New"/>
    </w:rPr>
  </w:style>
  <w:style w:type="character" w:customStyle="1" w:styleId="WW8Num52z2">
    <w:name w:val="WW8Num52z2"/>
    <w:rsid w:val="0054745A"/>
    <w:rPr>
      <w:rFonts w:ascii="Wingdings" w:hAnsi="Wingdings"/>
    </w:rPr>
  </w:style>
  <w:style w:type="character" w:customStyle="1" w:styleId="WW8Num53z1">
    <w:name w:val="WW8Num53z1"/>
    <w:rsid w:val="0054745A"/>
    <w:rPr>
      <w:rFonts w:ascii="Courier New" w:hAnsi="Courier New" w:cs="Courier New"/>
    </w:rPr>
  </w:style>
  <w:style w:type="character" w:customStyle="1" w:styleId="WW8Num53z2">
    <w:name w:val="WW8Num53z2"/>
    <w:rsid w:val="0054745A"/>
    <w:rPr>
      <w:rFonts w:ascii="Wingdings" w:hAnsi="Wingdings"/>
    </w:rPr>
  </w:style>
  <w:style w:type="character" w:customStyle="1" w:styleId="WW8Num54z1">
    <w:name w:val="WW8Num54z1"/>
    <w:rsid w:val="0054745A"/>
    <w:rPr>
      <w:rFonts w:ascii="Courier New" w:hAnsi="Courier New" w:cs="Courier New"/>
    </w:rPr>
  </w:style>
  <w:style w:type="character" w:customStyle="1" w:styleId="WW8Num54z2">
    <w:name w:val="WW8Num54z2"/>
    <w:rsid w:val="0054745A"/>
    <w:rPr>
      <w:rFonts w:ascii="Wingdings" w:hAnsi="Wingdings"/>
    </w:rPr>
  </w:style>
  <w:style w:type="character" w:customStyle="1" w:styleId="WW8Num59z1">
    <w:name w:val="WW8Num59z1"/>
    <w:rsid w:val="0054745A"/>
    <w:rPr>
      <w:rFonts w:ascii="Courier New" w:hAnsi="Courier New" w:cs="Courier New"/>
    </w:rPr>
  </w:style>
  <w:style w:type="character" w:customStyle="1" w:styleId="WW8Num59z2">
    <w:name w:val="WW8Num59z2"/>
    <w:rsid w:val="0054745A"/>
    <w:rPr>
      <w:rFonts w:ascii="Wingdings" w:hAnsi="Wingdings"/>
    </w:rPr>
  </w:style>
  <w:style w:type="character" w:customStyle="1" w:styleId="WW8Num60z0">
    <w:name w:val="WW8Num60z0"/>
    <w:rsid w:val="0054745A"/>
    <w:rPr>
      <w:rFonts w:ascii="Symbol" w:hAnsi="Symbol"/>
    </w:rPr>
  </w:style>
  <w:style w:type="character" w:customStyle="1" w:styleId="WW8Num61z0">
    <w:name w:val="WW8Num61z0"/>
    <w:rsid w:val="0054745A"/>
    <w:rPr>
      <w:rFonts w:ascii="Symbol" w:hAnsi="Symbol"/>
    </w:rPr>
  </w:style>
  <w:style w:type="character" w:customStyle="1" w:styleId="WW8Num62z0">
    <w:name w:val="WW8Num62z0"/>
    <w:rsid w:val="0054745A"/>
    <w:rPr>
      <w:rFonts w:ascii="Times New Roman" w:eastAsia="Times New Roman" w:hAnsi="Times New Roman" w:cs="Times New Roman"/>
    </w:rPr>
  </w:style>
  <w:style w:type="character" w:customStyle="1" w:styleId="WW8Num63z0">
    <w:name w:val="WW8Num63z0"/>
    <w:rsid w:val="0054745A"/>
    <w:rPr>
      <w:rFonts w:ascii="Arial" w:hAnsi="Arial"/>
    </w:rPr>
  </w:style>
  <w:style w:type="character" w:customStyle="1" w:styleId="WW8Num63z1">
    <w:name w:val="WW8Num63z1"/>
    <w:rsid w:val="0054745A"/>
    <w:rPr>
      <w:rFonts w:ascii="Courier New" w:hAnsi="Courier New" w:cs="Courier New"/>
    </w:rPr>
  </w:style>
  <w:style w:type="character" w:customStyle="1" w:styleId="WW8Num63z2">
    <w:name w:val="WW8Num63z2"/>
    <w:rsid w:val="0054745A"/>
    <w:rPr>
      <w:rFonts w:ascii="Wingdings" w:hAnsi="Wingdings"/>
    </w:rPr>
  </w:style>
  <w:style w:type="character" w:customStyle="1" w:styleId="WW8Num64z0">
    <w:name w:val="WW8Num64z0"/>
    <w:rsid w:val="0054745A"/>
    <w:rPr>
      <w:rFonts w:ascii="Symbol" w:eastAsia="Times New Roman" w:hAnsi="Symbol" w:cs="Times New Roman"/>
    </w:rPr>
  </w:style>
  <w:style w:type="character" w:customStyle="1" w:styleId="WW8Num64z1">
    <w:name w:val="WW8Num64z1"/>
    <w:rsid w:val="0054745A"/>
    <w:rPr>
      <w:rFonts w:ascii="Courier New" w:hAnsi="Courier New"/>
    </w:rPr>
  </w:style>
  <w:style w:type="character" w:customStyle="1" w:styleId="WW8Num64z2">
    <w:name w:val="WW8Num64z2"/>
    <w:rsid w:val="0054745A"/>
    <w:rPr>
      <w:rFonts w:ascii="Wingdings" w:hAnsi="Wingdings"/>
    </w:rPr>
  </w:style>
  <w:style w:type="character" w:customStyle="1" w:styleId="Domylnaczcionkaakapitu6">
    <w:name w:val="Domyślna czcionka akapitu6"/>
    <w:rsid w:val="0054745A"/>
  </w:style>
  <w:style w:type="character" w:customStyle="1" w:styleId="WW8Num60z1">
    <w:name w:val="WW8Num60z1"/>
    <w:rsid w:val="0054745A"/>
    <w:rPr>
      <w:rFonts w:ascii="Courier New" w:hAnsi="Courier New" w:cs="Courier New"/>
    </w:rPr>
  </w:style>
  <w:style w:type="character" w:customStyle="1" w:styleId="WW8Num60z2">
    <w:name w:val="WW8Num60z2"/>
    <w:rsid w:val="0054745A"/>
    <w:rPr>
      <w:rFonts w:ascii="Wingdings" w:hAnsi="Wingdings"/>
    </w:rPr>
  </w:style>
  <w:style w:type="character" w:customStyle="1" w:styleId="WW8Num61z1">
    <w:name w:val="WW8Num61z1"/>
    <w:rsid w:val="0054745A"/>
    <w:rPr>
      <w:rFonts w:ascii="Courier New" w:hAnsi="Courier New" w:cs="Courier New"/>
    </w:rPr>
  </w:style>
  <w:style w:type="character" w:customStyle="1" w:styleId="WW8Num61z2">
    <w:name w:val="WW8Num61z2"/>
    <w:rsid w:val="0054745A"/>
    <w:rPr>
      <w:rFonts w:ascii="Wingdings" w:hAnsi="Wingdings"/>
    </w:rPr>
  </w:style>
  <w:style w:type="character" w:customStyle="1" w:styleId="WW8Num65z0">
    <w:name w:val="WW8Num65z0"/>
    <w:rsid w:val="0054745A"/>
    <w:rPr>
      <w:rFonts w:ascii="Times New Roman" w:eastAsia="Times New Roman" w:hAnsi="Times New Roman" w:cs="Times New Roman"/>
    </w:rPr>
  </w:style>
  <w:style w:type="character" w:customStyle="1" w:styleId="WW8Num65z1">
    <w:name w:val="WW8Num65z1"/>
    <w:rsid w:val="0054745A"/>
    <w:rPr>
      <w:rFonts w:ascii="Courier New" w:hAnsi="Courier New" w:cs="Courier New"/>
    </w:rPr>
  </w:style>
  <w:style w:type="character" w:customStyle="1" w:styleId="WW8Num65z2">
    <w:name w:val="WW8Num65z2"/>
    <w:rsid w:val="0054745A"/>
    <w:rPr>
      <w:rFonts w:ascii="Wingdings" w:hAnsi="Wingdings"/>
    </w:rPr>
  </w:style>
  <w:style w:type="character" w:customStyle="1" w:styleId="Domylnaczcionkaakapitu5">
    <w:name w:val="Domyślna czcionka akapitu5"/>
    <w:rsid w:val="0054745A"/>
  </w:style>
  <w:style w:type="character" w:customStyle="1" w:styleId="WW8Num55z1">
    <w:name w:val="WW8Num55z1"/>
    <w:rsid w:val="0054745A"/>
    <w:rPr>
      <w:rFonts w:ascii="Courier New" w:hAnsi="Courier New" w:cs="Courier New"/>
    </w:rPr>
  </w:style>
  <w:style w:type="character" w:customStyle="1" w:styleId="WW8Num55z2">
    <w:name w:val="WW8Num55z2"/>
    <w:rsid w:val="0054745A"/>
    <w:rPr>
      <w:rFonts w:ascii="Wingdings" w:hAnsi="Wingdings"/>
    </w:rPr>
  </w:style>
  <w:style w:type="character" w:customStyle="1" w:styleId="WW8Num55z3">
    <w:name w:val="WW8Num55z3"/>
    <w:rsid w:val="0054745A"/>
    <w:rPr>
      <w:rFonts w:ascii="Symbol" w:hAnsi="Symbol"/>
    </w:rPr>
  </w:style>
  <w:style w:type="character" w:customStyle="1" w:styleId="WW8Num55z4">
    <w:name w:val="WW8Num55z4"/>
    <w:rsid w:val="0054745A"/>
    <w:rPr>
      <w:rFonts w:ascii="Courier New" w:hAnsi="Courier New" w:cs="Courier New"/>
    </w:rPr>
  </w:style>
  <w:style w:type="character" w:customStyle="1" w:styleId="WW8Num57z3">
    <w:name w:val="WW8Num57z3"/>
    <w:rsid w:val="0054745A"/>
    <w:rPr>
      <w:rFonts w:ascii="Symbol" w:hAnsi="Symbol"/>
    </w:rPr>
  </w:style>
  <w:style w:type="character" w:customStyle="1" w:styleId="WW8Num57z4">
    <w:name w:val="WW8Num57z4"/>
    <w:rsid w:val="0054745A"/>
    <w:rPr>
      <w:rFonts w:ascii="Courier New" w:hAnsi="Courier New"/>
    </w:rPr>
  </w:style>
  <w:style w:type="character" w:customStyle="1" w:styleId="Domylnaczcionkaakapitu4">
    <w:name w:val="Domyślna czcionka akapitu4"/>
    <w:rsid w:val="0054745A"/>
  </w:style>
  <w:style w:type="character" w:customStyle="1" w:styleId="WW8Num2z0">
    <w:name w:val="WW8Num2z0"/>
    <w:rsid w:val="0054745A"/>
    <w:rPr>
      <w:rFonts w:ascii="StarSymbol" w:hAnsi="StarSymbol" w:cs="StarSymbol"/>
      <w:sz w:val="18"/>
      <w:szCs w:val="18"/>
    </w:rPr>
  </w:style>
  <w:style w:type="character" w:customStyle="1" w:styleId="WW8Num16z2">
    <w:name w:val="WW8Num16z2"/>
    <w:rsid w:val="0054745A"/>
    <w:rPr>
      <w:rFonts w:ascii="Times New Roman" w:hAnsi="Times New Roman"/>
    </w:rPr>
  </w:style>
  <w:style w:type="character" w:customStyle="1" w:styleId="WW8Num35z2">
    <w:name w:val="WW8Num35z2"/>
    <w:rsid w:val="0054745A"/>
    <w:rPr>
      <w:rFonts w:ascii="Wingdings" w:hAnsi="Wingdings"/>
    </w:rPr>
  </w:style>
  <w:style w:type="character" w:customStyle="1" w:styleId="WW8Num42z0">
    <w:name w:val="WW8Num42z0"/>
    <w:rsid w:val="0054745A"/>
    <w:rPr>
      <w:rFonts w:ascii="Times New Roman" w:eastAsia="Times New Roman" w:hAnsi="Times New Roman" w:cs="Times New Roman"/>
    </w:rPr>
  </w:style>
  <w:style w:type="character" w:customStyle="1" w:styleId="WW8Num42z2">
    <w:name w:val="WW8Num42z2"/>
    <w:rsid w:val="0054745A"/>
    <w:rPr>
      <w:rFonts w:ascii="Wingdings" w:hAnsi="Wingdings"/>
    </w:rPr>
  </w:style>
  <w:style w:type="character" w:customStyle="1" w:styleId="WW8Num47z3">
    <w:name w:val="WW8Num47z3"/>
    <w:rsid w:val="0054745A"/>
    <w:rPr>
      <w:rFonts w:ascii="Symbol" w:hAnsi="Symbol"/>
    </w:rPr>
  </w:style>
  <w:style w:type="character" w:customStyle="1" w:styleId="WW8Num51z3">
    <w:name w:val="WW8Num51z3"/>
    <w:rsid w:val="0054745A"/>
    <w:rPr>
      <w:rFonts w:ascii="Symbol" w:hAnsi="Symbol"/>
    </w:rPr>
  </w:style>
  <w:style w:type="character" w:customStyle="1" w:styleId="WW8Num51z4">
    <w:name w:val="WW8Num51z4"/>
    <w:rsid w:val="0054745A"/>
    <w:rPr>
      <w:rFonts w:ascii="Courier New" w:hAnsi="Courier New" w:cs="Courier New"/>
    </w:rPr>
  </w:style>
  <w:style w:type="character" w:customStyle="1" w:styleId="WW8Num60z3">
    <w:name w:val="WW8Num60z3"/>
    <w:rsid w:val="0054745A"/>
    <w:rPr>
      <w:rFonts w:ascii="Symbol" w:hAnsi="Symbol"/>
    </w:rPr>
  </w:style>
  <w:style w:type="character" w:customStyle="1" w:styleId="WW8Num61z3">
    <w:name w:val="WW8Num61z3"/>
    <w:rsid w:val="0054745A"/>
    <w:rPr>
      <w:rFonts w:ascii="Symbol" w:hAnsi="Symbol"/>
    </w:rPr>
  </w:style>
  <w:style w:type="character" w:customStyle="1" w:styleId="WW8Num62z1">
    <w:name w:val="WW8Num62z1"/>
    <w:rsid w:val="0054745A"/>
    <w:rPr>
      <w:rFonts w:ascii="Symbol" w:hAnsi="Symbol"/>
      <w:sz w:val="18"/>
      <w:szCs w:val="18"/>
    </w:rPr>
  </w:style>
  <w:style w:type="character" w:customStyle="1" w:styleId="WW8Num62z2">
    <w:name w:val="WW8Num62z2"/>
    <w:rsid w:val="0054745A"/>
    <w:rPr>
      <w:rFonts w:ascii="Times New Roman" w:eastAsia="Times New Roman" w:hAnsi="Times New Roman" w:cs="Times New Roman"/>
    </w:rPr>
  </w:style>
  <w:style w:type="character" w:customStyle="1" w:styleId="WW8Num62z3">
    <w:name w:val="WW8Num62z3"/>
    <w:rsid w:val="0054745A"/>
    <w:rPr>
      <w:rFonts w:ascii="Symbol" w:hAnsi="Symbol"/>
    </w:rPr>
  </w:style>
  <w:style w:type="character" w:customStyle="1" w:styleId="WW8Num63z3">
    <w:name w:val="WW8Num63z3"/>
    <w:rsid w:val="0054745A"/>
    <w:rPr>
      <w:rFonts w:ascii="Symbol" w:hAnsi="Symbol"/>
    </w:rPr>
  </w:style>
  <w:style w:type="character" w:customStyle="1" w:styleId="WW8Num63z4">
    <w:name w:val="WW8Num63z4"/>
    <w:rsid w:val="0054745A"/>
    <w:rPr>
      <w:rFonts w:ascii="Courier New" w:hAnsi="Courier New" w:cs="Courier New"/>
    </w:rPr>
  </w:style>
  <w:style w:type="character" w:customStyle="1" w:styleId="WW8Num64z3">
    <w:name w:val="WW8Num64z3"/>
    <w:rsid w:val="0054745A"/>
    <w:rPr>
      <w:rFonts w:ascii="Symbol" w:hAnsi="Symbol"/>
    </w:rPr>
  </w:style>
  <w:style w:type="character" w:customStyle="1" w:styleId="WW8Num65z3">
    <w:name w:val="WW8Num65z3"/>
    <w:rsid w:val="0054745A"/>
    <w:rPr>
      <w:rFonts w:ascii="Symbol" w:hAnsi="Symbol"/>
    </w:rPr>
  </w:style>
  <w:style w:type="character" w:customStyle="1" w:styleId="WW8Num65z4">
    <w:name w:val="WW8Num65z4"/>
    <w:rsid w:val="0054745A"/>
    <w:rPr>
      <w:rFonts w:ascii="Courier New" w:hAnsi="Courier New"/>
    </w:rPr>
  </w:style>
  <w:style w:type="character" w:customStyle="1" w:styleId="WW8Num66z0">
    <w:name w:val="WW8Num66z0"/>
    <w:rsid w:val="0054745A"/>
    <w:rPr>
      <w:rFonts w:ascii="Symbol" w:hAnsi="Symbol"/>
    </w:rPr>
  </w:style>
  <w:style w:type="character" w:customStyle="1" w:styleId="WW8Num66z1">
    <w:name w:val="WW8Num66z1"/>
    <w:rsid w:val="0054745A"/>
    <w:rPr>
      <w:rFonts w:ascii="Courier New" w:hAnsi="Courier New" w:cs="Courier New"/>
    </w:rPr>
  </w:style>
  <w:style w:type="character" w:customStyle="1" w:styleId="WW8Num66z2">
    <w:name w:val="WW8Num66z2"/>
    <w:rsid w:val="0054745A"/>
    <w:rPr>
      <w:rFonts w:ascii="Wingdings" w:hAnsi="Wingdings"/>
    </w:rPr>
  </w:style>
  <w:style w:type="character" w:customStyle="1" w:styleId="WW8Num66z3">
    <w:name w:val="WW8Num66z3"/>
    <w:rsid w:val="0054745A"/>
    <w:rPr>
      <w:rFonts w:ascii="Symbol" w:hAnsi="Symbol"/>
    </w:rPr>
  </w:style>
  <w:style w:type="character" w:customStyle="1" w:styleId="WW8Num67z0">
    <w:name w:val="WW8Num67z0"/>
    <w:rsid w:val="0054745A"/>
    <w:rPr>
      <w:rFonts w:ascii="Times New Roman" w:eastAsia="Times New Roman" w:hAnsi="Times New Roman" w:cs="Times New Roman"/>
    </w:rPr>
  </w:style>
  <w:style w:type="character" w:customStyle="1" w:styleId="WW8Num67z1">
    <w:name w:val="WW8Num67z1"/>
    <w:rsid w:val="0054745A"/>
    <w:rPr>
      <w:rFonts w:ascii="Courier New" w:hAnsi="Courier New" w:cs="Courier New"/>
    </w:rPr>
  </w:style>
  <w:style w:type="character" w:customStyle="1" w:styleId="WW8Num67z2">
    <w:name w:val="WW8Num67z2"/>
    <w:rsid w:val="0054745A"/>
    <w:rPr>
      <w:rFonts w:ascii="Wingdings" w:hAnsi="Wingdings"/>
    </w:rPr>
  </w:style>
  <w:style w:type="character" w:customStyle="1" w:styleId="WW8Num67z3">
    <w:name w:val="WW8Num67z3"/>
    <w:rsid w:val="0054745A"/>
    <w:rPr>
      <w:rFonts w:ascii="Symbol" w:hAnsi="Symbol"/>
    </w:rPr>
  </w:style>
  <w:style w:type="character" w:customStyle="1" w:styleId="WW8Num67z4">
    <w:name w:val="WW8Num67z4"/>
    <w:rsid w:val="0054745A"/>
    <w:rPr>
      <w:rFonts w:ascii="Courier New" w:hAnsi="Courier New"/>
    </w:rPr>
  </w:style>
  <w:style w:type="character" w:customStyle="1" w:styleId="WW8Num68z0">
    <w:name w:val="WW8Num68z0"/>
    <w:rsid w:val="0054745A"/>
    <w:rPr>
      <w:rFonts w:ascii="Symbol" w:eastAsia="Times New Roman" w:hAnsi="Symbol" w:cs="Times New Roman"/>
    </w:rPr>
  </w:style>
  <w:style w:type="character" w:customStyle="1" w:styleId="WW8Num68z1">
    <w:name w:val="WW8Num68z1"/>
    <w:rsid w:val="0054745A"/>
    <w:rPr>
      <w:rFonts w:ascii="Times New Roman" w:eastAsia="Times New Roman" w:hAnsi="Times New Roman" w:cs="Times New Roman"/>
    </w:rPr>
  </w:style>
  <w:style w:type="character" w:customStyle="1" w:styleId="WW8Num68z2">
    <w:name w:val="WW8Num68z2"/>
    <w:rsid w:val="0054745A"/>
    <w:rPr>
      <w:rFonts w:ascii="Wingdings" w:hAnsi="Wingdings"/>
    </w:rPr>
  </w:style>
  <w:style w:type="character" w:customStyle="1" w:styleId="WW8Num68z3">
    <w:name w:val="WW8Num68z3"/>
    <w:rsid w:val="0054745A"/>
    <w:rPr>
      <w:rFonts w:ascii="Symbol" w:hAnsi="Symbol"/>
    </w:rPr>
  </w:style>
  <w:style w:type="character" w:customStyle="1" w:styleId="WW8Num68z4">
    <w:name w:val="WW8Num68z4"/>
    <w:rsid w:val="0054745A"/>
    <w:rPr>
      <w:rFonts w:ascii="Courier New" w:hAnsi="Courier New"/>
    </w:rPr>
  </w:style>
  <w:style w:type="character" w:customStyle="1" w:styleId="WW8Num69z0">
    <w:name w:val="WW8Num69z0"/>
    <w:rsid w:val="0054745A"/>
    <w:rPr>
      <w:rFonts w:ascii="Arial" w:hAnsi="Arial"/>
    </w:rPr>
  </w:style>
  <w:style w:type="character" w:customStyle="1" w:styleId="WW8Num69z1">
    <w:name w:val="WW8Num69z1"/>
    <w:rsid w:val="0054745A"/>
    <w:rPr>
      <w:rFonts w:ascii="Courier New" w:hAnsi="Courier New" w:cs="Courier New"/>
    </w:rPr>
  </w:style>
  <w:style w:type="character" w:customStyle="1" w:styleId="WW8Num69z2">
    <w:name w:val="WW8Num69z2"/>
    <w:rsid w:val="0054745A"/>
    <w:rPr>
      <w:rFonts w:ascii="Wingdings" w:hAnsi="Wingdings"/>
    </w:rPr>
  </w:style>
  <w:style w:type="character" w:customStyle="1" w:styleId="WW8Num69z3">
    <w:name w:val="WW8Num69z3"/>
    <w:rsid w:val="0054745A"/>
    <w:rPr>
      <w:rFonts w:ascii="Symbol" w:hAnsi="Symbol"/>
    </w:rPr>
  </w:style>
  <w:style w:type="character" w:customStyle="1" w:styleId="WW8Num70z0">
    <w:name w:val="WW8Num70z0"/>
    <w:rsid w:val="0054745A"/>
    <w:rPr>
      <w:rFonts w:ascii="Times New Roman" w:eastAsia="Times New Roman" w:hAnsi="Times New Roman" w:cs="Times New Roman"/>
    </w:rPr>
  </w:style>
  <w:style w:type="character" w:customStyle="1" w:styleId="WW8Num70z1">
    <w:name w:val="WW8Num70z1"/>
    <w:rsid w:val="0054745A"/>
    <w:rPr>
      <w:rFonts w:ascii="Symbol" w:hAnsi="Symbol"/>
      <w:sz w:val="18"/>
      <w:szCs w:val="18"/>
    </w:rPr>
  </w:style>
  <w:style w:type="character" w:customStyle="1" w:styleId="WW8Num70z2">
    <w:name w:val="WW8Num70z2"/>
    <w:rsid w:val="0054745A"/>
    <w:rPr>
      <w:rFonts w:ascii="Wingdings" w:hAnsi="Wingdings"/>
    </w:rPr>
  </w:style>
  <w:style w:type="character" w:customStyle="1" w:styleId="WW8Num70z3">
    <w:name w:val="WW8Num70z3"/>
    <w:rsid w:val="0054745A"/>
    <w:rPr>
      <w:rFonts w:ascii="Symbol" w:hAnsi="Symbol"/>
    </w:rPr>
  </w:style>
  <w:style w:type="character" w:customStyle="1" w:styleId="WW8Num70z4">
    <w:name w:val="WW8Num70z4"/>
    <w:rsid w:val="0054745A"/>
    <w:rPr>
      <w:rFonts w:ascii="Courier New" w:hAnsi="Courier New" w:cs="Courier New"/>
    </w:rPr>
  </w:style>
  <w:style w:type="character" w:customStyle="1" w:styleId="WW8Num71z0">
    <w:name w:val="WW8Num71z0"/>
    <w:rsid w:val="0054745A"/>
    <w:rPr>
      <w:rFonts w:ascii="Times New Roman" w:eastAsia="Times New Roman" w:hAnsi="Times New Roman" w:cs="Times New Roman"/>
    </w:rPr>
  </w:style>
  <w:style w:type="character" w:customStyle="1" w:styleId="WW8Num71z1">
    <w:name w:val="WW8Num71z1"/>
    <w:rsid w:val="0054745A"/>
    <w:rPr>
      <w:rFonts w:ascii="Symbol" w:hAnsi="Symbol"/>
      <w:sz w:val="18"/>
      <w:szCs w:val="18"/>
    </w:rPr>
  </w:style>
  <w:style w:type="character" w:customStyle="1" w:styleId="WW8Num71z2">
    <w:name w:val="WW8Num71z2"/>
    <w:rsid w:val="0054745A"/>
    <w:rPr>
      <w:rFonts w:ascii="Wingdings" w:hAnsi="Wingdings"/>
    </w:rPr>
  </w:style>
  <w:style w:type="character" w:customStyle="1" w:styleId="WW8Num71z3">
    <w:name w:val="WW8Num71z3"/>
    <w:rsid w:val="0054745A"/>
    <w:rPr>
      <w:rFonts w:ascii="Symbol" w:hAnsi="Symbol"/>
    </w:rPr>
  </w:style>
  <w:style w:type="character" w:customStyle="1" w:styleId="WW8Num71z4">
    <w:name w:val="WW8Num71z4"/>
    <w:rsid w:val="0054745A"/>
    <w:rPr>
      <w:rFonts w:ascii="Courier New" w:hAnsi="Courier New" w:cs="Courier New"/>
    </w:rPr>
  </w:style>
  <w:style w:type="character" w:customStyle="1" w:styleId="WW8Num72z0">
    <w:name w:val="WW8Num72z0"/>
    <w:rsid w:val="0054745A"/>
    <w:rPr>
      <w:rFonts w:ascii="Times New Roman" w:eastAsia="Times New Roman" w:hAnsi="Times New Roman" w:cs="Times New Roman"/>
    </w:rPr>
  </w:style>
  <w:style w:type="character" w:customStyle="1" w:styleId="WW8Num72z1">
    <w:name w:val="WW8Num72z1"/>
    <w:rsid w:val="0054745A"/>
    <w:rPr>
      <w:rFonts w:ascii="Courier New" w:hAnsi="Courier New" w:cs="Courier New"/>
    </w:rPr>
  </w:style>
  <w:style w:type="character" w:customStyle="1" w:styleId="WW8Num72z2">
    <w:name w:val="WW8Num72z2"/>
    <w:rsid w:val="0054745A"/>
    <w:rPr>
      <w:rFonts w:ascii="Wingdings" w:hAnsi="Wingdings"/>
    </w:rPr>
  </w:style>
  <w:style w:type="character" w:customStyle="1" w:styleId="WW8Num72z3">
    <w:name w:val="WW8Num72z3"/>
    <w:rsid w:val="0054745A"/>
    <w:rPr>
      <w:rFonts w:ascii="Symbol" w:hAnsi="Symbol"/>
    </w:rPr>
  </w:style>
  <w:style w:type="character" w:customStyle="1" w:styleId="Domylnaczcionkaakapitu3">
    <w:name w:val="Domyślna czcionka akapitu3"/>
    <w:rsid w:val="0054745A"/>
  </w:style>
  <w:style w:type="character" w:customStyle="1" w:styleId="WW8Num38z2">
    <w:name w:val="WW8Num38z2"/>
    <w:rsid w:val="0054745A"/>
    <w:rPr>
      <w:rFonts w:ascii="Wingdings" w:hAnsi="Wingdings"/>
    </w:rPr>
  </w:style>
  <w:style w:type="character" w:customStyle="1" w:styleId="WW8Num40z0">
    <w:name w:val="WW8Num40z0"/>
    <w:rsid w:val="0054745A"/>
    <w:rPr>
      <w:rFonts w:ascii="Arial" w:hAnsi="Arial"/>
    </w:rPr>
  </w:style>
  <w:style w:type="character" w:customStyle="1" w:styleId="WW8Num46z2">
    <w:name w:val="WW8Num46z2"/>
    <w:rsid w:val="0054745A"/>
    <w:rPr>
      <w:rFonts w:ascii="Wingdings" w:hAnsi="Wingdings"/>
    </w:rPr>
  </w:style>
  <w:style w:type="character" w:customStyle="1" w:styleId="WW8Num52z3">
    <w:name w:val="WW8Num52z3"/>
    <w:rsid w:val="0054745A"/>
    <w:rPr>
      <w:rFonts w:ascii="Symbol" w:hAnsi="Symbol"/>
    </w:rPr>
  </w:style>
  <w:style w:type="character" w:customStyle="1" w:styleId="WW8Num53z3">
    <w:name w:val="WW8Num53z3"/>
    <w:rsid w:val="0054745A"/>
    <w:rPr>
      <w:rFonts w:ascii="Symbol" w:hAnsi="Symbol"/>
    </w:rPr>
  </w:style>
  <w:style w:type="character" w:customStyle="1" w:styleId="WW8Num54z3">
    <w:name w:val="WW8Num54z3"/>
    <w:rsid w:val="0054745A"/>
    <w:rPr>
      <w:rFonts w:ascii="Symbol" w:hAnsi="Symbol"/>
    </w:rPr>
  </w:style>
  <w:style w:type="character" w:customStyle="1" w:styleId="WW8Num56z3">
    <w:name w:val="WW8Num56z3"/>
    <w:rsid w:val="0054745A"/>
    <w:rPr>
      <w:rFonts w:ascii="Symbol" w:hAnsi="Symbol"/>
    </w:rPr>
  </w:style>
  <w:style w:type="character" w:customStyle="1" w:styleId="WW8Num56z4">
    <w:name w:val="WW8Num56z4"/>
    <w:rsid w:val="0054745A"/>
    <w:rPr>
      <w:rFonts w:ascii="Courier New" w:hAnsi="Courier New" w:cs="Courier New"/>
    </w:rPr>
  </w:style>
  <w:style w:type="character" w:customStyle="1" w:styleId="WW8Num58z3">
    <w:name w:val="WW8Num58z3"/>
    <w:rsid w:val="0054745A"/>
    <w:rPr>
      <w:rFonts w:ascii="Symbol" w:hAnsi="Symbol"/>
    </w:rPr>
  </w:style>
  <w:style w:type="character" w:customStyle="1" w:styleId="WW8Num59z3">
    <w:name w:val="WW8Num59z3"/>
    <w:rsid w:val="0054745A"/>
    <w:rPr>
      <w:rFonts w:ascii="Symbol" w:hAnsi="Symbol"/>
    </w:rPr>
  </w:style>
  <w:style w:type="character" w:customStyle="1" w:styleId="WW8Num60z4">
    <w:name w:val="WW8Num60z4"/>
    <w:rsid w:val="0054745A"/>
    <w:rPr>
      <w:rFonts w:ascii="Courier New" w:hAnsi="Courier New"/>
    </w:rPr>
  </w:style>
  <w:style w:type="character" w:customStyle="1" w:styleId="WW8Num62z4">
    <w:name w:val="WW8Num62z4"/>
    <w:rsid w:val="0054745A"/>
    <w:rPr>
      <w:rFonts w:ascii="Courier New" w:hAnsi="Courier New" w:cs="Courier New"/>
    </w:rPr>
  </w:style>
  <w:style w:type="character" w:customStyle="1" w:styleId="Domylnaczcionkaakapitu2">
    <w:name w:val="Domyślna czcionka akapitu2"/>
    <w:rsid w:val="0054745A"/>
  </w:style>
  <w:style w:type="character" w:customStyle="1" w:styleId="WW-Absatz-Standardschriftart111">
    <w:name w:val="WW-Absatz-Standardschriftart111"/>
    <w:rsid w:val="0054745A"/>
  </w:style>
  <w:style w:type="character" w:customStyle="1" w:styleId="WW-Absatz-Standardschriftart1111">
    <w:name w:val="WW-Absatz-Standardschriftart1111"/>
    <w:rsid w:val="0054745A"/>
  </w:style>
  <w:style w:type="character" w:customStyle="1" w:styleId="WW8Num15z0">
    <w:name w:val="WW8Num15z0"/>
    <w:rsid w:val="0054745A"/>
    <w:rPr>
      <w:rFonts w:ascii="Symbol" w:hAnsi="Symbol"/>
    </w:rPr>
  </w:style>
  <w:style w:type="character" w:customStyle="1" w:styleId="WW8Num18z2">
    <w:name w:val="WW8Num18z2"/>
    <w:rsid w:val="0054745A"/>
    <w:rPr>
      <w:rFonts w:ascii="Wingdings" w:hAnsi="Wingdings"/>
    </w:rPr>
  </w:style>
  <w:style w:type="character" w:customStyle="1" w:styleId="WW8Num39z2">
    <w:name w:val="WW8Num39z2"/>
    <w:rsid w:val="0054745A"/>
    <w:rPr>
      <w:rFonts w:ascii="Wingdings" w:hAnsi="Wingdings"/>
    </w:rPr>
  </w:style>
  <w:style w:type="character" w:customStyle="1" w:styleId="WW-Absatz-Standardschriftart11111">
    <w:name w:val="WW-Absatz-Standardschriftart11111"/>
    <w:rsid w:val="0054745A"/>
  </w:style>
  <w:style w:type="character" w:customStyle="1" w:styleId="WW-Absatz-Standardschriftart111111">
    <w:name w:val="WW-Absatz-Standardschriftart111111"/>
    <w:rsid w:val="0054745A"/>
  </w:style>
  <w:style w:type="character" w:customStyle="1" w:styleId="WW-Absatz-Standardschriftart1111111">
    <w:name w:val="WW-Absatz-Standardschriftart1111111"/>
    <w:rsid w:val="0054745A"/>
  </w:style>
  <w:style w:type="character" w:customStyle="1" w:styleId="WW8Num1z0">
    <w:name w:val="WW8Num1z0"/>
    <w:rsid w:val="0054745A"/>
    <w:rPr>
      <w:rFonts w:ascii="Times New Roman" w:eastAsia="Times New Roman" w:hAnsi="Times New Roman"/>
    </w:rPr>
  </w:style>
  <w:style w:type="character" w:customStyle="1" w:styleId="WW8Num18z1">
    <w:name w:val="WW8Num18z1"/>
    <w:rsid w:val="0054745A"/>
    <w:rPr>
      <w:rFonts w:ascii="Courier New" w:hAnsi="Courier New" w:cs="Courier New"/>
    </w:rPr>
  </w:style>
  <w:style w:type="character" w:customStyle="1" w:styleId="WW8Num18z3">
    <w:name w:val="WW8Num18z3"/>
    <w:rsid w:val="0054745A"/>
    <w:rPr>
      <w:rFonts w:ascii="Symbol" w:hAnsi="Symbol"/>
    </w:rPr>
  </w:style>
  <w:style w:type="character" w:customStyle="1" w:styleId="WW8Num19z1">
    <w:name w:val="WW8Num19z1"/>
    <w:rsid w:val="0054745A"/>
    <w:rPr>
      <w:rFonts w:ascii="Courier New" w:hAnsi="Courier New" w:cs="Courier New"/>
    </w:rPr>
  </w:style>
  <w:style w:type="character" w:customStyle="1" w:styleId="WW8Num19z2">
    <w:name w:val="WW8Num19z2"/>
    <w:rsid w:val="0054745A"/>
    <w:rPr>
      <w:rFonts w:ascii="Wingdings" w:hAnsi="Wingdings"/>
    </w:rPr>
  </w:style>
  <w:style w:type="character" w:customStyle="1" w:styleId="WW8Num19z3">
    <w:name w:val="WW8Num19z3"/>
    <w:rsid w:val="0054745A"/>
    <w:rPr>
      <w:rFonts w:ascii="Symbol" w:hAnsi="Symbol"/>
    </w:rPr>
  </w:style>
  <w:style w:type="character" w:customStyle="1" w:styleId="WW8Num22z1">
    <w:name w:val="WW8Num22z1"/>
    <w:rsid w:val="0054745A"/>
    <w:rPr>
      <w:rFonts w:ascii="Courier New" w:hAnsi="Courier New" w:cs="Courier New"/>
    </w:rPr>
  </w:style>
  <w:style w:type="character" w:customStyle="1" w:styleId="WW8Num22z2">
    <w:name w:val="WW8Num22z2"/>
    <w:rsid w:val="0054745A"/>
    <w:rPr>
      <w:rFonts w:ascii="Wingdings" w:hAnsi="Wingdings"/>
    </w:rPr>
  </w:style>
  <w:style w:type="character" w:customStyle="1" w:styleId="WW8Num22z3">
    <w:name w:val="WW8Num22z3"/>
    <w:rsid w:val="0054745A"/>
    <w:rPr>
      <w:rFonts w:ascii="Symbol" w:hAnsi="Symbol"/>
    </w:rPr>
  </w:style>
  <w:style w:type="character" w:customStyle="1" w:styleId="WW8Num23z1">
    <w:name w:val="WW8Num23z1"/>
    <w:rsid w:val="0054745A"/>
    <w:rPr>
      <w:rFonts w:ascii="Courier New" w:hAnsi="Courier New" w:cs="Courier New"/>
    </w:rPr>
  </w:style>
  <w:style w:type="character" w:customStyle="1" w:styleId="WW8Num23z2">
    <w:name w:val="WW8Num23z2"/>
    <w:rsid w:val="0054745A"/>
    <w:rPr>
      <w:rFonts w:ascii="Wingdings" w:hAnsi="Wingdings"/>
    </w:rPr>
  </w:style>
  <w:style w:type="character" w:customStyle="1" w:styleId="WW8Num23z3">
    <w:name w:val="WW8Num23z3"/>
    <w:rsid w:val="0054745A"/>
    <w:rPr>
      <w:rFonts w:ascii="Symbol" w:hAnsi="Symbol"/>
    </w:rPr>
  </w:style>
  <w:style w:type="character" w:customStyle="1" w:styleId="WW8Num24z1">
    <w:name w:val="WW8Num24z1"/>
    <w:rsid w:val="0054745A"/>
    <w:rPr>
      <w:rFonts w:ascii="Courier New" w:hAnsi="Courier New" w:cs="Courier New"/>
    </w:rPr>
  </w:style>
  <w:style w:type="character" w:customStyle="1" w:styleId="WW8Num24z3">
    <w:name w:val="WW8Num24z3"/>
    <w:rsid w:val="0054745A"/>
    <w:rPr>
      <w:rFonts w:ascii="Symbol" w:hAnsi="Symbol"/>
    </w:rPr>
  </w:style>
  <w:style w:type="character" w:customStyle="1" w:styleId="WW8Num25z1">
    <w:name w:val="WW8Num25z1"/>
    <w:rsid w:val="0054745A"/>
    <w:rPr>
      <w:rFonts w:ascii="Courier New" w:hAnsi="Courier New" w:cs="Courier New"/>
    </w:rPr>
  </w:style>
  <w:style w:type="character" w:customStyle="1" w:styleId="WW8Num25z2">
    <w:name w:val="WW8Num25z2"/>
    <w:rsid w:val="0054745A"/>
    <w:rPr>
      <w:rFonts w:ascii="Wingdings" w:hAnsi="Wingdings"/>
    </w:rPr>
  </w:style>
  <w:style w:type="character" w:customStyle="1" w:styleId="WW8Num25z3">
    <w:name w:val="WW8Num25z3"/>
    <w:rsid w:val="0054745A"/>
    <w:rPr>
      <w:rFonts w:ascii="Symbol" w:hAnsi="Symbol"/>
    </w:rPr>
  </w:style>
  <w:style w:type="character" w:customStyle="1" w:styleId="WW8Num27z1">
    <w:name w:val="WW8Num27z1"/>
    <w:rsid w:val="0054745A"/>
    <w:rPr>
      <w:rFonts w:ascii="Courier New" w:hAnsi="Courier New" w:cs="Courier New"/>
    </w:rPr>
  </w:style>
  <w:style w:type="character" w:customStyle="1" w:styleId="WW8Num27z2">
    <w:name w:val="WW8Num27z2"/>
    <w:rsid w:val="0054745A"/>
    <w:rPr>
      <w:rFonts w:ascii="Wingdings" w:hAnsi="Wingdings"/>
    </w:rPr>
  </w:style>
  <w:style w:type="character" w:customStyle="1" w:styleId="WW8Num27z3">
    <w:name w:val="WW8Num27z3"/>
    <w:rsid w:val="0054745A"/>
    <w:rPr>
      <w:rFonts w:ascii="Symbol" w:hAnsi="Symbol"/>
    </w:rPr>
  </w:style>
  <w:style w:type="character" w:customStyle="1" w:styleId="WW8Num29z1">
    <w:name w:val="WW8Num29z1"/>
    <w:rsid w:val="0054745A"/>
    <w:rPr>
      <w:rFonts w:ascii="Courier New" w:hAnsi="Courier New"/>
    </w:rPr>
  </w:style>
  <w:style w:type="character" w:customStyle="1" w:styleId="WW8Num29z2">
    <w:name w:val="WW8Num29z2"/>
    <w:rsid w:val="0054745A"/>
    <w:rPr>
      <w:rFonts w:ascii="Wingdings" w:hAnsi="Wingdings"/>
    </w:rPr>
  </w:style>
  <w:style w:type="character" w:customStyle="1" w:styleId="WW8Num30z1">
    <w:name w:val="WW8Num30z1"/>
    <w:rsid w:val="0054745A"/>
    <w:rPr>
      <w:rFonts w:ascii="Courier New" w:hAnsi="Courier New" w:cs="Courier New"/>
    </w:rPr>
  </w:style>
  <w:style w:type="character" w:customStyle="1" w:styleId="WW8Num30z2">
    <w:name w:val="WW8Num30z2"/>
    <w:rsid w:val="0054745A"/>
    <w:rPr>
      <w:rFonts w:ascii="Wingdings" w:hAnsi="Wingdings"/>
    </w:rPr>
  </w:style>
  <w:style w:type="character" w:customStyle="1" w:styleId="WW8Num30z3">
    <w:name w:val="WW8Num30z3"/>
    <w:rsid w:val="0054745A"/>
    <w:rPr>
      <w:rFonts w:ascii="Symbol" w:hAnsi="Symbol"/>
    </w:rPr>
  </w:style>
  <w:style w:type="character" w:customStyle="1" w:styleId="WW8Num31z1">
    <w:name w:val="WW8Num31z1"/>
    <w:rsid w:val="0054745A"/>
    <w:rPr>
      <w:rFonts w:ascii="Courier New" w:hAnsi="Courier New" w:cs="Courier New"/>
    </w:rPr>
  </w:style>
  <w:style w:type="character" w:customStyle="1" w:styleId="WW8Num31z2">
    <w:name w:val="WW8Num31z2"/>
    <w:rsid w:val="0054745A"/>
    <w:rPr>
      <w:rFonts w:ascii="Wingdings" w:hAnsi="Wingdings"/>
    </w:rPr>
  </w:style>
  <w:style w:type="character" w:customStyle="1" w:styleId="WW8Num32z2">
    <w:name w:val="WW8Num32z2"/>
    <w:rsid w:val="0054745A"/>
    <w:rPr>
      <w:rFonts w:ascii="Wingdings" w:hAnsi="Wingdings"/>
    </w:rPr>
  </w:style>
  <w:style w:type="character" w:customStyle="1" w:styleId="WW8Num32z3">
    <w:name w:val="WW8Num32z3"/>
    <w:rsid w:val="0054745A"/>
    <w:rPr>
      <w:rFonts w:ascii="Symbol" w:hAnsi="Symbol"/>
    </w:rPr>
  </w:style>
  <w:style w:type="character" w:customStyle="1" w:styleId="WW8Num32z4">
    <w:name w:val="WW8Num32z4"/>
    <w:rsid w:val="0054745A"/>
    <w:rPr>
      <w:rFonts w:ascii="Courier New" w:hAnsi="Courier New"/>
    </w:rPr>
  </w:style>
  <w:style w:type="character" w:customStyle="1" w:styleId="WW8Num33z1">
    <w:name w:val="WW8Num33z1"/>
    <w:rsid w:val="0054745A"/>
    <w:rPr>
      <w:rFonts w:ascii="Courier New" w:hAnsi="Courier New" w:cs="Courier New"/>
    </w:rPr>
  </w:style>
  <w:style w:type="character" w:customStyle="1" w:styleId="WW8Num33z2">
    <w:name w:val="WW8Num33z2"/>
    <w:rsid w:val="0054745A"/>
    <w:rPr>
      <w:rFonts w:ascii="Wingdings" w:hAnsi="Wingdings"/>
    </w:rPr>
  </w:style>
  <w:style w:type="character" w:customStyle="1" w:styleId="WW8Num33z3">
    <w:name w:val="WW8Num33z3"/>
    <w:rsid w:val="0054745A"/>
    <w:rPr>
      <w:rFonts w:ascii="Symbol" w:hAnsi="Symbol"/>
    </w:rPr>
  </w:style>
  <w:style w:type="character" w:customStyle="1" w:styleId="WW8Num37z1">
    <w:name w:val="WW8Num37z1"/>
    <w:rsid w:val="0054745A"/>
    <w:rPr>
      <w:rFonts w:ascii="Courier New" w:hAnsi="Courier New" w:cs="Courier New"/>
    </w:rPr>
  </w:style>
  <w:style w:type="character" w:customStyle="1" w:styleId="WW8Num37z2">
    <w:name w:val="WW8Num37z2"/>
    <w:rsid w:val="0054745A"/>
    <w:rPr>
      <w:rFonts w:ascii="Wingdings" w:hAnsi="Wingdings"/>
    </w:rPr>
  </w:style>
  <w:style w:type="character" w:customStyle="1" w:styleId="WW8Num37z3">
    <w:name w:val="WW8Num37z3"/>
    <w:rsid w:val="0054745A"/>
    <w:rPr>
      <w:rFonts w:ascii="Symbol" w:hAnsi="Symbol"/>
    </w:rPr>
  </w:style>
  <w:style w:type="character" w:customStyle="1" w:styleId="WW8Num38z1">
    <w:name w:val="WW8Num38z1"/>
    <w:rsid w:val="0054745A"/>
    <w:rPr>
      <w:rFonts w:ascii="Courier New" w:hAnsi="Courier New" w:cs="Courier New"/>
    </w:rPr>
  </w:style>
  <w:style w:type="character" w:customStyle="1" w:styleId="WW8Num38z3">
    <w:name w:val="WW8Num38z3"/>
    <w:rsid w:val="0054745A"/>
    <w:rPr>
      <w:rFonts w:ascii="Symbol" w:hAnsi="Symbol"/>
    </w:rPr>
  </w:style>
  <w:style w:type="character" w:customStyle="1" w:styleId="WW8Num39z1">
    <w:name w:val="WW8Num39z1"/>
    <w:rsid w:val="0054745A"/>
    <w:rPr>
      <w:rFonts w:ascii="Courier New" w:hAnsi="Courier New" w:cs="Courier New"/>
    </w:rPr>
  </w:style>
  <w:style w:type="character" w:customStyle="1" w:styleId="WW8Num41z1">
    <w:name w:val="WW8Num41z1"/>
    <w:rsid w:val="0054745A"/>
    <w:rPr>
      <w:rFonts w:ascii="Courier New" w:hAnsi="Courier New" w:cs="Courier New"/>
    </w:rPr>
  </w:style>
  <w:style w:type="character" w:customStyle="1" w:styleId="WW8Num41z3">
    <w:name w:val="WW8Num41z3"/>
    <w:rsid w:val="0054745A"/>
    <w:rPr>
      <w:rFonts w:ascii="Symbol" w:hAnsi="Symbol"/>
    </w:rPr>
  </w:style>
  <w:style w:type="character" w:customStyle="1" w:styleId="WW8Num42z1">
    <w:name w:val="WW8Num42z1"/>
    <w:rsid w:val="0054745A"/>
    <w:rPr>
      <w:rFonts w:ascii="Courier New" w:hAnsi="Courier New" w:cs="Courier New"/>
    </w:rPr>
  </w:style>
  <w:style w:type="character" w:customStyle="1" w:styleId="WW8Num42z3">
    <w:name w:val="WW8Num42z3"/>
    <w:rsid w:val="0054745A"/>
    <w:rPr>
      <w:rFonts w:ascii="Symbol" w:hAnsi="Symbol"/>
    </w:rPr>
  </w:style>
  <w:style w:type="character" w:customStyle="1" w:styleId="WW8Num43z1">
    <w:name w:val="WW8Num43z1"/>
    <w:rsid w:val="0054745A"/>
    <w:rPr>
      <w:rFonts w:ascii="Courier New" w:hAnsi="Courier New" w:cs="Courier New"/>
    </w:rPr>
  </w:style>
  <w:style w:type="character" w:customStyle="1" w:styleId="WW8Num44z1">
    <w:name w:val="WW8Num44z1"/>
    <w:rsid w:val="0054745A"/>
    <w:rPr>
      <w:rFonts w:ascii="Courier New" w:hAnsi="Courier New" w:cs="Courier New"/>
    </w:rPr>
  </w:style>
  <w:style w:type="character" w:customStyle="1" w:styleId="WW8Num44z2">
    <w:name w:val="WW8Num44z2"/>
    <w:rsid w:val="0054745A"/>
    <w:rPr>
      <w:rFonts w:ascii="Wingdings" w:hAnsi="Wingdings"/>
    </w:rPr>
  </w:style>
  <w:style w:type="character" w:customStyle="1" w:styleId="WW8Num44z3">
    <w:name w:val="WW8Num44z3"/>
    <w:rsid w:val="0054745A"/>
    <w:rPr>
      <w:rFonts w:ascii="Symbol" w:hAnsi="Symbol"/>
    </w:rPr>
  </w:style>
  <w:style w:type="character" w:customStyle="1" w:styleId="WW8Num45z1">
    <w:name w:val="WW8Num45z1"/>
    <w:rsid w:val="0054745A"/>
    <w:rPr>
      <w:rFonts w:ascii="Courier New" w:hAnsi="Courier New" w:cs="Courier New"/>
    </w:rPr>
  </w:style>
  <w:style w:type="character" w:customStyle="1" w:styleId="WW8Num45z2">
    <w:name w:val="WW8Num45z2"/>
    <w:rsid w:val="0054745A"/>
    <w:rPr>
      <w:rFonts w:ascii="Wingdings" w:hAnsi="Wingdings"/>
    </w:rPr>
  </w:style>
  <w:style w:type="character" w:customStyle="1" w:styleId="WW8Num45z3">
    <w:name w:val="WW8Num45z3"/>
    <w:rsid w:val="0054745A"/>
    <w:rPr>
      <w:rFonts w:ascii="Symbol" w:hAnsi="Symbol"/>
    </w:rPr>
  </w:style>
  <w:style w:type="character" w:customStyle="1" w:styleId="WW8Num46z1">
    <w:name w:val="WW8Num46z1"/>
    <w:rsid w:val="0054745A"/>
    <w:rPr>
      <w:rFonts w:ascii="Courier New" w:hAnsi="Courier New" w:cs="Courier New"/>
    </w:rPr>
  </w:style>
  <w:style w:type="character" w:customStyle="1" w:styleId="WW8Num46z3">
    <w:name w:val="WW8Num46z3"/>
    <w:rsid w:val="0054745A"/>
    <w:rPr>
      <w:rFonts w:ascii="Symbol" w:hAnsi="Symbol"/>
    </w:rPr>
  </w:style>
  <w:style w:type="character" w:customStyle="1" w:styleId="WW8Num73z0">
    <w:name w:val="WW8Num73z0"/>
    <w:rsid w:val="0054745A"/>
    <w:rPr>
      <w:rFonts w:ascii="Times New Roman" w:eastAsia="Times New Roman" w:hAnsi="Times New Roman" w:cs="Times New Roman"/>
    </w:rPr>
  </w:style>
  <w:style w:type="character" w:customStyle="1" w:styleId="WW8Num73z1">
    <w:name w:val="WW8Num73z1"/>
    <w:rsid w:val="0054745A"/>
    <w:rPr>
      <w:rFonts w:ascii="Courier New" w:hAnsi="Courier New" w:cs="Courier New"/>
    </w:rPr>
  </w:style>
  <w:style w:type="character" w:customStyle="1" w:styleId="WW8Num73z2">
    <w:name w:val="WW8Num73z2"/>
    <w:rsid w:val="0054745A"/>
    <w:rPr>
      <w:rFonts w:ascii="Wingdings" w:hAnsi="Wingdings"/>
    </w:rPr>
  </w:style>
  <w:style w:type="character" w:customStyle="1" w:styleId="WW8Num73z3">
    <w:name w:val="WW8Num73z3"/>
    <w:rsid w:val="0054745A"/>
    <w:rPr>
      <w:rFonts w:ascii="Symbol" w:hAnsi="Symbol"/>
    </w:rPr>
  </w:style>
  <w:style w:type="character" w:customStyle="1" w:styleId="WW8Num74z0">
    <w:name w:val="WW8Num74z0"/>
    <w:rsid w:val="0054745A"/>
    <w:rPr>
      <w:b/>
      <w:i w:val="0"/>
    </w:rPr>
  </w:style>
  <w:style w:type="character" w:customStyle="1" w:styleId="WW8Num74z2">
    <w:name w:val="WW8Num74z2"/>
    <w:rsid w:val="0054745A"/>
    <w:rPr>
      <w:rFonts w:ascii="Times New Roman" w:eastAsia="Times New Roman" w:hAnsi="Times New Roman" w:cs="Times New Roman"/>
    </w:rPr>
  </w:style>
  <w:style w:type="character" w:customStyle="1" w:styleId="WW8Num75z0">
    <w:name w:val="WW8Num75z0"/>
    <w:rsid w:val="0054745A"/>
    <w:rPr>
      <w:rFonts w:ascii="Times New Roman" w:eastAsia="Times New Roman" w:hAnsi="Times New Roman" w:cs="Times New Roman"/>
    </w:rPr>
  </w:style>
  <w:style w:type="character" w:customStyle="1" w:styleId="WW8Num75z1">
    <w:name w:val="WW8Num75z1"/>
    <w:rsid w:val="0054745A"/>
    <w:rPr>
      <w:rFonts w:ascii="Courier New" w:hAnsi="Courier New" w:cs="Courier New"/>
    </w:rPr>
  </w:style>
  <w:style w:type="character" w:customStyle="1" w:styleId="WW8Num75z2">
    <w:name w:val="WW8Num75z2"/>
    <w:rsid w:val="0054745A"/>
    <w:rPr>
      <w:rFonts w:ascii="Wingdings" w:hAnsi="Wingdings"/>
    </w:rPr>
  </w:style>
  <w:style w:type="character" w:customStyle="1" w:styleId="WW8Num75z3">
    <w:name w:val="WW8Num75z3"/>
    <w:rsid w:val="0054745A"/>
    <w:rPr>
      <w:rFonts w:ascii="Symbol" w:hAnsi="Symbol"/>
    </w:rPr>
  </w:style>
  <w:style w:type="character" w:customStyle="1" w:styleId="WW8Num76z0">
    <w:name w:val="WW8Num76z0"/>
    <w:rsid w:val="0054745A"/>
    <w:rPr>
      <w:rFonts w:ascii="Times New Roman" w:eastAsia="Times New Roman" w:hAnsi="Times New Roman" w:cs="Times New Roman"/>
    </w:rPr>
  </w:style>
  <w:style w:type="character" w:customStyle="1" w:styleId="WW8Num76z1">
    <w:name w:val="WW8Num76z1"/>
    <w:rsid w:val="0054745A"/>
    <w:rPr>
      <w:rFonts w:ascii="Courier New" w:hAnsi="Courier New" w:cs="Courier New"/>
    </w:rPr>
  </w:style>
  <w:style w:type="character" w:customStyle="1" w:styleId="WW8Num76z2">
    <w:name w:val="WW8Num76z2"/>
    <w:rsid w:val="0054745A"/>
    <w:rPr>
      <w:rFonts w:ascii="Wingdings" w:hAnsi="Wingdings"/>
    </w:rPr>
  </w:style>
  <w:style w:type="character" w:customStyle="1" w:styleId="WW8Num76z3">
    <w:name w:val="WW8Num76z3"/>
    <w:rsid w:val="0054745A"/>
    <w:rPr>
      <w:rFonts w:ascii="Symbol" w:hAnsi="Symbol"/>
    </w:rPr>
  </w:style>
  <w:style w:type="character" w:customStyle="1" w:styleId="WW8Num78z0">
    <w:name w:val="WW8Num78z0"/>
    <w:rsid w:val="0054745A"/>
    <w:rPr>
      <w:rFonts w:ascii="Times New Roman" w:eastAsia="Times New Roman" w:hAnsi="Times New Roman" w:cs="Times New Roman"/>
    </w:rPr>
  </w:style>
  <w:style w:type="character" w:customStyle="1" w:styleId="WW8Num78z1">
    <w:name w:val="WW8Num78z1"/>
    <w:rsid w:val="0054745A"/>
    <w:rPr>
      <w:rFonts w:ascii="Courier New" w:hAnsi="Courier New" w:cs="Courier New"/>
    </w:rPr>
  </w:style>
  <w:style w:type="character" w:customStyle="1" w:styleId="WW8Num78z2">
    <w:name w:val="WW8Num78z2"/>
    <w:rsid w:val="0054745A"/>
    <w:rPr>
      <w:rFonts w:ascii="Wingdings" w:hAnsi="Wingdings"/>
    </w:rPr>
  </w:style>
  <w:style w:type="character" w:customStyle="1" w:styleId="WW8Num78z3">
    <w:name w:val="WW8Num78z3"/>
    <w:rsid w:val="0054745A"/>
    <w:rPr>
      <w:rFonts w:ascii="Symbol" w:hAnsi="Symbol"/>
    </w:rPr>
  </w:style>
  <w:style w:type="character" w:customStyle="1" w:styleId="WW8Num79z0">
    <w:name w:val="WW8Num79z0"/>
    <w:rsid w:val="0054745A"/>
    <w:rPr>
      <w:rFonts w:ascii="Times New Roman" w:eastAsia="Times New Roman" w:hAnsi="Times New Roman" w:cs="Times New Roman"/>
    </w:rPr>
  </w:style>
  <w:style w:type="character" w:customStyle="1" w:styleId="WW8Num79z1">
    <w:name w:val="WW8Num79z1"/>
    <w:rsid w:val="0054745A"/>
    <w:rPr>
      <w:rFonts w:ascii="Courier New" w:hAnsi="Courier New" w:cs="Courier New"/>
    </w:rPr>
  </w:style>
  <w:style w:type="character" w:customStyle="1" w:styleId="WW8Num79z2">
    <w:name w:val="WW8Num79z2"/>
    <w:rsid w:val="0054745A"/>
    <w:rPr>
      <w:rFonts w:ascii="Wingdings" w:hAnsi="Wingdings"/>
    </w:rPr>
  </w:style>
  <w:style w:type="character" w:customStyle="1" w:styleId="WW8Num79z3">
    <w:name w:val="WW8Num79z3"/>
    <w:rsid w:val="0054745A"/>
    <w:rPr>
      <w:rFonts w:ascii="Symbol" w:hAnsi="Symbol"/>
    </w:rPr>
  </w:style>
  <w:style w:type="character" w:customStyle="1" w:styleId="WW8Num80z0">
    <w:name w:val="WW8Num80z0"/>
    <w:rsid w:val="0054745A"/>
    <w:rPr>
      <w:rFonts w:ascii="Times New Roman" w:eastAsia="Times New Roman" w:hAnsi="Times New Roman" w:cs="Times New Roman"/>
    </w:rPr>
  </w:style>
  <w:style w:type="character" w:customStyle="1" w:styleId="WW8Num80z1">
    <w:name w:val="WW8Num80z1"/>
    <w:rsid w:val="0054745A"/>
    <w:rPr>
      <w:rFonts w:ascii="Courier New" w:hAnsi="Courier New" w:cs="Courier New"/>
    </w:rPr>
  </w:style>
  <w:style w:type="character" w:customStyle="1" w:styleId="WW8Num80z2">
    <w:name w:val="WW8Num80z2"/>
    <w:rsid w:val="0054745A"/>
    <w:rPr>
      <w:rFonts w:ascii="Wingdings" w:hAnsi="Wingdings"/>
    </w:rPr>
  </w:style>
  <w:style w:type="character" w:customStyle="1" w:styleId="WW8Num80z3">
    <w:name w:val="WW8Num80z3"/>
    <w:rsid w:val="0054745A"/>
    <w:rPr>
      <w:rFonts w:ascii="Symbol" w:hAnsi="Symbol"/>
    </w:rPr>
  </w:style>
  <w:style w:type="character" w:customStyle="1" w:styleId="Domylnaczcionkaakapitu1">
    <w:name w:val="Domyślna czcionka akapitu1"/>
    <w:rsid w:val="0054745A"/>
  </w:style>
  <w:style w:type="character" w:styleId="UyteHipercze">
    <w:name w:val="FollowedHyperlink"/>
    <w:semiHidden/>
    <w:rsid w:val="0054745A"/>
    <w:rPr>
      <w:color w:val="800080"/>
      <w:u w:val="single"/>
    </w:rPr>
  </w:style>
  <w:style w:type="character" w:styleId="Pogrubienie">
    <w:name w:val="Strong"/>
    <w:qFormat/>
    <w:rsid w:val="0054745A"/>
    <w:rPr>
      <w:b/>
      <w:bCs/>
    </w:rPr>
  </w:style>
  <w:style w:type="character" w:customStyle="1" w:styleId="Znakiprzypiswdolnych">
    <w:name w:val="Znaki przypisów dolnych"/>
    <w:rsid w:val="0054745A"/>
    <w:rPr>
      <w:vertAlign w:val="superscript"/>
    </w:rPr>
  </w:style>
  <w:style w:type="character" w:styleId="Numerstrony">
    <w:name w:val="page number"/>
    <w:basedOn w:val="Domylnaczcionkaakapitu1"/>
    <w:semiHidden/>
    <w:rsid w:val="0054745A"/>
  </w:style>
  <w:style w:type="character" w:styleId="Uwydatnienie">
    <w:name w:val="Emphasis"/>
    <w:qFormat/>
    <w:rsid w:val="0054745A"/>
    <w:rPr>
      <w:i/>
      <w:iCs/>
    </w:rPr>
  </w:style>
  <w:style w:type="character" w:customStyle="1" w:styleId="TytuZnak">
    <w:name w:val="Tytuł Znak"/>
    <w:rsid w:val="0054745A"/>
    <w:rPr>
      <w:sz w:val="24"/>
    </w:rPr>
  </w:style>
  <w:style w:type="character" w:customStyle="1" w:styleId="Znakiprzypiswkocowych">
    <w:name w:val="Znaki przypisów końcowych"/>
    <w:rsid w:val="0054745A"/>
    <w:rPr>
      <w:vertAlign w:val="superscript"/>
    </w:rPr>
  </w:style>
  <w:style w:type="character" w:customStyle="1" w:styleId="PodtytuZnak">
    <w:name w:val="Podtytuł Znak"/>
    <w:rsid w:val="0054745A"/>
    <w:rPr>
      <w:b/>
      <w:sz w:val="24"/>
    </w:rPr>
  </w:style>
  <w:style w:type="character" w:customStyle="1" w:styleId="r1a2a">
    <w:name w:val="r1a2a"/>
    <w:basedOn w:val="Domylnaczcionkaakapitu1"/>
    <w:rsid w:val="0054745A"/>
  </w:style>
  <w:style w:type="character" w:customStyle="1" w:styleId="Symbolewypunktowania">
    <w:name w:val="Symbole wypunktowania"/>
    <w:rsid w:val="0054745A"/>
    <w:rPr>
      <w:rFonts w:ascii="StarSymbol" w:eastAsia="StarSymbol" w:hAnsi="StarSymbol" w:cs="StarSymbol"/>
      <w:sz w:val="18"/>
      <w:szCs w:val="18"/>
    </w:rPr>
  </w:style>
  <w:style w:type="character" w:customStyle="1" w:styleId="Znakinumeracji">
    <w:name w:val="Znaki numeracji"/>
    <w:rsid w:val="0054745A"/>
  </w:style>
  <w:style w:type="paragraph" w:customStyle="1" w:styleId="Nagwek60">
    <w:name w:val="Nagłówek6"/>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character" w:customStyle="1" w:styleId="TekstpodstawowyZnak1">
    <w:name w:val="Tekst podstawowy Znak1"/>
    <w:rsid w:val="0054745A"/>
    <w:rPr>
      <w:rFonts w:ascii="Times New Roman" w:eastAsia="Times New Roman" w:hAnsi="Times New Roman" w:cs="Times New Roman"/>
      <w:szCs w:val="15"/>
      <w:lang w:eastAsia="ar-SA"/>
    </w:rPr>
  </w:style>
  <w:style w:type="paragraph" w:styleId="Lista">
    <w:name w:val="List"/>
    <w:basedOn w:val="Tekstpodstawowy"/>
    <w:semiHidden/>
    <w:rsid w:val="0054745A"/>
    <w:pPr>
      <w:suppressAutoHyphens/>
      <w:autoSpaceDE/>
      <w:autoSpaceDN/>
      <w:adjustRightInd/>
      <w:spacing w:after="0" w:line="240" w:lineRule="auto"/>
      <w:jc w:val="left"/>
    </w:pPr>
    <w:rPr>
      <w:rFonts w:ascii="Times New Roman" w:hAnsi="Times New Roman" w:cs="Tahoma"/>
      <w:bCs w:val="0"/>
      <w:szCs w:val="15"/>
      <w:lang w:eastAsia="ar-SA"/>
    </w:rPr>
  </w:style>
  <w:style w:type="paragraph" w:customStyle="1" w:styleId="Podpis6">
    <w:name w:val="Podpis6"/>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ks">
    <w:name w:val="Indeks"/>
    <w:basedOn w:val="Normalny"/>
    <w:rsid w:val="0054745A"/>
    <w:pPr>
      <w:suppressLineNumbers/>
      <w:suppressAutoHyphens/>
      <w:spacing w:after="0" w:line="240" w:lineRule="auto"/>
    </w:pPr>
    <w:rPr>
      <w:rFonts w:ascii="Times New Roman" w:hAnsi="Times New Roman" w:cs="Tahoma"/>
      <w:sz w:val="24"/>
      <w:szCs w:val="24"/>
      <w:lang w:eastAsia="ar-SA"/>
    </w:rPr>
  </w:style>
  <w:style w:type="paragraph" w:customStyle="1" w:styleId="Nagwek50">
    <w:name w:val="Nagłówek5"/>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5">
    <w:name w:val="Podpis5"/>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40">
    <w:name w:val="Nagłówek4"/>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4">
    <w:name w:val="Podpis4"/>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30">
    <w:name w:val="Nagłówek3"/>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3">
    <w:name w:val="Podpis3"/>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Podpis2">
    <w:name w:val="Podpis2"/>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10">
    <w:name w:val="Nagłówek1"/>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character" w:customStyle="1" w:styleId="StopkaZnak1">
    <w:name w:val="Stopka Znak1"/>
    <w:rsid w:val="0054745A"/>
    <w:rPr>
      <w:rFonts w:ascii="Times New Roman" w:eastAsia="Times New Roman" w:hAnsi="Times New Roman" w:cs="Times New Roman"/>
      <w:sz w:val="24"/>
      <w:szCs w:val="24"/>
      <w:lang w:eastAsia="ar-SA"/>
    </w:rPr>
  </w:style>
  <w:style w:type="paragraph" w:customStyle="1" w:styleId="Tekstpodstawowy33">
    <w:name w:val="Tekst podstawowy 33"/>
    <w:basedOn w:val="Normalny"/>
    <w:rsid w:val="0054745A"/>
    <w:pPr>
      <w:keepNext/>
      <w:suppressAutoHyphens/>
      <w:spacing w:before="120" w:after="120" w:line="240" w:lineRule="auto"/>
      <w:jc w:val="both"/>
    </w:pPr>
    <w:rPr>
      <w:rFonts w:ascii="Times New Roman" w:hAnsi="Times New Roman"/>
      <w:szCs w:val="24"/>
      <w:lang w:eastAsia="ar-SA"/>
    </w:rPr>
  </w:style>
  <w:style w:type="character" w:customStyle="1" w:styleId="TekstpodstawowywcityZnak1">
    <w:name w:val="Tekst podstawowy wcięty Znak1"/>
    <w:rsid w:val="0054745A"/>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54745A"/>
    <w:pPr>
      <w:suppressAutoHyphens/>
      <w:spacing w:after="120" w:line="480" w:lineRule="auto"/>
    </w:pPr>
    <w:rPr>
      <w:rFonts w:ascii="Times New Roman" w:hAnsi="Times New Roman"/>
      <w:sz w:val="24"/>
      <w:szCs w:val="24"/>
      <w:lang w:eastAsia="ar-SA"/>
    </w:rPr>
  </w:style>
  <w:style w:type="paragraph" w:customStyle="1" w:styleId="podstawowynumerowany">
    <w:name w:val="podstawowy numerowany"/>
    <w:basedOn w:val="Normalny"/>
    <w:rsid w:val="0054745A"/>
    <w:pPr>
      <w:suppressAutoHyphens/>
      <w:spacing w:before="80" w:after="80" w:line="240" w:lineRule="auto"/>
      <w:jc w:val="both"/>
    </w:pPr>
    <w:rPr>
      <w:rFonts w:ascii="Times New Roman" w:hAnsi="Times New Roman"/>
      <w:sz w:val="24"/>
      <w:szCs w:val="24"/>
      <w:lang w:eastAsia="ar-SA"/>
    </w:rPr>
  </w:style>
  <w:style w:type="paragraph" w:customStyle="1" w:styleId="podstawowy">
    <w:name w:val="podstawowy"/>
    <w:basedOn w:val="Normalny"/>
    <w:rsid w:val="0054745A"/>
    <w:pPr>
      <w:suppressAutoHyphens/>
      <w:spacing w:after="0" w:line="240" w:lineRule="auto"/>
      <w:ind w:firstLine="709"/>
      <w:jc w:val="both"/>
    </w:pPr>
    <w:rPr>
      <w:rFonts w:ascii="Times New Roman" w:hAnsi="Times New Roman"/>
      <w:sz w:val="24"/>
      <w:szCs w:val="24"/>
      <w:lang w:eastAsia="ar-SA"/>
    </w:rPr>
  </w:style>
  <w:style w:type="paragraph" w:customStyle="1" w:styleId="podstawowywypunktowany">
    <w:name w:val="podstawowy wypunktowany"/>
    <w:basedOn w:val="podstawowy"/>
    <w:rsid w:val="0054745A"/>
    <w:pPr>
      <w:spacing w:before="60" w:after="60"/>
      <w:ind w:firstLine="0"/>
    </w:pPr>
  </w:style>
  <w:style w:type="paragraph" w:customStyle="1" w:styleId="NormalnyWeb1">
    <w:name w:val="Normalny (Web)1"/>
    <w:basedOn w:val="Normalny"/>
    <w:rsid w:val="0054745A"/>
    <w:pPr>
      <w:suppressAutoHyphens/>
      <w:spacing w:before="100" w:after="100" w:line="240" w:lineRule="auto"/>
      <w:ind w:firstLine="720"/>
      <w:jc w:val="both"/>
    </w:pPr>
    <w:rPr>
      <w:rFonts w:ascii="Times New Roman" w:hAnsi="Times New Roman"/>
      <w:sz w:val="24"/>
      <w:szCs w:val="20"/>
      <w:lang w:eastAsia="ar-SA"/>
    </w:rPr>
  </w:style>
  <w:style w:type="paragraph" w:customStyle="1" w:styleId="Tekstpodstawowywcity21">
    <w:name w:val="Tekst podstawowy wcięty 21"/>
    <w:basedOn w:val="Normalny"/>
    <w:rsid w:val="0054745A"/>
    <w:pPr>
      <w:suppressAutoHyphens/>
      <w:spacing w:after="0" w:line="240" w:lineRule="auto"/>
      <w:ind w:firstLine="708"/>
      <w:jc w:val="both"/>
    </w:pPr>
    <w:rPr>
      <w:rFonts w:ascii="Times New Roman" w:hAnsi="Times New Roman"/>
      <w:sz w:val="24"/>
      <w:szCs w:val="24"/>
      <w:lang w:eastAsia="ar-SA"/>
    </w:rPr>
  </w:style>
  <w:style w:type="paragraph" w:customStyle="1" w:styleId="wypunktowanie1">
    <w:name w:val="wypunktowanie 1"/>
    <w:basedOn w:val="Normalny"/>
    <w:rsid w:val="0054745A"/>
    <w:pPr>
      <w:suppressAutoHyphens/>
      <w:spacing w:before="60" w:after="60" w:line="240" w:lineRule="auto"/>
      <w:jc w:val="both"/>
    </w:pPr>
    <w:rPr>
      <w:rFonts w:ascii="Bodoni" w:hAnsi="Bodoni"/>
      <w:szCs w:val="24"/>
      <w:lang w:eastAsia="ar-SA"/>
    </w:rPr>
  </w:style>
  <w:style w:type="paragraph" w:styleId="Tytu">
    <w:name w:val="Title"/>
    <w:basedOn w:val="Normalny"/>
    <w:next w:val="Podtytu"/>
    <w:link w:val="TytuZnak1"/>
    <w:qFormat/>
    <w:rsid w:val="0054745A"/>
    <w:pPr>
      <w:suppressAutoHyphens/>
      <w:spacing w:after="0" w:line="240" w:lineRule="auto"/>
      <w:jc w:val="center"/>
    </w:pPr>
    <w:rPr>
      <w:rFonts w:ascii="Times New Roman" w:hAnsi="Times New Roman"/>
      <w:sz w:val="24"/>
      <w:szCs w:val="20"/>
      <w:lang w:eastAsia="ar-SA"/>
    </w:rPr>
  </w:style>
  <w:style w:type="character" w:customStyle="1" w:styleId="TytuZnak1">
    <w:name w:val="Tytuł Znak1"/>
    <w:link w:val="Tytu"/>
    <w:rsid w:val="0054745A"/>
    <w:rPr>
      <w:rFonts w:ascii="Times New Roman" w:eastAsia="Times New Roman" w:hAnsi="Times New Roman"/>
      <w:sz w:val="24"/>
      <w:lang w:eastAsia="ar-SA"/>
    </w:rPr>
  </w:style>
  <w:style w:type="paragraph" w:styleId="Podtytu">
    <w:name w:val="Subtitle"/>
    <w:basedOn w:val="Normalny"/>
    <w:next w:val="Tekstpodstawowy"/>
    <w:link w:val="PodtytuZnak1"/>
    <w:qFormat/>
    <w:rsid w:val="0054745A"/>
    <w:pPr>
      <w:suppressAutoHyphens/>
      <w:spacing w:after="0" w:line="240" w:lineRule="auto"/>
    </w:pPr>
    <w:rPr>
      <w:rFonts w:ascii="Times New Roman" w:hAnsi="Times New Roman"/>
      <w:b/>
      <w:sz w:val="24"/>
      <w:szCs w:val="20"/>
      <w:lang w:eastAsia="ar-SA"/>
    </w:rPr>
  </w:style>
  <w:style w:type="character" w:customStyle="1" w:styleId="PodtytuZnak1">
    <w:name w:val="Podtytuł Znak1"/>
    <w:link w:val="Podtytu"/>
    <w:rsid w:val="0054745A"/>
    <w:rPr>
      <w:rFonts w:ascii="Times New Roman" w:eastAsia="Times New Roman" w:hAnsi="Times New Roman"/>
      <w:b/>
      <w:sz w:val="24"/>
      <w:lang w:eastAsia="ar-SA"/>
    </w:rPr>
  </w:style>
  <w:style w:type="character" w:customStyle="1" w:styleId="TekstdymkaZnak1">
    <w:name w:val="Tekst dymka Znak1"/>
    <w:rsid w:val="0054745A"/>
    <w:rPr>
      <w:rFonts w:ascii="Tahoma" w:eastAsia="Times New Roman" w:hAnsi="Tahoma" w:cs="Tahoma"/>
      <w:sz w:val="16"/>
      <w:szCs w:val="16"/>
      <w:lang w:eastAsia="ar-SA"/>
    </w:rPr>
  </w:style>
  <w:style w:type="paragraph" w:customStyle="1" w:styleId="Tekstpodstawowy31">
    <w:name w:val="Tekst podstawowy 31"/>
    <w:basedOn w:val="Normalny"/>
    <w:rsid w:val="0054745A"/>
    <w:pPr>
      <w:suppressAutoHyphens/>
      <w:spacing w:after="120" w:line="240" w:lineRule="auto"/>
    </w:pPr>
    <w:rPr>
      <w:rFonts w:ascii="Garamond" w:hAnsi="Garamond"/>
      <w:sz w:val="16"/>
      <w:szCs w:val="16"/>
      <w:lang w:eastAsia="ar-SA"/>
    </w:rPr>
  </w:style>
  <w:style w:type="paragraph" w:customStyle="1" w:styleId="tekstZPORR">
    <w:name w:val="tekst ZPORR"/>
    <w:basedOn w:val="Normalny"/>
    <w:rsid w:val="0054745A"/>
    <w:pPr>
      <w:suppressAutoHyphens/>
      <w:spacing w:after="120" w:line="240" w:lineRule="auto"/>
      <w:ind w:firstLine="567"/>
      <w:jc w:val="both"/>
    </w:pPr>
    <w:rPr>
      <w:rFonts w:ascii="Times New Roman" w:hAnsi="Times New Roman"/>
      <w:sz w:val="24"/>
      <w:szCs w:val="20"/>
      <w:lang w:eastAsia="ar-SA"/>
    </w:rPr>
  </w:style>
  <w:style w:type="paragraph" w:customStyle="1" w:styleId="CharCharChar1Znak">
    <w:name w:val="Char Char Char1 Znak"/>
    <w:basedOn w:val="Normalny"/>
    <w:rsid w:val="0054745A"/>
    <w:pPr>
      <w:suppressAutoHyphens/>
      <w:spacing w:after="160" w:line="240" w:lineRule="exact"/>
    </w:pPr>
    <w:rPr>
      <w:rFonts w:ascii="Tahoma" w:hAnsi="Tahoma"/>
      <w:sz w:val="20"/>
      <w:szCs w:val="20"/>
      <w:lang w:val="en-US" w:eastAsia="ar-SA"/>
    </w:rPr>
  </w:style>
  <w:style w:type="paragraph" w:customStyle="1" w:styleId="Zawartotabeli">
    <w:name w:val="Zawartość tabeli"/>
    <w:basedOn w:val="Normalny"/>
    <w:rsid w:val="0054745A"/>
    <w:pPr>
      <w:suppressLineNumbers/>
      <w:suppressAutoHyphens/>
      <w:spacing w:after="0" w:line="240" w:lineRule="auto"/>
    </w:pPr>
    <w:rPr>
      <w:rFonts w:ascii="Times New Roman" w:hAnsi="Times New Roman"/>
      <w:sz w:val="24"/>
      <w:szCs w:val="24"/>
      <w:lang w:eastAsia="ar-SA"/>
    </w:rPr>
  </w:style>
  <w:style w:type="paragraph" w:customStyle="1" w:styleId="Nagwektabeli">
    <w:name w:val="Nagłówek tabeli"/>
    <w:basedOn w:val="Zawartotabeli"/>
    <w:rsid w:val="0054745A"/>
    <w:pPr>
      <w:jc w:val="center"/>
    </w:pPr>
    <w:rPr>
      <w:b/>
      <w:bCs/>
    </w:rPr>
  </w:style>
  <w:style w:type="paragraph" w:customStyle="1" w:styleId="Tekstpodstawowy34">
    <w:name w:val="Tekst podstawowy 34"/>
    <w:basedOn w:val="Normalny"/>
    <w:rsid w:val="0054745A"/>
    <w:pPr>
      <w:suppressAutoHyphens/>
      <w:spacing w:after="120" w:line="240" w:lineRule="auto"/>
    </w:pPr>
    <w:rPr>
      <w:rFonts w:ascii="Times New Roman" w:hAnsi="Times New Roman"/>
      <w:sz w:val="16"/>
      <w:szCs w:val="16"/>
      <w:lang w:eastAsia="ar-SA"/>
    </w:rPr>
  </w:style>
  <w:style w:type="paragraph" w:customStyle="1" w:styleId="Tekstpodstawowy22">
    <w:name w:val="Tekst podstawowy 22"/>
    <w:basedOn w:val="Normalny"/>
    <w:rsid w:val="0054745A"/>
    <w:pPr>
      <w:spacing w:after="120" w:line="480" w:lineRule="auto"/>
    </w:pPr>
    <w:rPr>
      <w:rFonts w:ascii="Times New Roman" w:hAnsi="Times New Roman"/>
      <w:sz w:val="24"/>
      <w:szCs w:val="24"/>
      <w:lang w:eastAsia="ar-SA"/>
    </w:rPr>
  </w:style>
  <w:style w:type="paragraph" w:customStyle="1" w:styleId="Tekstpodstawowy35">
    <w:name w:val="Tekst podstawowy 35"/>
    <w:basedOn w:val="Normalny"/>
    <w:rsid w:val="0054745A"/>
    <w:pPr>
      <w:suppressAutoHyphens/>
      <w:spacing w:after="120" w:line="240" w:lineRule="auto"/>
    </w:pPr>
    <w:rPr>
      <w:rFonts w:ascii="Times New Roman" w:hAnsi="Times New Roman"/>
      <w:sz w:val="16"/>
      <w:szCs w:val="16"/>
      <w:lang w:eastAsia="ar-SA"/>
    </w:rPr>
  </w:style>
  <w:style w:type="paragraph" w:customStyle="1" w:styleId="Tekstpodstawowy23">
    <w:name w:val="Tekst podstawowy 23"/>
    <w:basedOn w:val="Normalny"/>
    <w:rsid w:val="0054745A"/>
    <w:pPr>
      <w:spacing w:after="120" w:line="480" w:lineRule="auto"/>
    </w:pPr>
    <w:rPr>
      <w:rFonts w:ascii="Times New Roman" w:hAnsi="Times New Roman"/>
      <w:sz w:val="24"/>
      <w:szCs w:val="24"/>
      <w:lang w:eastAsia="ar-SA"/>
    </w:rPr>
  </w:style>
  <w:style w:type="paragraph" w:customStyle="1" w:styleId="p1">
    <w:name w:val="p1"/>
    <w:basedOn w:val="Normalny"/>
    <w:rsid w:val="0054745A"/>
    <w:pPr>
      <w:widowControl w:val="0"/>
      <w:tabs>
        <w:tab w:val="left" w:pos="360"/>
      </w:tabs>
      <w:suppressAutoHyphens/>
      <w:spacing w:after="0" w:line="320" w:lineRule="atLeast"/>
    </w:pPr>
    <w:rPr>
      <w:rFonts w:ascii="Times New Roman" w:hAnsi="Times New Roman"/>
      <w:sz w:val="24"/>
      <w:szCs w:val="24"/>
      <w:lang w:eastAsia="ar-SA"/>
    </w:rPr>
  </w:style>
  <w:style w:type="paragraph" w:customStyle="1" w:styleId="Wypunkowanie1poziom">
    <w:name w:val="Wypunkowanie_1 poziom"/>
    <w:basedOn w:val="Normalny"/>
    <w:rsid w:val="0054745A"/>
    <w:pPr>
      <w:tabs>
        <w:tab w:val="num" w:pos="1440"/>
      </w:tabs>
      <w:spacing w:after="0" w:line="240" w:lineRule="auto"/>
      <w:ind w:left="1440" w:hanging="360"/>
    </w:pPr>
    <w:rPr>
      <w:rFonts w:ascii="Garamond" w:hAnsi="Garamond"/>
      <w:sz w:val="16"/>
      <w:szCs w:val="20"/>
    </w:rPr>
  </w:style>
  <w:style w:type="character" w:customStyle="1" w:styleId="Tekstpodstawowy3Znak1">
    <w:name w:val="Tekst podstawowy 3 Znak1"/>
    <w:rsid w:val="0054745A"/>
    <w:rPr>
      <w:rFonts w:ascii="Times New Roman" w:eastAsia="Times New Roman" w:hAnsi="Times New Roman" w:cs="Times New Roman"/>
      <w:sz w:val="16"/>
      <w:szCs w:val="16"/>
      <w:lang w:eastAsia="ar-SA"/>
    </w:rPr>
  </w:style>
  <w:style w:type="paragraph" w:customStyle="1" w:styleId="WW-Tekstpodstawowy2">
    <w:name w:val="WW-Tekst podstawowy 2"/>
    <w:basedOn w:val="Normalny"/>
    <w:rsid w:val="0054745A"/>
    <w:pPr>
      <w:widowControl w:val="0"/>
      <w:suppressAutoHyphens/>
      <w:spacing w:after="0" w:line="240" w:lineRule="auto"/>
      <w:jc w:val="both"/>
    </w:pPr>
    <w:rPr>
      <w:rFonts w:ascii="Times New Roman" w:eastAsia="Lucida Sans Unicode" w:hAnsi="Times New Roman"/>
      <w:sz w:val="32"/>
      <w:szCs w:val="24"/>
      <w:lang w:eastAsia="ar-SA"/>
    </w:rPr>
  </w:style>
  <w:style w:type="paragraph" w:customStyle="1" w:styleId="Legenda1">
    <w:name w:val="Legenda1"/>
    <w:basedOn w:val="Normalny"/>
    <w:rsid w:val="0054745A"/>
    <w:pPr>
      <w:widowControl w:val="0"/>
      <w:suppressLineNumbers/>
      <w:suppressAutoHyphens/>
      <w:spacing w:before="120" w:after="120" w:line="240" w:lineRule="auto"/>
    </w:pPr>
    <w:rPr>
      <w:rFonts w:ascii="Times New Roman" w:eastAsia="Lucida Sans Unicode" w:hAnsi="Times New Roman"/>
      <w:i/>
      <w:iCs/>
      <w:sz w:val="20"/>
      <w:szCs w:val="20"/>
      <w:lang w:eastAsia="ar-SA"/>
    </w:rPr>
  </w:style>
  <w:style w:type="character" w:customStyle="1" w:styleId="a3">
    <w:name w:val="a3"/>
    <w:basedOn w:val="Domylnaczcionkaakapitu"/>
    <w:rsid w:val="0054745A"/>
  </w:style>
  <w:style w:type="paragraph" w:styleId="Legenda">
    <w:name w:val="caption"/>
    <w:basedOn w:val="Normalny"/>
    <w:next w:val="Normalny"/>
    <w:qFormat/>
    <w:rsid w:val="0054745A"/>
    <w:pPr>
      <w:spacing w:before="120" w:after="120" w:line="240" w:lineRule="auto"/>
    </w:pPr>
    <w:rPr>
      <w:rFonts w:ascii="Arial" w:hAnsi="Arial" w:cs="Arial"/>
      <w:b/>
      <w:bCs/>
      <w:sz w:val="20"/>
    </w:rPr>
  </w:style>
  <w:style w:type="paragraph" w:customStyle="1" w:styleId="GCPunktowanie">
    <w:name w:val="GC Punktowanie"/>
    <w:basedOn w:val="Normalny"/>
    <w:rsid w:val="0054745A"/>
    <w:pPr>
      <w:tabs>
        <w:tab w:val="num" w:pos="360"/>
      </w:tabs>
      <w:spacing w:after="0" w:line="240" w:lineRule="auto"/>
      <w:ind w:left="360" w:hanging="360"/>
      <w:jc w:val="both"/>
    </w:pPr>
    <w:rPr>
      <w:rFonts w:ascii="Times New Roman" w:hAnsi="Times New Roman"/>
      <w:sz w:val="28"/>
      <w:szCs w:val="20"/>
    </w:rPr>
  </w:style>
  <w:style w:type="table" w:customStyle="1" w:styleId="Jasnecieniowanie1">
    <w:name w:val="Jasne cieniowanie1"/>
    <w:basedOn w:val="Standardowy"/>
    <w:uiPriority w:val="60"/>
    <w:rsid w:val="0054745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Siatka1">
    <w:name w:val="Tabela - Siatka1"/>
    <w:basedOn w:val="Standardowy"/>
    <w:next w:val="Tabela-Siatka"/>
    <w:uiPriority w:val="59"/>
    <w:rsid w:val="005474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1">
    <w:name w:val="Znak1"/>
    <w:basedOn w:val="Normalny"/>
    <w:rsid w:val="0054745A"/>
    <w:pPr>
      <w:spacing w:after="0" w:line="240" w:lineRule="auto"/>
    </w:pPr>
    <w:rPr>
      <w:rFonts w:ascii="Times New Roman" w:hAnsi="Times New Roman"/>
      <w:sz w:val="24"/>
      <w:szCs w:val="24"/>
    </w:rPr>
  </w:style>
  <w:style w:type="paragraph" w:styleId="Nagwekspisutreci">
    <w:name w:val="TOC Heading"/>
    <w:basedOn w:val="Nagwek1"/>
    <w:next w:val="Normalny"/>
    <w:uiPriority w:val="39"/>
    <w:semiHidden/>
    <w:unhideWhenUsed/>
    <w:qFormat/>
    <w:rsid w:val="0054745A"/>
    <w:pPr>
      <w:keepLines/>
      <w:widowControl/>
      <w:suppressAutoHyphens w:val="0"/>
      <w:spacing w:before="480" w:line="276" w:lineRule="auto"/>
      <w:ind w:left="0" w:firstLine="0"/>
      <w:outlineLvl w:val="9"/>
    </w:pPr>
    <w:rPr>
      <w:rFonts w:ascii="Cambria" w:hAnsi="Cambria"/>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1927">
      <w:bodyDiv w:val="1"/>
      <w:marLeft w:val="0"/>
      <w:marRight w:val="0"/>
      <w:marTop w:val="0"/>
      <w:marBottom w:val="0"/>
      <w:divBdr>
        <w:top w:val="none" w:sz="0" w:space="0" w:color="auto"/>
        <w:left w:val="none" w:sz="0" w:space="0" w:color="auto"/>
        <w:bottom w:val="none" w:sz="0" w:space="0" w:color="auto"/>
        <w:right w:val="none" w:sz="0" w:space="0" w:color="auto"/>
      </w:divBdr>
      <w:divsChild>
        <w:div w:id="26874838">
          <w:marLeft w:val="0"/>
          <w:marRight w:val="0"/>
          <w:marTop w:val="0"/>
          <w:marBottom w:val="0"/>
          <w:divBdr>
            <w:top w:val="none" w:sz="0" w:space="0" w:color="auto"/>
            <w:left w:val="none" w:sz="0" w:space="0" w:color="auto"/>
            <w:bottom w:val="none" w:sz="0" w:space="0" w:color="auto"/>
            <w:right w:val="none" w:sz="0" w:space="0" w:color="auto"/>
          </w:divBdr>
        </w:div>
        <w:div w:id="335033677">
          <w:marLeft w:val="0"/>
          <w:marRight w:val="0"/>
          <w:marTop w:val="0"/>
          <w:marBottom w:val="0"/>
          <w:divBdr>
            <w:top w:val="none" w:sz="0" w:space="0" w:color="auto"/>
            <w:left w:val="none" w:sz="0" w:space="0" w:color="auto"/>
            <w:bottom w:val="none" w:sz="0" w:space="0" w:color="auto"/>
            <w:right w:val="none" w:sz="0" w:space="0" w:color="auto"/>
          </w:divBdr>
        </w:div>
        <w:div w:id="437721737">
          <w:marLeft w:val="0"/>
          <w:marRight w:val="0"/>
          <w:marTop w:val="0"/>
          <w:marBottom w:val="0"/>
          <w:divBdr>
            <w:top w:val="none" w:sz="0" w:space="0" w:color="auto"/>
            <w:left w:val="none" w:sz="0" w:space="0" w:color="auto"/>
            <w:bottom w:val="none" w:sz="0" w:space="0" w:color="auto"/>
            <w:right w:val="none" w:sz="0" w:space="0" w:color="auto"/>
          </w:divBdr>
        </w:div>
        <w:div w:id="1851866113">
          <w:marLeft w:val="0"/>
          <w:marRight w:val="0"/>
          <w:marTop w:val="0"/>
          <w:marBottom w:val="0"/>
          <w:divBdr>
            <w:top w:val="none" w:sz="0" w:space="0" w:color="auto"/>
            <w:left w:val="none" w:sz="0" w:space="0" w:color="auto"/>
            <w:bottom w:val="none" w:sz="0" w:space="0" w:color="auto"/>
            <w:right w:val="none" w:sz="0" w:space="0" w:color="auto"/>
          </w:divBdr>
        </w:div>
      </w:divsChild>
    </w:div>
    <w:div w:id="909194756">
      <w:bodyDiv w:val="1"/>
      <w:marLeft w:val="0"/>
      <w:marRight w:val="0"/>
      <w:marTop w:val="0"/>
      <w:marBottom w:val="0"/>
      <w:divBdr>
        <w:top w:val="none" w:sz="0" w:space="0" w:color="auto"/>
        <w:left w:val="none" w:sz="0" w:space="0" w:color="auto"/>
        <w:bottom w:val="none" w:sz="0" w:space="0" w:color="auto"/>
        <w:right w:val="none" w:sz="0" w:space="0" w:color="auto"/>
      </w:divBdr>
    </w:div>
    <w:div w:id="957417337">
      <w:bodyDiv w:val="1"/>
      <w:marLeft w:val="0"/>
      <w:marRight w:val="0"/>
      <w:marTop w:val="0"/>
      <w:marBottom w:val="0"/>
      <w:divBdr>
        <w:top w:val="none" w:sz="0" w:space="0" w:color="auto"/>
        <w:left w:val="none" w:sz="0" w:space="0" w:color="auto"/>
        <w:bottom w:val="none" w:sz="0" w:space="0" w:color="auto"/>
        <w:right w:val="none" w:sz="0" w:space="0" w:color="auto"/>
      </w:divBdr>
    </w:div>
    <w:div w:id="1001011330">
      <w:bodyDiv w:val="1"/>
      <w:marLeft w:val="0"/>
      <w:marRight w:val="0"/>
      <w:marTop w:val="0"/>
      <w:marBottom w:val="0"/>
      <w:divBdr>
        <w:top w:val="none" w:sz="0" w:space="0" w:color="auto"/>
        <w:left w:val="none" w:sz="0" w:space="0" w:color="auto"/>
        <w:bottom w:val="none" w:sz="0" w:space="0" w:color="auto"/>
        <w:right w:val="none" w:sz="0" w:space="0" w:color="auto"/>
      </w:divBdr>
      <w:divsChild>
        <w:div w:id="40909836">
          <w:marLeft w:val="0"/>
          <w:marRight w:val="0"/>
          <w:marTop w:val="0"/>
          <w:marBottom w:val="0"/>
          <w:divBdr>
            <w:top w:val="none" w:sz="0" w:space="0" w:color="auto"/>
            <w:left w:val="none" w:sz="0" w:space="0" w:color="auto"/>
            <w:bottom w:val="none" w:sz="0" w:space="0" w:color="auto"/>
            <w:right w:val="none" w:sz="0" w:space="0" w:color="auto"/>
          </w:divBdr>
        </w:div>
        <w:div w:id="138231156">
          <w:marLeft w:val="0"/>
          <w:marRight w:val="0"/>
          <w:marTop w:val="0"/>
          <w:marBottom w:val="0"/>
          <w:divBdr>
            <w:top w:val="none" w:sz="0" w:space="0" w:color="auto"/>
            <w:left w:val="none" w:sz="0" w:space="0" w:color="auto"/>
            <w:bottom w:val="none" w:sz="0" w:space="0" w:color="auto"/>
            <w:right w:val="none" w:sz="0" w:space="0" w:color="auto"/>
          </w:divBdr>
        </w:div>
        <w:div w:id="377559326">
          <w:marLeft w:val="0"/>
          <w:marRight w:val="0"/>
          <w:marTop w:val="0"/>
          <w:marBottom w:val="0"/>
          <w:divBdr>
            <w:top w:val="none" w:sz="0" w:space="0" w:color="auto"/>
            <w:left w:val="none" w:sz="0" w:space="0" w:color="auto"/>
            <w:bottom w:val="none" w:sz="0" w:space="0" w:color="auto"/>
            <w:right w:val="none" w:sz="0" w:space="0" w:color="auto"/>
          </w:divBdr>
        </w:div>
        <w:div w:id="503475195">
          <w:marLeft w:val="0"/>
          <w:marRight w:val="0"/>
          <w:marTop w:val="0"/>
          <w:marBottom w:val="0"/>
          <w:divBdr>
            <w:top w:val="none" w:sz="0" w:space="0" w:color="auto"/>
            <w:left w:val="none" w:sz="0" w:space="0" w:color="auto"/>
            <w:bottom w:val="none" w:sz="0" w:space="0" w:color="auto"/>
            <w:right w:val="none" w:sz="0" w:space="0" w:color="auto"/>
          </w:divBdr>
        </w:div>
        <w:div w:id="626353172">
          <w:marLeft w:val="0"/>
          <w:marRight w:val="0"/>
          <w:marTop w:val="0"/>
          <w:marBottom w:val="0"/>
          <w:divBdr>
            <w:top w:val="none" w:sz="0" w:space="0" w:color="auto"/>
            <w:left w:val="none" w:sz="0" w:space="0" w:color="auto"/>
            <w:bottom w:val="none" w:sz="0" w:space="0" w:color="auto"/>
            <w:right w:val="none" w:sz="0" w:space="0" w:color="auto"/>
          </w:divBdr>
        </w:div>
        <w:div w:id="798181062">
          <w:marLeft w:val="0"/>
          <w:marRight w:val="0"/>
          <w:marTop w:val="0"/>
          <w:marBottom w:val="0"/>
          <w:divBdr>
            <w:top w:val="none" w:sz="0" w:space="0" w:color="auto"/>
            <w:left w:val="none" w:sz="0" w:space="0" w:color="auto"/>
            <w:bottom w:val="none" w:sz="0" w:space="0" w:color="auto"/>
            <w:right w:val="none" w:sz="0" w:space="0" w:color="auto"/>
          </w:divBdr>
        </w:div>
        <w:div w:id="876894478">
          <w:marLeft w:val="0"/>
          <w:marRight w:val="0"/>
          <w:marTop w:val="0"/>
          <w:marBottom w:val="0"/>
          <w:divBdr>
            <w:top w:val="none" w:sz="0" w:space="0" w:color="auto"/>
            <w:left w:val="none" w:sz="0" w:space="0" w:color="auto"/>
            <w:bottom w:val="none" w:sz="0" w:space="0" w:color="auto"/>
            <w:right w:val="none" w:sz="0" w:space="0" w:color="auto"/>
          </w:divBdr>
        </w:div>
        <w:div w:id="1691224544">
          <w:marLeft w:val="0"/>
          <w:marRight w:val="0"/>
          <w:marTop w:val="0"/>
          <w:marBottom w:val="0"/>
          <w:divBdr>
            <w:top w:val="none" w:sz="0" w:space="0" w:color="auto"/>
            <w:left w:val="none" w:sz="0" w:space="0" w:color="auto"/>
            <w:bottom w:val="none" w:sz="0" w:space="0" w:color="auto"/>
            <w:right w:val="none" w:sz="0" w:space="0" w:color="auto"/>
          </w:divBdr>
        </w:div>
        <w:div w:id="1884828092">
          <w:marLeft w:val="0"/>
          <w:marRight w:val="0"/>
          <w:marTop w:val="0"/>
          <w:marBottom w:val="0"/>
          <w:divBdr>
            <w:top w:val="none" w:sz="0" w:space="0" w:color="auto"/>
            <w:left w:val="none" w:sz="0" w:space="0" w:color="auto"/>
            <w:bottom w:val="none" w:sz="0" w:space="0" w:color="auto"/>
            <w:right w:val="none" w:sz="0" w:space="0" w:color="auto"/>
          </w:divBdr>
        </w:div>
      </w:divsChild>
    </w:div>
    <w:div w:id="1356154309">
      <w:bodyDiv w:val="1"/>
      <w:marLeft w:val="0"/>
      <w:marRight w:val="0"/>
      <w:marTop w:val="0"/>
      <w:marBottom w:val="0"/>
      <w:divBdr>
        <w:top w:val="none" w:sz="0" w:space="0" w:color="auto"/>
        <w:left w:val="none" w:sz="0" w:space="0" w:color="auto"/>
        <w:bottom w:val="none" w:sz="0" w:space="0" w:color="auto"/>
        <w:right w:val="none" w:sz="0" w:space="0" w:color="auto"/>
      </w:divBdr>
      <w:divsChild>
        <w:div w:id="465508334">
          <w:marLeft w:val="0"/>
          <w:marRight w:val="0"/>
          <w:marTop w:val="0"/>
          <w:marBottom w:val="0"/>
          <w:divBdr>
            <w:top w:val="none" w:sz="0" w:space="0" w:color="auto"/>
            <w:left w:val="none" w:sz="0" w:space="0" w:color="auto"/>
            <w:bottom w:val="none" w:sz="0" w:space="0" w:color="auto"/>
            <w:right w:val="none" w:sz="0" w:space="0" w:color="auto"/>
          </w:divBdr>
        </w:div>
        <w:div w:id="597518502">
          <w:marLeft w:val="0"/>
          <w:marRight w:val="0"/>
          <w:marTop w:val="0"/>
          <w:marBottom w:val="0"/>
          <w:divBdr>
            <w:top w:val="none" w:sz="0" w:space="0" w:color="auto"/>
            <w:left w:val="none" w:sz="0" w:space="0" w:color="auto"/>
            <w:bottom w:val="none" w:sz="0" w:space="0" w:color="auto"/>
            <w:right w:val="none" w:sz="0" w:space="0" w:color="auto"/>
          </w:divBdr>
        </w:div>
        <w:div w:id="111221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2BA81-6CCD-468A-BAB9-3533C290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3433</Words>
  <Characters>20599</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LGD Region Sanu i Trzebośnicy</cp:lastModifiedBy>
  <cp:revision>2</cp:revision>
  <cp:lastPrinted>2025-10-01T06:09:00Z</cp:lastPrinted>
  <dcterms:created xsi:type="dcterms:W3CDTF">2025-10-29T09:27:00Z</dcterms:created>
  <dcterms:modified xsi:type="dcterms:W3CDTF">2025-10-29T09:27:00Z</dcterms:modified>
</cp:coreProperties>
</file>