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D349" w14:textId="77777777" w:rsidR="00787699" w:rsidRPr="00787699" w:rsidRDefault="00787699" w:rsidP="00787699">
      <w:pPr>
        <w:keepNext/>
        <w:outlineLvl w:val="2"/>
        <w:rPr>
          <w:rFonts w:ascii="Arial" w:hAnsi="Arial" w:cs="Arial"/>
          <w:bCs/>
          <w:i/>
          <w:sz w:val="18"/>
          <w:szCs w:val="18"/>
          <w:lang w:bidi="en-US"/>
        </w:rPr>
      </w:pPr>
      <w:bookmarkStart w:id="0" w:name="_Hlk183417306"/>
      <w:r w:rsidRPr="00787699">
        <w:rPr>
          <w:rFonts w:ascii="Arial" w:hAnsi="Arial" w:cs="Arial"/>
          <w:bCs/>
          <w:i/>
          <w:sz w:val="18"/>
          <w:szCs w:val="18"/>
          <w:lang w:bidi="en-US"/>
        </w:rPr>
        <w:t xml:space="preserve">Załącznik nr 4 </w:t>
      </w:r>
      <w:bookmarkStart w:id="1" w:name="_Hlk183416877"/>
      <w:r w:rsidRPr="00787699">
        <w:rPr>
          <w:rFonts w:ascii="Arial" w:hAnsi="Arial" w:cs="Arial"/>
          <w:bCs/>
          <w:i/>
          <w:sz w:val="18"/>
          <w:szCs w:val="18"/>
          <w:lang w:bidi="en-US"/>
        </w:rPr>
        <w:t xml:space="preserve">do Procedur wyboru i oceny grantobiorców w ramach wdrażania Lokalnej Strategii Rozwoju na lata 2023-2029 Lokalnej Grupy Działania Stowarzyszenie „Region Sanu i Trzebośnicy” </w:t>
      </w:r>
      <w:bookmarkEnd w:id="1"/>
      <w:r w:rsidRPr="00787699">
        <w:rPr>
          <w:rFonts w:ascii="Arial" w:hAnsi="Arial" w:cs="Arial"/>
          <w:bCs/>
          <w:i/>
          <w:sz w:val="18"/>
          <w:szCs w:val="18"/>
          <w:lang w:bidi="en-US"/>
        </w:rPr>
        <w:t>– komponent PS WPR</w:t>
      </w:r>
    </w:p>
    <w:bookmarkEnd w:id="0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0"/>
        <w:gridCol w:w="2727"/>
        <w:gridCol w:w="2092"/>
        <w:gridCol w:w="1843"/>
      </w:tblGrid>
      <w:tr w:rsidR="007D2F84" w:rsidRPr="00030789" w14:paraId="26961827" w14:textId="77777777" w:rsidTr="00030789">
        <w:trPr>
          <w:trHeight w:val="1587"/>
        </w:trPr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14:paraId="18C7F6B1" w14:textId="77777777" w:rsidR="007D2F84" w:rsidRPr="00030789" w:rsidRDefault="007D2F84" w:rsidP="004867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14:paraId="4A4FA530" w14:textId="77777777" w:rsidR="007D2F84" w:rsidRPr="00030789" w:rsidRDefault="007D2F84" w:rsidP="00486701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6C8107D0" w14:textId="77777777" w:rsidR="007D2F84" w:rsidRPr="00030789" w:rsidRDefault="007D2F84" w:rsidP="00486701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2D15AD8D" w14:textId="77777777" w:rsidR="007D2F84" w:rsidRPr="00030789" w:rsidRDefault="007D2F84" w:rsidP="00486701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33AFBEC8" w14:textId="77777777" w:rsidR="007D2F84" w:rsidRPr="00030789" w:rsidRDefault="007D2F84" w:rsidP="00486701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7836E036" w14:textId="77777777" w:rsidR="007D2F84" w:rsidRPr="00030789" w:rsidRDefault="007D2F84" w:rsidP="00486701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6C44647C" w14:textId="77777777" w:rsidR="007D2F84" w:rsidRPr="00030789" w:rsidRDefault="007D2F84" w:rsidP="00486701">
            <w:pPr>
              <w:spacing w:after="0" w:line="22" w:lineRule="atLeast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14:paraId="16CFE668" w14:textId="77777777" w:rsidR="007D2F84" w:rsidRPr="00030789" w:rsidRDefault="007D2F84" w:rsidP="00486701">
            <w:pPr>
              <w:spacing w:after="0" w:line="22" w:lineRule="atLeast"/>
              <w:jc w:val="center"/>
              <w:rPr>
                <w:rFonts w:ascii="Arial" w:hAnsi="Arial" w:cs="Arial"/>
                <w:color w:val="FF0000"/>
              </w:rPr>
            </w:pPr>
            <w:r w:rsidRPr="00030789">
              <w:rPr>
                <w:rFonts w:ascii="Arial" w:hAnsi="Arial" w:cs="Arial"/>
                <w:b/>
                <w:bCs/>
                <w:i/>
              </w:rPr>
              <w:t>Miejsce na pieczątkę LGD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40C6D2E9" w14:textId="77777777" w:rsidR="007D2F84" w:rsidRPr="00030789" w:rsidRDefault="007D2F84" w:rsidP="006A4703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030789">
              <w:rPr>
                <w:rFonts w:ascii="Arial" w:eastAsia="Calibri" w:hAnsi="Arial" w:cs="Arial"/>
                <w:b/>
                <w:lang w:eastAsia="ar-SA"/>
              </w:rPr>
              <w:t xml:space="preserve">KARTA </w:t>
            </w:r>
            <w:r w:rsidR="006A4703" w:rsidRPr="00030789">
              <w:rPr>
                <w:rFonts w:ascii="Arial" w:eastAsia="Calibri" w:hAnsi="Arial" w:cs="Arial"/>
                <w:b/>
                <w:lang w:eastAsia="ar-SA"/>
              </w:rPr>
              <w:t>WERYFIKACJI FORMALNEJ</w:t>
            </w:r>
            <w:r w:rsidRPr="00030789">
              <w:rPr>
                <w:rFonts w:ascii="Arial" w:eastAsia="Calibri" w:hAnsi="Arial" w:cs="Arial"/>
                <w:b/>
                <w:lang w:eastAsia="ar-SA"/>
              </w:rPr>
              <w:t xml:space="preserve"> WNIOSKU</w:t>
            </w:r>
          </w:p>
        </w:tc>
      </w:tr>
      <w:tr w:rsidR="007D2F84" w:rsidRPr="00030789" w14:paraId="3656D421" w14:textId="77777777" w:rsidTr="00650B7B">
        <w:trPr>
          <w:trHeight w:val="135"/>
        </w:trPr>
        <w:tc>
          <w:tcPr>
            <w:tcW w:w="10314" w:type="dxa"/>
            <w:gridSpan w:val="5"/>
            <w:tcBorders>
              <w:left w:val="nil"/>
              <w:right w:val="nil"/>
            </w:tcBorders>
          </w:tcPr>
          <w:p w14:paraId="67294C09" w14:textId="77777777" w:rsidR="007D2F84" w:rsidRPr="00030789" w:rsidRDefault="007D2F84" w:rsidP="004867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</w:p>
        </w:tc>
      </w:tr>
      <w:tr w:rsidR="007D2F84" w:rsidRPr="00030789" w14:paraId="05368C89" w14:textId="77777777" w:rsidTr="00650B7B">
        <w:trPr>
          <w:trHeight w:val="268"/>
        </w:trPr>
        <w:tc>
          <w:tcPr>
            <w:tcW w:w="10314" w:type="dxa"/>
            <w:gridSpan w:val="5"/>
            <w:shd w:val="clear" w:color="auto" w:fill="D9D9D9"/>
          </w:tcPr>
          <w:p w14:paraId="3C14CE2E" w14:textId="77777777" w:rsidR="007D2F84" w:rsidRPr="00030789" w:rsidRDefault="007D2F84" w:rsidP="00486701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30789">
              <w:rPr>
                <w:rFonts w:ascii="Arial" w:hAnsi="Arial" w:cs="Arial"/>
                <w:b/>
              </w:rPr>
              <w:t>Część I.</w:t>
            </w:r>
            <w:r w:rsidRPr="00030789">
              <w:rPr>
                <w:rFonts w:ascii="Arial" w:hAnsi="Arial" w:cs="Arial"/>
                <w:b/>
                <w:iCs/>
              </w:rPr>
              <w:t xml:space="preserve">  Informacje ogólne</w:t>
            </w:r>
          </w:p>
        </w:tc>
      </w:tr>
      <w:tr w:rsidR="007D2F84" w:rsidRPr="00030789" w14:paraId="4BE61CBB" w14:textId="77777777" w:rsidTr="00650B7B">
        <w:trPr>
          <w:trHeight w:val="578"/>
        </w:trPr>
        <w:tc>
          <w:tcPr>
            <w:tcW w:w="3402" w:type="dxa"/>
            <w:shd w:val="clear" w:color="auto" w:fill="F2F2F2"/>
          </w:tcPr>
          <w:p w14:paraId="18BA24BC" w14:textId="77777777" w:rsidR="007D2F84" w:rsidRPr="009B7648" w:rsidRDefault="007D2F84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9B7648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NUMER NABORU</w:t>
            </w:r>
          </w:p>
          <w:p w14:paraId="38200648" w14:textId="77777777" w:rsidR="007D2F84" w:rsidRPr="009B7648" w:rsidRDefault="007D2F84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77" w:type="dxa"/>
            <w:gridSpan w:val="2"/>
            <w:shd w:val="clear" w:color="auto" w:fill="F2F2F2"/>
          </w:tcPr>
          <w:p w14:paraId="3F9DC4A9" w14:textId="77777777" w:rsidR="007D2F84" w:rsidRPr="009B7648" w:rsidRDefault="007D2F84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9B7648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ZNAK SPRAWY</w:t>
            </w:r>
          </w:p>
          <w:p w14:paraId="228E4C55" w14:textId="77777777" w:rsidR="007D0E2B" w:rsidRPr="009B7648" w:rsidRDefault="007D0E2B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92" w:type="dxa"/>
            <w:shd w:val="clear" w:color="auto" w:fill="F2F2F2"/>
          </w:tcPr>
          <w:p w14:paraId="4813108D" w14:textId="77777777" w:rsidR="007D2F84" w:rsidRPr="009B7648" w:rsidRDefault="007D2F84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9B7648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DATA WPŁYWU</w:t>
            </w:r>
          </w:p>
          <w:p w14:paraId="1E6EC97E" w14:textId="77777777" w:rsidR="007D0E2B" w:rsidRPr="009B7648" w:rsidRDefault="007D0E2B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/>
          </w:tcPr>
          <w:p w14:paraId="1B349934" w14:textId="77777777" w:rsidR="007D2F84" w:rsidRPr="009B7648" w:rsidRDefault="007D2F84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B7648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GODZINA WPŁYWU</w:t>
            </w:r>
          </w:p>
        </w:tc>
      </w:tr>
      <w:tr w:rsidR="007D2F84" w:rsidRPr="00030789" w14:paraId="0B8A35C9" w14:textId="77777777" w:rsidTr="00650B7B">
        <w:trPr>
          <w:trHeight w:val="515"/>
        </w:trPr>
        <w:tc>
          <w:tcPr>
            <w:tcW w:w="10314" w:type="dxa"/>
            <w:gridSpan w:val="5"/>
            <w:shd w:val="clear" w:color="auto" w:fill="F2F2F2"/>
          </w:tcPr>
          <w:p w14:paraId="55E91EA7" w14:textId="77777777" w:rsidR="007D2F84" w:rsidRPr="009B7648" w:rsidRDefault="0090560F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9B7648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 xml:space="preserve">TYTUŁ </w:t>
            </w:r>
            <w:r w:rsidR="00F372C6" w:rsidRPr="009B7648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ZADANIA</w:t>
            </w:r>
          </w:p>
          <w:p w14:paraId="6B49DC02" w14:textId="77777777" w:rsidR="007D2F84" w:rsidRPr="009B7648" w:rsidRDefault="007D2F84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D2F84" w:rsidRPr="00030789" w14:paraId="044589A1" w14:textId="77777777" w:rsidTr="00650B7B">
        <w:trPr>
          <w:trHeight w:val="563"/>
        </w:trPr>
        <w:tc>
          <w:tcPr>
            <w:tcW w:w="10314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503E19A4" w14:textId="77777777" w:rsidR="007D2F84" w:rsidRPr="009B7648" w:rsidRDefault="007D2F84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9B7648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NAZWA WNIOSKODAWCY</w:t>
            </w:r>
          </w:p>
          <w:p w14:paraId="796A7633" w14:textId="77777777" w:rsidR="007D2F84" w:rsidRPr="009B7648" w:rsidRDefault="007D2F84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ABD85C7" w14:textId="77777777" w:rsidR="00D76EFD" w:rsidRPr="00030789" w:rsidRDefault="00D76EFD" w:rsidP="00224BC3">
      <w:pPr>
        <w:spacing w:after="0" w:line="22" w:lineRule="atLeast"/>
        <w:ind w:left="6120"/>
        <w:jc w:val="both"/>
        <w:rPr>
          <w:rFonts w:ascii="Arial" w:eastAsia="Calibri" w:hAnsi="Arial" w:cs="Arial"/>
          <w:i/>
          <w:lang w:eastAsia="ar-SA"/>
        </w:rPr>
      </w:pPr>
    </w:p>
    <w:tbl>
      <w:tblPr>
        <w:tblW w:w="10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701"/>
        <w:gridCol w:w="4395"/>
        <w:gridCol w:w="1134"/>
        <w:gridCol w:w="850"/>
        <w:gridCol w:w="1408"/>
        <w:gridCol w:w="21"/>
      </w:tblGrid>
      <w:tr w:rsidR="00A96606" w:rsidRPr="00030789" w14:paraId="5B7F1DF2" w14:textId="77777777" w:rsidTr="00806004">
        <w:trPr>
          <w:trHeight w:val="372"/>
        </w:trPr>
        <w:tc>
          <w:tcPr>
            <w:tcW w:w="10218" w:type="dxa"/>
            <w:gridSpan w:val="8"/>
            <w:shd w:val="clear" w:color="auto" w:fill="D9D9D9"/>
            <w:vAlign w:val="center"/>
          </w:tcPr>
          <w:p w14:paraId="53C22E82" w14:textId="77777777" w:rsidR="00A96606" w:rsidRPr="00030789" w:rsidRDefault="00A96606" w:rsidP="00806004">
            <w:pPr>
              <w:spacing w:after="0" w:line="22" w:lineRule="atLeast"/>
              <w:rPr>
                <w:rFonts w:ascii="Arial" w:eastAsia="Calibri" w:hAnsi="Arial" w:cs="Arial"/>
                <w:b/>
                <w:lang w:eastAsia="ar-SA"/>
              </w:rPr>
            </w:pPr>
            <w:r w:rsidRPr="00030789">
              <w:rPr>
                <w:rFonts w:ascii="Arial" w:hAnsi="Arial" w:cs="Arial"/>
                <w:b/>
              </w:rPr>
              <w:t>Część II.</w:t>
            </w:r>
            <w:r w:rsidRPr="00030789">
              <w:rPr>
                <w:rFonts w:ascii="Arial" w:hAnsi="Arial" w:cs="Arial"/>
                <w:b/>
                <w:iCs/>
              </w:rPr>
              <w:t xml:space="preserve">  </w:t>
            </w:r>
            <w:r w:rsidRPr="00030789">
              <w:rPr>
                <w:rFonts w:ascii="Arial" w:eastAsia="Calibri" w:hAnsi="Arial" w:cs="Arial"/>
                <w:b/>
                <w:lang w:eastAsia="ar-SA"/>
              </w:rPr>
              <w:t xml:space="preserve">Weryfikacja </w:t>
            </w:r>
            <w:r w:rsidR="0023269F" w:rsidRPr="00030789">
              <w:rPr>
                <w:rFonts w:ascii="Arial" w:eastAsia="Calibri" w:hAnsi="Arial" w:cs="Arial"/>
                <w:b/>
                <w:lang w:eastAsia="ar-SA"/>
              </w:rPr>
              <w:t xml:space="preserve">warunków </w:t>
            </w:r>
            <w:r w:rsidR="00254FCB" w:rsidRPr="00030789">
              <w:rPr>
                <w:rFonts w:ascii="Arial" w:eastAsia="Calibri" w:hAnsi="Arial" w:cs="Arial"/>
                <w:b/>
                <w:lang w:eastAsia="ar-SA"/>
              </w:rPr>
              <w:t>formalnych</w:t>
            </w:r>
            <w:r w:rsidRPr="00030789"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</w:p>
        </w:tc>
      </w:tr>
      <w:tr w:rsidR="00A96606" w:rsidRPr="00030789" w14:paraId="79518C2A" w14:textId="77777777" w:rsidTr="001B4362">
        <w:trPr>
          <w:gridAfter w:val="1"/>
          <w:wAfter w:w="21" w:type="dxa"/>
          <w:trHeight w:val="553"/>
        </w:trPr>
        <w:tc>
          <w:tcPr>
            <w:tcW w:w="567" w:type="dxa"/>
            <w:shd w:val="clear" w:color="auto" w:fill="F2F2F2"/>
            <w:vAlign w:val="center"/>
          </w:tcPr>
          <w:p w14:paraId="36ACBC42" w14:textId="77777777" w:rsidR="00A96606" w:rsidRPr="00030789" w:rsidRDefault="00A96606" w:rsidP="00806004">
            <w:pPr>
              <w:spacing w:after="0" w:line="22" w:lineRule="atLeast"/>
              <w:jc w:val="center"/>
              <w:rPr>
                <w:rFonts w:ascii="Arial" w:eastAsia="Calibri" w:hAnsi="Arial" w:cs="Arial"/>
                <w:b/>
                <w:bCs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bCs/>
                <w:i/>
                <w:lang w:eastAsia="ar-SA"/>
              </w:rPr>
              <w:t>Lp.</w:t>
            </w:r>
          </w:p>
        </w:tc>
        <w:tc>
          <w:tcPr>
            <w:tcW w:w="7372" w:type="dxa"/>
            <w:gridSpan w:val="4"/>
            <w:shd w:val="clear" w:color="auto" w:fill="F2F2F2"/>
            <w:vAlign w:val="center"/>
          </w:tcPr>
          <w:p w14:paraId="1BBF06AC" w14:textId="77777777" w:rsidR="00A96606" w:rsidRPr="00030789" w:rsidRDefault="00A96606" w:rsidP="00806004">
            <w:pPr>
              <w:spacing w:after="0" w:line="22" w:lineRule="atLeast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Warunek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A6FAE08" w14:textId="77777777" w:rsidR="00A96606" w:rsidRPr="00030789" w:rsidRDefault="00A96606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TAK</w:t>
            </w:r>
          </w:p>
        </w:tc>
        <w:tc>
          <w:tcPr>
            <w:tcW w:w="1408" w:type="dxa"/>
            <w:shd w:val="clear" w:color="auto" w:fill="F2F2F2"/>
            <w:vAlign w:val="center"/>
          </w:tcPr>
          <w:p w14:paraId="79742F8F" w14:textId="77777777" w:rsidR="00A96606" w:rsidRPr="00030789" w:rsidRDefault="00A96606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Do uzupełnień</w:t>
            </w:r>
          </w:p>
        </w:tc>
      </w:tr>
      <w:tr w:rsidR="00A96606" w:rsidRPr="00030789" w14:paraId="5B71944C" w14:textId="77777777" w:rsidTr="001B4362">
        <w:trPr>
          <w:gridAfter w:val="1"/>
          <w:wAfter w:w="21" w:type="dxa"/>
          <w:trHeight w:val="401"/>
        </w:trPr>
        <w:tc>
          <w:tcPr>
            <w:tcW w:w="567" w:type="dxa"/>
            <w:vAlign w:val="center"/>
          </w:tcPr>
          <w:p w14:paraId="487B13FB" w14:textId="77777777" w:rsidR="00A96606" w:rsidRPr="00030789" w:rsidRDefault="00030789" w:rsidP="00030789">
            <w:pPr>
              <w:spacing w:after="0" w:line="22" w:lineRule="atLeast"/>
              <w:jc w:val="center"/>
              <w:rPr>
                <w:rFonts w:ascii="Arial" w:eastAsia="Calibri" w:hAnsi="Arial" w:cs="Arial"/>
                <w:lang w:eastAsia="ar-SA"/>
              </w:rPr>
            </w:pPr>
            <w:r w:rsidRPr="00030789">
              <w:rPr>
                <w:rFonts w:ascii="Arial" w:eastAsia="Calibri" w:hAnsi="Arial" w:cs="Arial"/>
                <w:lang w:eastAsia="ar-SA"/>
              </w:rPr>
              <w:t>1.</w:t>
            </w:r>
          </w:p>
        </w:tc>
        <w:tc>
          <w:tcPr>
            <w:tcW w:w="7372" w:type="dxa"/>
            <w:gridSpan w:val="4"/>
            <w:vAlign w:val="center"/>
          </w:tcPr>
          <w:p w14:paraId="34BA4D3D" w14:textId="77777777" w:rsidR="00A96606" w:rsidRPr="00030789" w:rsidRDefault="00A96606" w:rsidP="0080600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0789">
              <w:rPr>
                <w:rFonts w:ascii="Arial" w:hAnsi="Arial" w:cs="Arial"/>
                <w:sz w:val="22"/>
                <w:szCs w:val="22"/>
              </w:rPr>
              <w:t xml:space="preserve">Do wniosku załączono wszystkie wymagane załączniki </w:t>
            </w:r>
          </w:p>
        </w:tc>
        <w:tc>
          <w:tcPr>
            <w:tcW w:w="850" w:type="dxa"/>
            <w:vAlign w:val="center"/>
          </w:tcPr>
          <w:p w14:paraId="6A31FAD1" w14:textId="77777777" w:rsidR="00A96606" w:rsidRPr="001B4362" w:rsidRDefault="005219F4" w:rsidP="0080600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08" w:type="dxa"/>
            <w:vAlign w:val="center"/>
          </w:tcPr>
          <w:p w14:paraId="1A702614" w14:textId="77777777" w:rsidR="00A96606" w:rsidRPr="001B4362" w:rsidRDefault="005219F4" w:rsidP="0080600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A96606" w:rsidRPr="00030789" w14:paraId="6F61E37B" w14:textId="77777777" w:rsidTr="001B4362">
        <w:trPr>
          <w:gridAfter w:val="1"/>
          <w:wAfter w:w="21" w:type="dxa"/>
          <w:trHeight w:val="401"/>
        </w:trPr>
        <w:tc>
          <w:tcPr>
            <w:tcW w:w="567" w:type="dxa"/>
            <w:vAlign w:val="center"/>
          </w:tcPr>
          <w:p w14:paraId="2F5308F1" w14:textId="77777777" w:rsidR="00A96606" w:rsidRPr="00030789" w:rsidRDefault="00030789" w:rsidP="00030789">
            <w:pPr>
              <w:spacing w:after="0" w:line="22" w:lineRule="atLeast"/>
              <w:jc w:val="center"/>
              <w:rPr>
                <w:rFonts w:ascii="Arial" w:eastAsia="Calibri" w:hAnsi="Arial" w:cs="Arial"/>
                <w:lang w:eastAsia="ar-SA"/>
              </w:rPr>
            </w:pPr>
            <w:r w:rsidRPr="00030789">
              <w:rPr>
                <w:rFonts w:ascii="Arial" w:eastAsia="Calibri" w:hAnsi="Arial" w:cs="Arial"/>
                <w:lang w:eastAsia="ar-SA"/>
              </w:rPr>
              <w:t>2.</w:t>
            </w:r>
          </w:p>
        </w:tc>
        <w:tc>
          <w:tcPr>
            <w:tcW w:w="7372" w:type="dxa"/>
            <w:gridSpan w:val="4"/>
            <w:vAlign w:val="center"/>
          </w:tcPr>
          <w:p w14:paraId="1F8ADD85" w14:textId="77777777" w:rsidR="00A96606" w:rsidRPr="00030789" w:rsidRDefault="005721A4" w:rsidP="0080600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0789">
              <w:rPr>
                <w:rFonts w:ascii="Arial" w:hAnsi="Arial" w:cs="Arial"/>
                <w:sz w:val="22"/>
                <w:szCs w:val="22"/>
              </w:rPr>
              <w:t>Wniosek ma prawidłowo wypełnione wszystkie pola</w:t>
            </w:r>
          </w:p>
        </w:tc>
        <w:tc>
          <w:tcPr>
            <w:tcW w:w="850" w:type="dxa"/>
            <w:vAlign w:val="center"/>
          </w:tcPr>
          <w:p w14:paraId="2D60F43C" w14:textId="77777777" w:rsidR="00A96606" w:rsidRPr="001B4362" w:rsidRDefault="005219F4" w:rsidP="0080600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08" w:type="dxa"/>
            <w:vAlign w:val="center"/>
          </w:tcPr>
          <w:p w14:paraId="7B866F1F" w14:textId="77777777" w:rsidR="00A96606" w:rsidRPr="001B4362" w:rsidRDefault="005219F4" w:rsidP="0080600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6A4703" w:rsidRPr="00030789" w14:paraId="5F7C58F0" w14:textId="77777777" w:rsidTr="001B4362">
        <w:trPr>
          <w:gridAfter w:val="1"/>
          <w:wAfter w:w="21" w:type="dxa"/>
          <w:trHeight w:val="401"/>
        </w:trPr>
        <w:tc>
          <w:tcPr>
            <w:tcW w:w="567" w:type="dxa"/>
            <w:vAlign w:val="center"/>
          </w:tcPr>
          <w:p w14:paraId="1960E331" w14:textId="77777777" w:rsidR="006A4703" w:rsidRPr="00030789" w:rsidRDefault="00030789" w:rsidP="00030789">
            <w:pPr>
              <w:spacing w:after="0" w:line="22" w:lineRule="atLeast"/>
              <w:jc w:val="center"/>
              <w:rPr>
                <w:rFonts w:ascii="Arial" w:eastAsia="Calibri" w:hAnsi="Arial" w:cs="Arial"/>
                <w:lang w:eastAsia="ar-SA"/>
              </w:rPr>
            </w:pPr>
            <w:r w:rsidRPr="00030789">
              <w:rPr>
                <w:rFonts w:ascii="Arial" w:eastAsia="Calibri" w:hAnsi="Arial" w:cs="Arial"/>
                <w:lang w:eastAsia="ar-SA"/>
              </w:rPr>
              <w:t>3.</w:t>
            </w:r>
          </w:p>
        </w:tc>
        <w:tc>
          <w:tcPr>
            <w:tcW w:w="7372" w:type="dxa"/>
            <w:gridSpan w:val="4"/>
            <w:vAlign w:val="center"/>
          </w:tcPr>
          <w:p w14:paraId="34F88BDE" w14:textId="77777777" w:rsidR="006A4703" w:rsidRPr="00030789" w:rsidRDefault="006A4703" w:rsidP="0080600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0789">
              <w:rPr>
                <w:rFonts w:ascii="Arial" w:hAnsi="Arial" w:cs="Arial"/>
                <w:sz w:val="22"/>
                <w:szCs w:val="22"/>
              </w:rPr>
              <w:t>Podane zostały wszystkie informacje niezbędne do oceny wniosku</w:t>
            </w:r>
          </w:p>
        </w:tc>
        <w:tc>
          <w:tcPr>
            <w:tcW w:w="850" w:type="dxa"/>
            <w:vAlign w:val="center"/>
          </w:tcPr>
          <w:p w14:paraId="3E1A9EE9" w14:textId="77777777" w:rsidR="006A4703" w:rsidRPr="001B4362" w:rsidRDefault="006A4703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08" w:type="dxa"/>
            <w:vAlign w:val="center"/>
          </w:tcPr>
          <w:p w14:paraId="1E4F33A1" w14:textId="77777777" w:rsidR="006A4703" w:rsidRPr="001B4362" w:rsidRDefault="006A4703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030789" w:rsidRPr="00030789" w14:paraId="6CDD3C63" w14:textId="77777777">
        <w:trPr>
          <w:trHeight w:val="661"/>
        </w:trPr>
        <w:tc>
          <w:tcPr>
            <w:tcW w:w="7939" w:type="dxa"/>
            <w:gridSpan w:val="5"/>
            <w:shd w:val="clear" w:color="auto" w:fill="F2F2F2"/>
            <w:vAlign w:val="center"/>
          </w:tcPr>
          <w:p w14:paraId="406CEAE5" w14:textId="77777777" w:rsidR="00030789" w:rsidRPr="00030789" w:rsidRDefault="00030789" w:rsidP="00806004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 xml:space="preserve">Wynik weryfikacji 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D7C28C3" w14:textId="77777777" w:rsidR="00030789" w:rsidRPr="00030789" w:rsidRDefault="00030789" w:rsidP="000307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TAK</w:t>
            </w:r>
          </w:p>
        </w:tc>
        <w:tc>
          <w:tcPr>
            <w:tcW w:w="1429" w:type="dxa"/>
            <w:gridSpan w:val="2"/>
            <w:shd w:val="clear" w:color="auto" w:fill="F2F2F2"/>
            <w:vAlign w:val="center"/>
          </w:tcPr>
          <w:p w14:paraId="0F3484F4" w14:textId="77777777" w:rsidR="00030789" w:rsidRPr="00030789" w:rsidRDefault="00030789" w:rsidP="000307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Do uzupełnień</w:t>
            </w:r>
          </w:p>
        </w:tc>
      </w:tr>
      <w:tr w:rsidR="00A96606" w:rsidRPr="00030789" w14:paraId="4D5C6EFC" w14:textId="77777777" w:rsidTr="001B4362">
        <w:trPr>
          <w:trHeight w:val="399"/>
        </w:trPr>
        <w:tc>
          <w:tcPr>
            <w:tcW w:w="7939" w:type="dxa"/>
            <w:gridSpan w:val="5"/>
            <w:shd w:val="clear" w:color="auto" w:fill="D9D9D9"/>
            <w:vAlign w:val="center"/>
          </w:tcPr>
          <w:p w14:paraId="7E628132" w14:textId="77777777" w:rsidR="00A96606" w:rsidRPr="00030789" w:rsidRDefault="00A96606" w:rsidP="00806004">
            <w:pPr>
              <w:pStyle w:val="Defaul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30789">
              <w:rPr>
                <w:rFonts w:ascii="Arial" w:hAnsi="Arial" w:cs="Arial"/>
                <w:b/>
                <w:sz w:val="22"/>
                <w:szCs w:val="22"/>
              </w:rPr>
              <w:t xml:space="preserve">Wniosek spełnia warunki </w:t>
            </w:r>
            <w:r w:rsidR="006A4703" w:rsidRPr="00030789">
              <w:rPr>
                <w:rFonts w:ascii="Arial" w:hAnsi="Arial" w:cs="Arial"/>
                <w:b/>
                <w:sz w:val="22"/>
                <w:szCs w:val="22"/>
              </w:rPr>
              <w:t>formalne</w:t>
            </w:r>
          </w:p>
        </w:tc>
        <w:tc>
          <w:tcPr>
            <w:tcW w:w="850" w:type="dxa"/>
            <w:vAlign w:val="center"/>
          </w:tcPr>
          <w:p w14:paraId="24035646" w14:textId="77777777" w:rsidR="00A96606" w:rsidRPr="001B4362" w:rsidRDefault="00A96606" w:rsidP="0080600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B4362">
              <w:rPr>
                <w:rFonts w:ascii="Arial" w:eastAsia="Calibri" w:hAnsi="Arial" w:cs="Arial"/>
                <w:sz w:val="32"/>
                <w:szCs w:val="32"/>
                <w:lang w:eastAsia="ar-SA"/>
              </w:rPr>
              <w:sym w:font="Wingdings 2" w:char="F0A3"/>
            </w:r>
          </w:p>
        </w:tc>
        <w:tc>
          <w:tcPr>
            <w:tcW w:w="1429" w:type="dxa"/>
            <w:gridSpan w:val="2"/>
            <w:vAlign w:val="center"/>
          </w:tcPr>
          <w:p w14:paraId="2F117FB1" w14:textId="77777777" w:rsidR="00A96606" w:rsidRPr="001B4362" w:rsidRDefault="00A96606" w:rsidP="0080600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B4362">
              <w:rPr>
                <w:rFonts w:ascii="Arial" w:eastAsia="Calibri" w:hAnsi="Arial" w:cs="Arial"/>
                <w:sz w:val="32"/>
                <w:szCs w:val="32"/>
                <w:lang w:eastAsia="ar-SA"/>
              </w:rPr>
              <w:sym w:font="Wingdings 2" w:char="F0A3"/>
            </w:r>
          </w:p>
        </w:tc>
      </w:tr>
      <w:tr w:rsidR="00A96606" w:rsidRPr="00030789" w14:paraId="6EEBA4C2" w14:textId="77777777" w:rsidTr="00806004">
        <w:trPr>
          <w:trHeight w:val="618"/>
        </w:trPr>
        <w:tc>
          <w:tcPr>
            <w:tcW w:w="10218" w:type="dxa"/>
            <w:gridSpan w:val="8"/>
            <w:vAlign w:val="center"/>
          </w:tcPr>
          <w:p w14:paraId="6E1A9089" w14:textId="77777777" w:rsidR="00A96606" w:rsidRPr="001B4362" w:rsidRDefault="00A96606" w:rsidP="00806004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Zaznaczenie pola "TAK" oznacza, że każdy z wymienionych w pkt.1</w:t>
            </w:r>
            <w:r w:rsidR="004C3955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, </w:t>
            </w:r>
            <w:r w:rsidR="005721A4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</w:t>
            </w:r>
            <w:r w:rsidR="006A4703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3</w:t>
            </w:r>
            <w:r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warunków został spełniony</w:t>
            </w:r>
            <w:r w:rsidR="0094773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a części III karty nie wypełnia się.</w:t>
            </w:r>
          </w:p>
          <w:p w14:paraId="0C27D38E" w14:textId="77777777" w:rsidR="00A96606" w:rsidRPr="00030789" w:rsidRDefault="00A96606" w:rsidP="00806004">
            <w:pPr>
              <w:pStyle w:val="Default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Zaznaczenie pola „Do uzupełnień” oznacza, że co najmniej jeden z wymienionych w pkt.1</w:t>
            </w:r>
            <w:r w:rsidR="004C3955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</w:t>
            </w:r>
            <w:r w:rsidR="001F02C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5721A4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</w:t>
            </w:r>
            <w:r w:rsidR="004C3955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3</w:t>
            </w:r>
            <w:r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warunków nie został spełniony i wniosek </w:t>
            </w:r>
            <w:r w:rsidRPr="001B436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podlega uzupełnieniom przez Wnioskodawcę, a dokonane uzupełnienia zostaną zweryfikowane </w:t>
            </w:r>
            <w:r w:rsidR="004C3955" w:rsidRPr="001B4362">
              <w:rPr>
                <w:rFonts w:ascii="Arial" w:hAnsi="Arial" w:cs="Arial"/>
                <w:i/>
                <w:color w:val="auto"/>
                <w:sz w:val="20"/>
                <w:szCs w:val="20"/>
              </w:rPr>
              <w:t>w części III karty</w:t>
            </w:r>
            <w:r w:rsidR="004C3955" w:rsidRPr="00030789">
              <w:rPr>
                <w:rFonts w:ascii="Arial" w:hAnsi="Arial" w:cs="Arial"/>
                <w:i/>
                <w:color w:val="auto"/>
                <w:sz w:val="22"/>
                <w:szCs w:val="22"/>
              </w:rPr>
              <w:t>.</w:t>
            </w:r>
          </w:p>
        </w:tc>
      </w:tr>
      <w:tr w:rsidR="00A96606" w:rsidRPr="00030789" w14:paraId="63904337" w14:textId="77777777" w:rsidTr="00C4192E">
        <w:trPr>
          <w:trHeight w:val="642"/>
        </w:trPr>
        <w:tc>
          <w:tcPr>
            <w:tcW w:w="10218" w:type="dxa"/>
            <w:gridSpan w:val="8"/>
          </w:tcPr>
          <w:p w14:paraId="611C8CD4" w14:textId="77777777" w:rsidR="00A96606" w:rsidRPr="00030789" w:rsidRDefault="00A96606" w:rsidP="00C419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 xml:space="preserve">Uzasadnienie w przypadku skierowania wniosku do uzupełnień:  </w:t>
            </w:r>
          </w:p>
          <w:p w14:paraId="1F537FA7" w14:textId="77777777" w:rsidR="0023269F" w:rsidRPr="00030789" w:rsidRDefault="0023269F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6154ECF4" w14:textId="77777777" w:rsidR="00030789" w:rsidRPr="00030789" w:rsidRDefault="00030789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12132AD4" w14:textId="77777777" w:rsidR="00030789" w:rsidRPr="00030789" w:rsidRDefault="00030789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045EC6DC" w14:textId="77777777" w:rsidR="00030789" w:rsidRDefault="00030789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42FF901B" w14:textId="77777777" w:rsidR="00947738" w:rsidRDefault="00947738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61483FC3" w14:textId="77777777" w:rsidR="00545E54" w:rsidRPr="00030789" w:rsidRDefault="00545E54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2BC30185" w14:textId="77777777" w:rsidR="00030789" w:rsidRPr="00030789" w:rsidRDefault="00030789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731E1172" w14:textId="77777777" w:rsidR="00A96606" w:rsidRPr="00030789" w:rsidRDefault="00A96606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947738" w:rsidRPr="00030789" w14:paraId="1EFB4ED9" w14:textId="77777777">
        <w:trPr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306F781D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096" w:type="dxa"/>
            <w:gridSpan w:val="2"/>
            <w:shd w:val="clear" w:color="auto" w:fill="D9D9D9"/>
            <w:vAlign w:val="center"/>
          </w:tcPr>
          <w:p w14:paraId="3F5FAFED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Imię i nazwisko weryfikującego</w:t>
            </w:r>
          </w:p>
        </w:tc>
        <w:tc>
          <w:tcPr>
            <w:tcW w:w="341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CE433" w14:textId="77777777" w:rsidR="00947738" w:rsidRPr="00947738" w:rsidRDefault="00947738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947738">
              <w:rPr>
                <w:rFonts w:ascii="Arial" w:eastAsia="Calibri" w:hAnsi="Arial" w:cs="Arial"/>
                <w:b/>
                <w:bCs/>
                <w:lang w:eastAsia="ar-SA"/>
              </w:rPr>
              <w:t>Podpis</w:t>
            </w:r>
          </w:p>
        </w:tc>
      </w:tr>
      <w:tr w:rsidR="00947738" w:rsidRPr="00030789" w14:paraId="1CDED51A" w14:textId="77777777" w:rsidTr="00947738">
        <w:trPr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2A0C97E6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096" w:type="dxa"/>
            <w:gridSpan w:val="2"/>
            <w:vAlign w:val="center"/>
          </w:tcPr>
          <w:p w14:paraId="402C2DD1" w14:textId="77777777" w:rsidR="00947738" w:rsidRPr="00030789" w:rsidRDefault="00947738" w:rsidP="008060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13" w:type="dxa"/>
            <w:gridSpan w:val="4"/>
            <w:tcBorders>
              <w:bottom w:val="single" w:sz="4" w:space="0" w:color="auto"/>
            </w:tcBorders>
            <w:vAlign w:val="center"/>
          </w:tcPr>
          <w:p w14:paraId="79E68DE7" w14:textId="77777777" w:rsidR="00947738" w:rsidRPr="00030789" w:rsidRDefault="00947738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47738" w:rsidRPr="00030789" w14:paraId="0338B11F" w14:textId="77777777" w:rsidTr="00947738">
        <w:trPr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2BA1F56D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</w:t>
            </w:r>
          </w:p>
        </w:tc>
        <w:tc>
          <w:tcPr>
            <w:tcW w:w="6096" w:type="dxa"/>
            <w:gridSpan w:val="2"/>
            <w:vAlign w:val="center"/>
          </w:tcPr>
          <w:p w14:paraId="7F512C2A" w14:textId="77777777" w:rsidR="00947738" w:rsidRPr="00030789" w:rsidRDefault="00947738" w:rsidP="008060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13" w:type="dxa"/>
            <w:gridSpan w:val="4"/>
            <w:tcBorders>
              <w:bottom w:val="single" w:sz="4" w:space="0" w:color="auto"/>
            </w:tcBorders>
            <w:vAlign w:val="center"/>
          </w:tcPr>
          <w:p w14:paraId="681831BB" w14:textId="77777777" w:rsidR="00947738" w:rsidRPr="00030789" w:rsidRDefault="00947738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47738" w:rsidRPr="00030789" w14:paraId="1BBF8E3C" w14:textId="77777777" w:rsidTr="00545E54">
        <w:trPr>
          <w:trHeight w:val="484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EFB21A" w14:textId="77777777" w:rsidR="00947738" w:rsidRPr="00030789" w:rsidRDefault="00947738" w:rsidP="00806004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hAnsi="Arial" w:cs="Arial"/>
                <w:b/>
              </w:rPr>
              <w:t>Miejscowość, data:</w:t>
            </w:r>
          </w:p>
        </w:tc>
        <w:tc>
          <w:tcPr>
            <w:tcW w:w="7808" w:type="dxa"/>
            <w:gridSpan w:val="5"/>
            <w:tcBorders>
              <w:bottom w:val="single" w:sz="4" w:space="0" w:color="auto"/>
            </w:tcBorders>
            <w:vAlign w:val="center"/>
          </w:tcPr>
          <w:p w14:paraId="76905FFE" w14:textId="77777777" w:rsidR="00947738" w:rsidRPr="00030789" w:rsidRDefault="00947738" w:rsidP="00806004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</w:tr>
    </w:tbl>
    <w:p w14:paraId="1EC04A1F" w14:textId="77777777" w:rsidR="00545E54" w:rsidRDefault="00545E54"/>
    <w:tbl>
      <w:tblPr>
        <w:tblW w:w="10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701"/>
        <w:gridCol w:w="4395"/>
        <w:gridCol w:w="1134"/>
        <w:gridCol w:w="840"/>
        <w:gridCol w:w="289"/>
        <w:gridCol w:w="420"/>
        <w:gridCol w:w="709"/>
      </w:tblGrid>
      <w:tr w:rsidR="00D6212F" w:rsidRPr="00030789" w14:paraId="5918E8AE" w14:textId="77777777" w:rsidTr="00545E54">
        <w:trPr>
          <w:trHeight w:val="421"/>
        </w:trPr>
        <w:tc>
          <w:tcPr>
            <w:tcW w:w="10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85530" w14:textId="77777777" w:rsidR="00D6212F" w:rsidRPr="00030789" w:rsidRDefault="00D6212F" w:rsidP="006A47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Część I</w:t>
            </w:r>
            <w:r w:rsidR="006A4703" w:rsidRPr="00030789">
              <w:rPr>
                <w:rFonts w:ascii="Arial" w:hAnsi="Arial" w:cs="Arial"/>
                <w:b/>
              </w:rPr>
              <w:t>II</w:t>
            </w:r>
            <w:r w:rsidRPr="00030789">
              <w:rPr>
                <w:rFonts w:ascii="Arial" w:hAnsi="Arial" w:cs="Arial"/>
                <w:b/>
              </w:rPr>
              <w:t xml:space="preserve">. Weryfikacja </w:t>
            </w:r>
            <w:r w:rsidR="006A4703" w:rsidRPr="00030789">
              <w:rPr>
                <w:rFonts w:ascii="Arial" w:hAnsi="Arial" w:cs="Arial"/>
                <w:b/>
              </w:rPr>
              <w:t>uzupełnień warunków formalnych</w:t>
            </w:r>
          </w:p>
        </w:tc>
      </w:tr>
      <w:tr w:rsidR="006A4703" w:rsidRPr="00030789" w14:paraId="603ACF4D" w14:textId="77777777" w:rsidTr="00545E5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337AD" w14:textId="77777777" w:rsidR="006A4703" w:rsidRPr="00030789" w:rsidRDefault="006A4703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30789">
              <w:rPr>
                <w:rFonts w:ascii="Arial" w:eastAsia="Calibri" w:hAnsi="Arial" w:cs="Arial"/>
                <w:b/>
                <w:bCs/>
                <w:i/>
                <w:lang w:eastAsia="ar-SA"/>
              </w:rPr>
              <w:t>Lp.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BA0DF" w14:textId="77777777" w:rsidR="006A4703" w:rsidRPr="00030789" w:rsidRDefault="006A4703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Warunek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74742" w14:textId="77777777" w:rsidR="006A4703" w:rsidRPr="00030789" w:rsidRDefault="006A4703" w:rsidP="006A4703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TAK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563F3" w14:textId="77777777" w:rsidR="006A4703" w:rsidRPr="00030789" w:rsidRDefault="006A4703" w:rsidP="006A4703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84B3A" w14:textId="77777777" w:rsidR="006A4703" w:rsidRPr="00030789" w:rsidRDefault="006A4703" w:rsidP="006A4703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ND</w:t>
            </w:r>
          </w:p>
        </w:tc>
      </w:tr>
      <w:tr w:rsidR="006A4703" w:rsidRPr="00030789" w14:paraId="0738E756" w14:textId="77777777" w:rsidTr="00545E5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801" w14:textId="77777777" w:rsidR="006A4703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0789">
              <w:rPr>
                <w:rFonts w:ascii="Arial" w:hAnsi="Arial" w:cs="Arial"/>
              </w:rPr>
              <w:t>1.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E1F2" w14:textId="77777777" w:rsidR="006A4703" w:rsidRPr="00030789" w:rsidRDefault="006A4703" w:rsidP="006A47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</w:rPr>
              <w:t xml:space="preserve">Do wniosku załączono wszystkie wymagane załączniki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C3BF" w14:textId="77777777" w:rsidR="006A4703" w:rsidRPr="001B4362" w:rsidRDefault="006A4703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777D" w14:textId="77777777" w:rsidR="006A4703" w:rsidRPr="001B4362" w:rsidRDefault="006A4703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A70" w14:textId="77777777" w:rsidR="006A4703" w:rsidRPr="001B4362" w:rsidRDefault="006A4703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89637E" w:rsidRPr="00030789" w14:paraId="3888E033" w14:textId="77777777" w:rsidTr="00545E5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9041" w14:textId="77777777" w:rsidR="0089637E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0789">
              <w:rPr>
                <w:rFonts w:ascii="Arial" w:hAnsi="Arial" w:cs="Arial"/>
              </w:rPr>
              <w:t>2.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E86D" w14:textId="77777777" w:rsidR="0089637E" w:rsidRPr="00030789" w:rsidRDefault="0089637E" w:rsidP="008963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</w:rPr>
              <w:t>Wniosek ma prawidłowo wypełnione wszystkie pola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7D22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B87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382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89637E" w:rsidRPr="00030789" w14:paraId="496EF7A7" w14:textId="77777777" w:rsidTr="00545E5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D12D" w14:textId="77777777" w:rsidR="0089637E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0789">
              <w:rPr>
                <w:rFonts w:ascii="Arial" w:hAnsi="Arial" w:cs="Arial"/>
              </w:rPr>
              <w:t>3.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239" w14:textId="77777777" w:rsidR="0089637E" w:rsidRPr="00030789" w:rsidRDefault="00030789" w:rsidP="008963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</w:rPr>
              <w:t>Podane zostały wszystkie informacje niezbędne do oceny wniosku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E663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27D9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F67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4C3955" w:rsidRPr="00030789" w14:paraId="372FC6B5" w14:textId="77777777" w:rsidTr="00545E54">
        <w:trPr>
          <w:trHeight w:val="421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1F9537" w14:textId="77777777" w:rsidR="004C3955" w:rsidRPr="00030789" w:rsidRDefault="004C3955" w:rsidP="006A47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Wynik weryfikacji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C26C2" w14:textId="77777777" w:rsidR="004C3955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7E121" w14:textId="77777777" w:rsidR="004C3955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4842E" w14:textId="77777777" w:rsidR="004C3955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7738" w:rsidRPr="00030789" w14:paraId="263E1D13" w14:textId="77777777" w:rsidTr="00545E54">
        <w:trPr>
          <w:trHeight w:val="421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E6DA1B" w14:textId="77777777" w:rsidR="00947738" w:rsidRPr="00030789" w:rsidRDefault="00947738" w:rsidP="008963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Wniosek spełnia warunki formalne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1B2C" w14:textId="77777777" w:rsidR="00947738" w:rsidRPr="001B4362" w:rsidRDefault="00947738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B4362">
              <w:rPr>
                <w:rFonts w:ascii="Arial" w:eastAsia="Calibri" w:hAnsi="Arial" w:cs="Arial"/>
                <w:sz w:val="32"/>
                <w:szCs w:val="32"/>
                <w:lang w:eastAsia="ar-SA"/>
              </w:rPr>
              <w:sym w:font="Wingdings 2" w:char="F0A3"/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6E5" w14:textId="77777777" w:rsidR="00947738" w:rsidRPr="001B4362" w:rsidRDefault="00947738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B4362">
              <w:rPr>
                <w:rFonts w:ascii="Arial" w:eastAsia="Calibri" w:hAnsi="Arial" w:cs="Arial"/>
                <w:sz w:val="32"/>
                <w:szCs w:val="32"/>
                <w:lang w:eastAsia="ar-SA"/>
              </w:rPr>
              <w:sym w:font="Wingdings 2" w:char="F0A3"/>
            </w:r>
          </w:p>
        </w:tc>
      </w:tr>
      <w:tr w:rsidR="006A4703" w:rsidRPr="00030789" w14:paraId="21537EB8" w14:textId="77777777" w:rsidTr="00545E54">
        <w:trPr>
          <w:trHeight w:val="421"/>
        </w:trPr>
        <w:tc>
          <w:tcPr>
            <w:tcW w:w="10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1B60" w14:textId="77777777" w:rsidR="004C3955" w:rsidRPr="001B4362" w:rsidRDefault="004C3955" w:rsidP="004C395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4362">
              <w:rPr>
                <w:rFonts w:ascii="Arial" w:hAnsi="Arial" w:cs="Arial"/>
                <w:i/>
                <w:iCs/>
                <w:sz w:val="20"/>
                <w:szCs w:val="20"/>
              </w:rPr>
              <w:t>Zaznaczenie pola "TAK" oznacza spełnienie przez wniosek warunków formalnych (jeśli dotyczy).</w:t>
            </w:r>
          </w:p>
          <w:p w14:paraId="449CF190" w14:textId="77777777" w:rsidR="004C3955" w:rsidRPr="001B4362" w:rsidRDefault="004C3955" w:rsidP="004C3955">
            <w:pPr>
              <w:pStyle w:val="Default"/>
              <w:rPr>
                <w:rFonts w:ascii="Arial" w:hAnsi="Arial" w:cs="Arial"/>
                <w:i/>
                <w:sz w:val="20"/>
                <w:szCs w:val="20"/>
              </w:rPr>
            </w:pPr>
            <w:r w:rsidRPr="001B4362">
              <w:rPr>
                <w:rFonts w:ascii="Arial" w:hAnsi="Arial" w:cs="Arial"/>
                <w:i/>
                <w:iCs/>
                <w:sz w:val="20"/>
                <w:szCs w:val="20"/>
              </w:rPr>
              <w:t>Zaznaczenie pola "NIE" oznacza, że co najmniej jeden z wymienionych w pkt.1, 2, 3 warunków nie został spełniony</w:t>
            </w:r>
            <w:r w:rsidRPr="001B436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3EC0A49" w14:textId="77777777" w:rsidR="006A4703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B4362">
              <w:rPr>
                <w:rFonts w:ascii="Arial" w:hAnsi="Arial" w:cs="Arial"/>
                <w:i/>
                <w:iCs/>
                <w:sz w:val="20"/>
                <w:szCs w:val="20"/>
              </w:rPr>
              <w:t>Zaznaczenie pola „ND” (nie dotyczy) oznacza, że w danym warunku/we wszystkich warunkach wniosek nie był uzupełniany.</w:t>
            </w:r>
          </w:p>
        </w:tc>
      </w:tr>
      <w:tr w:rsidR="0089637E" w:rsidRPr="00030789" w14:paraId="428AAD28" w14:textId="77777777" w:rsidTr="00545E54">
        <w:trPr>
          <w:trHeight w:val="808"/>
        </w:trPr>
        <w:tc>
          <w:tcPr>
            <w:tcW w:w="10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1769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 xml:space="preserve">Uzasadnienie negatywnej weryfikacji: </w:t>
            </w:r>
          </w:p>
          <w:p w14:paraId="455BE452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152FB12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776E737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790DE41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BAB4313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438F31E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7D376C0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67F8E13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67A3F13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AD2A361" w14:textId="77777777" w:rsidR="004C3955" w:rsidRPr="00030789" w:rsidRDefault="004C3955" w:rsidP="004C3955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6DD29428" w14:textId="77777777" w:rsidR="0089637E" w:rsidRPr="00030789" w:rsidRDefault="0089637E" w:rsidP="006A470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47738" w:rsidRPr="00030789" w14:paraId="2BD0F431" w14:textId="77777777" w:rsidTr="00545E54">
        <w:trPr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5D219D4A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096" w:type="dxa"/>
            <w:gridSpan w:val="2"/>
            <w:shd w:val="clear" w:color="auto" w:fill="D9D9D9"/>
            <w:vAlign w:val="center"/>
          </w:tcPr>
          <w:p w14:paraId="6D9BFDD7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Imię i nazwisko weryfikującego</w:t>
            </w:r>
          </w:p>
        </w:tc>
        <w:tc>
          <w:tcPr>
            <w:tcW w:w="3392" w:type="dxa"/>
            <w:gridSpan w:val="5"/>
            <w:shd w:val="clear" w:color="auto" w:fill="D9D9D9"/>
            <w:vAlign w:val="center"/>
          </w:tcPr>
          <w:p w14:paraId="146618C5" w14:textId="77777777" w:rsidR="00947738" w:rsidRPr="00947738" w:rsidRDefault="00947738" w:rsidP="00DF75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947738">
              <w:rPr>
                <w:rFonts w:ascii="Arial" w:eastAsia="Calibri" w:hAnsi="Arial" w:cs="Arial"/>
                <w:b/>
                <w:bCs/>
                <w:lang w:eastAsia="ar-SA"/>
              </w:rPr>
              <w:t>Podpis</w:t>
            </w:r>
          </w:p>
        </w:tc>
      </w:tr>
      <w:tr w:rsidR="00947738" w:rsidRPr="00030789" w14:paraId="3C27DB2D" w14:textId="77777777" w:rsidTr="00545E54">
        <w:trPr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0A34BF3D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096" w:type="dxa"/>
            <w:gridSpan w:val="2"/>
            <w:vAlign w:val="center"/>
          </w:tcPr>
          <w:p w14:paraId="24994CEC" w14:textId="77777777" w:rsidR="00947738" w:rsidRPr="00030789" w:rsidRDefault="00947738" w:rsidP="00DF750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92" w:type="dxa"/>
            <w:gridSpan w:val="5"/>
            <w:vAlign w:val="center"/>
          </w:tcPr>
          <w:p w14:paraId="2828B155" w14:textId="77777777" w:rsidR="00947738" w:rsidRPr="00030789" w:rsidRDefault="00947738" w:rsidP="00DF750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47738" w:rsidRPr="00030789" w14:paraId="68E457D9" w14:textId="77777777" w:rsidTr="00545E54">
        <w:trPr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60102A42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6096" w:type="dxa"/>
            <w:gridSpan w:val="2"/>
            <w:vAlign w:val="center"/>
          </w:tcPr>
          <w:p w14:paraId="673208CE" w14:textId="77777777" w:rsidR="00947738" w:rsidRPr="00030789" w:rsidRDefault="00947738" w:rsidP="00DF750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92" w:type="dxa"/>
            <w:gridSpan w:val="5"/>
            <w:vAlign w:val="center"/>
          </w:tcPr>
          <w:p w14:paraId="0588B715" w14:textId="77777777" w:rsidR="00947738" w:rsidRPr="00030789" w:rsidRDefault="00947738" w:rsidP="00DF750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47738" w:rsidRPr="00030789" w14:paraId="7F80A243" w14:textId="77777777" w:rsidTr="00545E54">
        <w:trPr>
          <w:trHeight w:val="471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0B1B04" w14:textId="77777777" w:rsidR="00947738" w:rsidRPr="00030789" w:rsidRDefault="00947738" w:rsidP="00DF7509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hAnsi="Arial" w:cs="Arial"/>
                <w:b/>
              </w:rPr>
              <w:t>Miejscowość, data:</w:t>
            </w:r>
          </w:p>
        </w:tc>
        <w:tc>
          <w:tcPr>
            <w:tcW w:w="7787" w:type="dxa"/>
            <w:gridSpan w:val="6"/>
            <w:tcBorders>
              <w:bottom w:val="single" w:sz="4" w:space="0" w:color="auto"/>
            </w:tcBorders>
            <w:vAlign w:val="center"/>
          </w:tcPr>
          <w:p w14:paraId="1418339C" w14:textId="77777777" w:rsidR="00947738" w:rsidRPr="00030789" w:rsidRDefault="00947738" w:rsidP="00DF7509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</w:tr>
    </w:tbl>
    <w:p w14:paraId="04DDE632" w14:textId="77777777" w:rsidR="00D6212F" w:rsidRPr="00030789" w:rsidRDefault="00D6212F" w:rsidP="00D46F26">
      <w:pPr>
        <w:spacing w:after="0" w:line="240" w:lineRule="auto"/>
        <w:ind w:left="6118"/>
        <w:jc w:val="both"/>
        <w:rPr>
          <w:rFonts w:ascii="Arial" w:eastAsia="Calibri" w:hAnsi="Arial" w:cs="Arial"/>
          <w:lang w:eastAsia="ar-SA"/>
        </w:rPr>
      </w:pPr>
    </w:p>
    <w:p w14:paraId="4FD4B766" w14:textId="77777777" w:rsidR="00955874" w:rsidRPr="00030789" w:rsidRDefault="00955874" w:rsidP="007B5CC8">
      <w:pPr>
        <w:pStyle w:val="Akapitzlist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</w:rPr>
      </w:pPr>
    </w:p>
    <w:p w14:paraId="2E8C967A" w14:textId="77777777" w:rsidR="009526F0" w:rsidRPr="00030789" w:rsidRDefault="009526F0" w:rsidP="007B5CC8">
      <w:pPr>
        <w:pStyle w:val="Akapitzlist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</w:rPr>
      </w:pPr>
    </w:p>
    <w:p w14:paraId="627598AA" w14:textId="77777777" w:rsidR="004F5FC9" w:rsidRPr="00030789" w:rsidRDefault="004F5FC9" w:rsidP="007B5CC8">
      <w:pPr>
        <w:pStyle w:val="Akapitzlist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</w:rPr>
      </w:pPr>
    </w:p>
    <w:sectPr w:rsidR="004F5FC9" w:rsidRPr="00030789" w:rsidSect="00545E54">
      <w:headerReference w:type="default" r:id="rId8"/>
      <w:footerReference w:type="default" r:id="rId9"/>
      <w:headerReference w:type="first" r:id="rId10"/>
      <w:pgSz w:w="11906" w:h="16838"/>
      <w:pgMar w:top="851" w:right="1133" w:bottom="136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0047" w14:textId="77777777" w:rsidR="00612CB4" w:rsidRDefault="00612CB4" w:rsidP="00F73049">
      <w:pPr>
        <w:spacing w:after="0" w:line="240" w:lineRule="auto"/>
      </w:pPr>
      <w:r>
        <w:separator/>
      </w:r>
    </w:p>
  </w:endnote>
  <w:endnote w:type="continuationSeparator" w:id="0">
    <w:p w14:paraId="7E6835D3" w14:textId="77777777" w:rsidR="00612CB4" w:rsidRDefault="00612CB4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DFAC" w14:textId="77777777" w:rsidR="00B96CC4" w:rsidRDefault="00B96CC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739E">
      <w:rPr>
        <w:noProof/>
      </w:rPr>
      <w:t>6</w:t>
    </w:r>
    <w:r>
      <w:fldChar w:fldCharType="end"/>
    </w:r>
  </w:p>
  <w:p w14:paraId="203EAA25" w14:textId="77777777" w:rsidR="00B96CC4" w:rsidRDefault="00B96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FFC5" w14:textId="77777777" w:rsidR="00612CB4" w:rsidRDefault="00612CB4" w:rsidP="00F73049">
      <w:pPr>
        <w:spacing w:after="0" w:line="240" w:lineRule="auto"/>
      </w:pPr>
      <w:r>
        <w:separator/>
      </w:r>
    </w:p>
  </w:footnote>
  <w:footnote w:type="continuationSeparator" w:id="0">
    <w:p w14:paraId="438B64C2" w14:textId="77777777" w:rsidR="00612CB4" w:rsidRDefault="00612CB4" w:rsidP="00F7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2209" w14:textId="77777777" w:rsidR="00B96CC4" w:rsidRDefault="00B96CC4" w:rsidP="00702F26">
    <w:pPr>
      <w:pStyle w:val="Nagwek"/>
      <w:spacing w:after="0" w:line="240" w:lineRule="auto"/>
      <w:ind w:left="5664"/>
      <w:rPr>
        <w:rFonts w:ascii="Times New Roman" w:hAnsi="Times New Roman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B418" w14:textId="344FE04A" w:rsidR="00B96CC4" w:rsidRDefault="00787699" w:rsidP="00702F26">
    <w:pPr>
      <w:pStyle w:val="Nagwek"/>
      <w:spacing w:after="0" w:line="240" w:lineRule="auto"/>
      <w:ind w:left="5664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090DE556" wp14:editId="5363BCD4">
          <wp:simplePos x="0" y="0"/>
          <wp:positionH relativeFrom="margin">
            <wp:posOffset>302260</wp:posOffset>
          </wp:positionH>
          <wp:positionV relativeFrom="paragraph">
            <wp:posOffset>203200</wp:posOffset>
          </wp:positionV>
          <wp:extent cx="5522595" cy="622935"/>
          <wp:effectExtent l="0" t="0" r="0" b="0"/>
          <wp:wrapThrough wrapText="bothSides">
            <wp:wrapPolygon edited="0">
              <wp:start x="0" y="0"/>
              <wp:lineTo x="0" y="21138"/>
              <wp:lineTo x="21533" y="21138"/>
              <wp:lineTo x="21533" y="0"/>
              <wp:lineTo x="0" y="0"/>
            </wp:wrapPolygon>
          </wp:wrapThrough>
          <wp:docPr id="1" name="Obraz 2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63"/>
        </w:tabs>
      </w:p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04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2"/>
        </w:tabs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7" w15:restartNumberingAfterBreak="0">
    <w:nsid w:val="0000003B"/>
    <w:multiLevelType w:val="multi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7920D81"/>
    <w:multiLevelType w:val="hybridMultilevel"/>
    <w:tmpl w:val="6EF41C40"/>
    <w:name w:val="WW8Num1103"/>
    <w:lvl w:ilvl="0" w:tplc="2A6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8A50F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A2023B"/>
    <w:multiLevelType w:val="multilevel"/>
    <w:tmpl w:val="0970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2487"/>
        </w:tabs>
        <w:ind w:left="2487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F615F1"/>
    <w:multiLevelType w:val="hybridMultilevel"/>
    <w:tmpl w:val="DEF01C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2427AE"/>
    <w:multiLevelType w:val="hybridMultilevel"/>
    <w:tmpl w:val="735E6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27031D"/>
    <w:multiLevelType w:val="hybridMultilevel"/>
    <w:tmpl w:val="22127C62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140B2AE6"/>
    <w:multiLevelType w:val="hybridMultilevel"/>
    <w:tmpl w:val="09D81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50D4DCC"/>
    <w:multiLevelType w:val="hybridMultilevel"/>
    <w:tmpl w:val="9162E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62C3D5F"/>
    <w:multiLevelType w:val="hybridMultilevel"/>
    <w:tmpl w:val="641CE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3469BA"/>
    <w:multiLevelType w:val="hybridMultilevel"/>
    <w:tmpl w:val="BFF80466"/>
    <w:name w:val="WW8Num1102"/>
    <w:lvl w:ilvl="0" w:tplc="2A6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A0156F"/>
    <w:multiLevelType w:val="hybridMultilevel"/>
    <w:tmpl w:val="D7686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3425D0"/>
    <w:multiLevelType w:val="hybridMultilevel"/>
    <w:tmpl w:val="89FC1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92258D1"/>
    <w:multiLevelType w:val="hybridMultilevel"/>
    <w:tmpl w:val="00B80BF6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0" w15:restartNumberingAfterBreak="0">
    <w:nsid w:val="197A2615"/>
    <w:multiLevelType w:val="multilevel"/>
    <w:tmpl w:val="594C4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DB1E9F"/>
    <w:multiLevelType w:val="hybridMultilevel"/>
    <w:tmpl w:val="E218358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1C0E6AF5"/>
    <w:multiLevelType w:val="multilevel"/>
    <w:tmpl w:val="6824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235D7030"/>
    <w:multiLevelType w:val="multilevel"/>
    <w:tmpl w:val="07FC8B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5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4ED62D4"/>
    <w:multiLevelType w:val="hybridMultilevel"/>
    <w:tmpl w:val="3AEE2DBE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5" w15:restartNumberingAfterBreak="0">
    <w:nsid w:val="27581ABD"/>
    <w:multiLevelType w:val="multilevel"/>
    <w:tmpl w:val="B9B6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27D41917"/>
    <w:multiLevelType w:val="hybridMultilevel"/>
    <w:tmpl w:val="63AC2ADA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7" w15:restartNumberingAfterBreak="0">
    <w:nsid w:val="29E20624"/>
    <w:multiLevelType w:val="hybridMultilevel"/>
    <w:tmpl w:val="436027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AC50A09"/>
    <w:multiLevelType w:val="multilevel"/>
    <w:tmpl w:val="86C47956"/>
    <w:lvl w:ilvl="0">
      <w:start w:val="1"/>
      <w:numFmt w:val="decimal"/>
      <w:lvlText w:val="%1."/>
      <w:lvlJc w:val="left"/>
      <w:pPr>
        <w:tabs>
          <w:tab w:val="num" w:pos="352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2BCA1D04"/>
    <w:multiLevelType w:val="hybridMultilevel"/>
    <w:tmpl w:val="57CCA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D4916A8"/>
    <w:multiLevelType w:val="hybridMultilevel"/>
    <w:tmpl w:val="AA46F4D6"/>
    <w:lvl w:ilvl="0" w:tplc="B0FC4C1E">
      <w:start w:val="1"/>
      <w:numFmt w:val="low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DA4CC5"/>
    <w:multiLevelType w:val="hybridMultilevel"/>
    <w:tmpl w:val="B5981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E830213"/>
    <w:multiLevelType w:val="multilevel"/>
    <w:tmpl w:val="73D67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34891A01"/>
    <w:multiLevelType w:val="multilevel"/>
    <w:tmpl w:val="B41882E2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368E2BC2"/>
    <w:multiLevelType w:val="hybridMultilevel"/>
    <w:tmpl w:val="A064B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D01E24"/>
    <w:multiLevelType w:val="hybridMultilevel"/>
    <w:tmpl w:val="E46A5F70"/>
    <w:lvl w:ilvl="0" w:tplc="357A08F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AA7371"/>
    <w:multiLevelType w:val="hybridMultilevel"/>
    <w:tmpl w:val="EDC8A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EB6D1C"/>
    <w:multiLevelType w:val="hybridMultilevel"/>
    <w:tmpl w:val="EEF01424"/>
    <w:lvl w:ilvl="0" w:tplc="1DF8F4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A22A4"/>
    <w:multiLevelType w:val="hybridMultilevel"/>
    <w:tmpl w:val="3CEEB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F3B6FAC"/>
    <w:multiLevelType w:val="hybridMultilevel"/>
    <w:tmpl w:val="25FED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F4D1BE4"/>
    <w:multiLevelType w:val="hybridMultilevel"/>
    <w:tmpl w:val="DFF07914"/>
    <w:name w:val="WW8Num110222"/>
    <w:lvl w:ilvl="0" w:tplc="DE46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 w15:restartNumberingAfterBreak="0">
    <w:nsid w:val="404736EA"/>
    <w:multiLevelType w:val="multilevel"/>
    <w:tmpl w:val="95A0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41AC1BBB"/>
    <w:multiLevelType w:val="hybridMultilevel"/>
    <w:tmpl w:val="C714D328"/>
    <w:lvl w:ilvl="0" w:tplc="93C8EBD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EC24C6"/>
    <w:multiLevelType w:val="hybridMultilevel"/>
    <w:tmpl w:val="FC7CE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3137048"/>
    <w:multiLevelType w:val="multilevel"/>
    <w:tmpl w:val="8754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487"/>
        </w:tabs>
        <w:ind w:left="2487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4D124E"/>
    <w:multiLevelType w:val="hybridMultilevel"/>
    <w:tmpl w:val="9618A5AC"/>
    <w:lvl w:ilvl="0" w:tplc="5AC47080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0571C4"/>
    <w:multiLevelType w:val="multilevel"/>
    <w:tmpl w:val="1E225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47281EC2"/>
    <w:multiLevelType w:val="hybridMultilevel"/>
    <w:tmpl w:val="2CE81274"/>
    <w:lvl w:ilvl="0" w:tplc="38207F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75131F2"/>
    <w:multiLevelType w:val="multilevel"/>
    <w:tmpl w:val="9B628D9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4E8504CC"/>
    <w:multiLevelType w:val="hybridMultilevel"/>
    <w:tmpl w:val="22848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A84E4A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9749DE"/>
    <w:multiLevelType w:val="multilevel"/>
    <w:tmpl w:val="0CC6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54FF7D0D"/>
    <w:multiLevelType w:val="multilevel"/>
    <w:tmpl w:val="CD84D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58C24DF"/>
    <w:multiLevelType w:val="multilevel"/>
    <w:tmpl w:val="AFA615B8"/>
    <w:lvl w:ilvl="0">
      <w:start w:val="1"/>
      <w:numFmt w:val="decimal"/>
      <w:lvlText w:val="%1."/>
      <w:lvlJc w:val="left"/>
      <w:pPr>
        <w:tabs>
          <w:tab w:val="num" w:pos="352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3" w15:restartNumberingAfterBreak="0">
    <w:nsid w:val="591A7C1A"/>
    <w:multiLevelType w:val="hybridMultilevel"/>
    <w:tmpl w:val="71F8B7F4"/>
    <w:lvl w:ilvl="0" w:tplc="AB6A7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252F22"/>
    <w:multiLevelType w:val="hybridMultilevel"/>
    <w:tmpl w:val="9E628A76"/>
    <w:lvl w:ilvl="0" w:tplc="A5007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D956E27"/>
    <w:multiLevelType w:val="hybridMultilevel"/>
    <w:tmpl w:val="3C2A728E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DD33522"/>
    <w:multiLevelType w:val="hybridMultilevel"/>
    <w:tmpl w:val="442E0EB2"/>
    <w:lvl w:ilvl="0" w:tplc="97029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424EDF"/>
    <w:multiLevelType w:val="hybridMultilevel"/>
    <w:tmpl w:val="F41C9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F423EFB"/>
    <w:multiLevelType w:val="hybridMultilevel"/>
    <w:tmpl w:val="436027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FE40950"/>
    <w:multiLevelType w:val="hybridMultilevel"/>
    <w:tmpl w:val="B49A2AFC"/>
    <w:name w:val="WW8Num11023"/>
    <w:lvl w:ilvl="0" w:tplc="DE46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E83A9A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137223"/>
    <w:multiLevelType w:val="hybridMultilevel"/>
    <w:tmpl w:val="D2966CF0"/>
    <w:lvl w:ilvl="0" w:tplc="6EAEA91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1" w15:restartNumberingAfterBreak="0">
    <w:nsid w:val="632669E6"/>
    <w:multiLevelType w:val="hybridMultilevel"/>
    <w:tmpl w:val="E6500B36"/>
    <w:lvl w:ilvl="0" w:tplc="87D69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265FDD"/>
    <w:multiLevelType w:val="hybridMultilevel"/>
    <w:tmpl w:val="B336A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5C337B5"/>
    <w:multiLevelType w:val="hybridMultilevel"/>
    <w:tmpl w:val="CEA08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6981E37"/>
    <w:multiLevelType w:val="hybridMultilevel"/>
    <w:tmpl w:val="3E104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280FCBC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6E36B65"/>
    <w:multiLevelType w:val="multilevel"/>
    <w:tmpl w:val="BCF4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FF4DA8"/>
    <w:multiLevelType w:val="hybridMultilevel"/>
    <w:tmpl w:val="A50E9AEC"/>
    <w:lvl w:ilvl="0" w:tplc="E9EC9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157ED9"/>
    <w:multiLevelType w:val="hybridMultilevel"/>
    <w:tmpl w:val="2F7037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AF34898"/>
    <w:multiLevelType w:val="hybridMultilevel"/>
    <w:tmpl w:val="DE76D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B126666"/>
    <w:multiLevelType w:val="hybridMultilevel"/>
    <w:tmpl w:val="9208AC68"/>
    <w:lvl w:ilvl="0" w:tplc="B288B07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0" w15:restartNumberingAfterBreak="0">
    <w:nsid w:val="6C2D3BCF"/>
    <w:multiLevelType w:val="hybridMultilevel"/>
    <w:tmpl w:val="65500E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6C9317F8"/>
    <w:multiLevelType w:val="hybridMultilevel"/>
    <w:tmpl w:val="5AA03F7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2" w15:restartNumberingAfterBreak="0">
    <w:nsid w:val="6CF428CA"/>
    <w:multiLevelType w:val="multilevel"/>
    <w:tmpl w:val="AC862C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6E92162C"/>
    <w:multiLevelType w:val="hybridMultilevel"/>
    <w:tmpl w:val="830E4DEE"/>
    <w:lvl w:ilvl="0" w:tplc="8CB46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92073B"/>
    <w:multiLevelType w:val="hybridMultilevel"/>
    <w:tmpl w:val="43602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3892AC8"/>
    <w:multiLevelType w:val="hybridMultilevel"/>
    <w:tmpl w:val="D8DAD8EA"/>
    <w:lvl w:ilvl="0" w:tplc="FCBC6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AE0B3C"/>
    <w:multiLevelType w:val="multilevel"/>
    <w:tmpl w:val="3102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74E970CC"/>
    <w:multiLevelType w:val="hybridMultilevel"/>
    <w:tmpl w:val="10B67A7A"/>
    <w:lvl w:ilvl="0" w:tplc="40986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4823CC"/>
    <w:multiLevelType w:val="hybridMultilevel"/>
    <w:tmpl w:val="573CED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011921"/>
    <w:multiLevelType w:val="hybridMultilevel"/>
    <w:tmpl w:val="65B8D1E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0" w15:restartNumberingAfterBreak="0">
    <w:nsid w:val="788A23FB"/>
    <w:multiLevelType w:val="hybridMultilevel"/>
    <w:tmpl w:val="46DCC082"/>
    <w:lvl w:ilvl="0" w:tplc="33E8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4C05F4"/>
    <w:multiLevelType w:val="multilevel"/>
    <w:tmpl w:val="CDDE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D6569D3"/>
    <w:multiLevelType w:val="multilevel"/>
    <w:tmpl w:val="AC642736"/>
    <w:lvl w:ilvl="0">
      <w:start w:val="1"/>
      <w:numFmt w:val="decimal"/>
      <w:lvlText w:val="%1."/>
      <w:lvlJc w:val="left"/>
      <w:pPr>
        <w:tabs>
          <w:tab w:val="num" w:pos="352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3" w15:restartNumberingAfterBreak="0">
    <w:nsid w:val="7E45687A"/>
    <w:multiLevelType w:val="hybridMultilevel"/>
    <w:tmpl w:val="B05E9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752141">
    <w:abstractNumId w:val="91"/>
  </w:num>
  <w:num w:numId="2" w16cid:durableId="1457799356">
    <w:abstractNumId w:val="51"/>
  </w:num>
  <w:num w:numId="3" w16cid:durableId="657461349">
    <w:abstractNumId w:val="19"/>
  </w:num>
  <w:num w:numId="4" w16cid:durableId="410393644">
    <w:abstractNumId w:val="86"/>
  </w:num>
  <w:num w:numId="5" w16cid:durableId="1868180607">
    <w:abstractNumId w:val="60"/>
  </w:num>
  <w:num w:numId="6" w16cid:durableId="1197156817">
    <w:abstractNumId w:val="78"/>
  </w:num>
  <w:num w:numId="7" w16cid:durableId="20328556">
    <w:abstractNumId w:val="75"/>
  </w:num>
  <w:num w:numId="8" w16cid:durableId="1398625261">
    <w:abstractNumId w:val="44"/>
  </w:num>
  <w:num w:numId="9" w16cid:durableId="1971014243">
    <w:abstractNumId w:val="73"/>
  </w:num>
  <w:num w:numId="10" w16cid:durableId="42489926">
    <w:abstractNumId w:val="74"/>
  </w:num>
  <w:num w:numId="11" w16cid:durableId="974263874">
    <w:abstractNumId w:val="41"/>
  </w:num>
  <w:num w:numId="12" w16cid:durableId="156698264">
    <w:abstractNumId w:val="45"/>
  </w:num>
  <w:num w:numId="13" w16cid:durableId="658196952">
    <w:abstractNumId w:val="39"/>
  </w:num>
  <w:num w:numId="14" w16cid:durableId="355888665">
    <w:abstractNumId w:val="65"/>
  </w:num>
  <w:num w:numId="15" w16cid:durableId="2143575036">
    <w:abstractNumId w:val="30"/>
  </w:num>
  <w:num w:numId="16" w16cid:durableId="256713981">
    <w:abstractNumId w:val="54"/>
  </w:num>
  <w:num w:numId="17" w16cid:durableId="831874180">
    <w:abstractNumId w:val="59"/>
  </w:num>
  <w:num w:numId="18" w16cid:durableId="1630429615">
    <w:abstractNumId w:val="33"/>
  </w:num>
  <w:num w:numId="19" w16cid:durableId="1183932524">
    <w:abstractNumId w:val="76"/>
  </w:num>
  <w:num w:numId="20" w16cid:durableId="1775898704">
    <w:abstractNumId w:val="42"/>
  </w:num>
  <w:num w:numId="21" w16cid:durableId="1954821485">
    <w:abstractNumId w:val="71"/>
  </w:num>
  <w:num w:numId="22" w16cid:durableId="1308558237">
    <w:abstractNumId w:val="92"/>
  </w:num>
  <w:num w:numId="23" w16cid:durableId="1281842602">
    <w:abstractNumId w:val="83"/>
  </w:num>
  <w:num w:numId="24" w16cid:durableId="2109690595">
    <w:abstractNumId w:val="66"/>
  </w:num>
  <w:num w:numId="25" w16cid:durableId="420955696">
    <w:abstractNumId w:val="38"/>
  </w:num>
  <w:num w:numId="26" w16cid:durableId="1692993584">
    <w:abstractNumId w:val="62"/>
  </w:num>
  <w:num w:numId="27" w16cid:durableId="1499617894">
    <w:abstractNumId w:val="70"/>
  </w:num>
  <w:num w:numId="28" w16cid:durableId="1300110406">
    <w:abstractNumId w:val="61"/>
  </w:num>
  <w:num w:numId="29" w16cid:durableId="1306814664">
    <w:abstractNumId w:val="18"/>
  </w:num>
  <w:num w:numId="30" w16cid:durableId="552616059">
    <w:abstractNumId w:val="50"/>
  </w:num>
  <w:num w:numId="31" w16cid:durableId="1820730139">
    <w:abstractNumId w:val="56"/>
  </w:num>
  <w:num w:numId="32" w16cid:durableId="11033049">
    <w:abstractNumId w:val="79"/>
  </w:num>
  <w:num w:numId="33" w16cid:durableId="873537800">
    <w:abstractNumId w:val="35"/>
  </w:num>
  <w:num w:numId="34" w16cid:durableId="1548645338">
    <w:abstractNumId w:val="52"/>
  </w:num>
  <w:num w:numId="35" w16cid:durableId="1266155791">
    <w:abstractNumId w:val="80"/>
  </w:num>
  <w:num w:numId="36" w16cid:durableId="1514026933">
    <w:abstractNumId w:val="90"/>
  </w:num>
  <w:num w:numId="37" w16cid:durableId="1732657807">
    <w:abstractNumId w:val="32"/>
  </w:num>
  <w:num w:numId="38" w16cid:durableId="385107256">
    <w:abstractNumId w:val="82"/>
  </w:num>
  <w:num w:numId="39" w16cid:durableId="1234047220">
    <w:abstractNumId w:val="58"/>
  </w:num>
  <w:num w:numId="40" w16cid:durableId="258801746">
    <w:abstractNumId w:val="85"/>
  </w:num>
  <w:num w:numId="41" w16cid:durableId="2074350483">
    <w:abstractNumId w:val="63"/>
  </w:num>
  <w:num w:numId="42" w16cid:durableId="352417460">
    <w:abstractNumId w:val="87"/>
  </w:num>
  <w:num w:numId="43" w16cid:durableId="693960957">
    <w:abstractNumId w:val="77"/>
  </w:num>
  <w:num w:numId="44" w16cid:durableId="467625914">
    <w:abstractNumId w:val="89"/>
  </w:num>
  <w:num w:numId="45" w16cid:durableId="320425183">
    <w:abstractNumId w:val="64"/>
  </w:num>
  <w:num w:numId="46" w16cid:durableId="1526792874">
    <w:abstractNumId w:val="47"/>
  </w:num>
  <w:num w:numId="47" w16cid:durableId="1655718068">
    <w:abstractNumId w:val="46"/>
  </w:num>
  <w:num w:numId="48" w16cid:durableId="1935280108">
    <w:abstractNumId w:val="40"/>
  </w:num>
  <w:num w:numId="49" w16cid:durableId="117771331">
    <w:abstractNumId w:val="55"/>
  </w:num>
  <w:num w:numId="50" w16cid:durableId="352415186">
    <w:abstractNumId w:val="88"/>
  </w:num>
  <w:num w:numId="51" w16cid:durableId="1630090434">
    <w:abstractNumId w:val="53"/>
  </w:num>
  <w:num w:numId="52" w16cid:durableId="579408623">
    <w:abstractNumId w:val="24"/>
  </w:num>
  <w:num w:numId="53" w16cid:durableId="479689606">
    <w:abstractNumId w:val="20"/>
  </w:num>
  <w:num w:numId="54" w16cid:durableId="417211176">
    <w:abstractNumId w:val="48"/>
  </w:num>
  <w:num w:numId="55" w16cid:durableId="1985160561">
    <w:abstractNumId w:val="84"/>
  </w:num>
  <w:num w:numId="56" w16cid:durableId="536166513">
    <w:abstractNumId w:val="72"/>
  </w:num>
  <w:num w:numId="57" w16cid:durableId="1979996850">
    <w:abstractNumId w:val="28"/>
  </w:num>
  <w:num w:numId="58" w16cid:durableId="361443789">
    <w:abstractNumId w:val="49"/>
  </w:num>
  <w:num w:numId="59" w16cid:durableId="948513568">
    <w:abstractNumId w:val="57"/>
  </w:num>
  <w:num w:numId="60" w16cid:durableId="736366457">
    <w:abstractNumId w:val="23"/>
  </w:num>
  <w:num w:numId="61" w16cid:durableId="988434691">
    <w:abstractNumId w:val="67"/>
  </w:num>
  <w:num w:numId="62" w16cid:durableId="903833182">
    <w:abstractNumId w:val="27"/>
  </w:num>
  <w:num w:numId="63" w16cid:durableId="1938558232">
    <w:abstractNumId w:val="25"/>
  </w:num>
  <w:num w:numId="64" w16cid:durableId="83958738">
    <w:abstractNumId w:val="29"/>
  </w:num>
  <w:num w:numId="65" w16cid:durableId="219748259">
    <w:abstractNumId w:val="93"/>
  </w:num>
  <w:num w:numId="66" w16cid:durableId="1932735627">
    <w:abstractNumId w:val="22"/>
  </w:num>
  <w:num w:numId="67" w16cid:durableId="1858502452">
    <w:abstractNumId w:val="81"/>
  </w:num>
  <w:num w:numId="68" w16cid:durableId="1080562958">
    <w:abstractNumId w:val="36"/>
  </w:num>
  <w:num w:numId="69" w16cid:durableId="2120682983">
    <w:abstractNumId w:val="34"/>
  </w:num>
  <w:num w:numId="70" w16cid:durableId="446316528">
    <w:abstractNumId w:val="31"/>
  </w:num>
  <w:num w:numId="71" w16cid:durableId="248972556">
    <w:abstractNumId w:val="21"/>
  </w:num>
  <w:num w:numId="72" w16cid:durableId="1065226796">
    <w:abstractNumId w:val="68"/>
  </w:num>
  <w:num w:numId="73" w16cid:durableId="1582639490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57"/>
    <w:rsid w:val="000008E4"/>
    <w:rsid w:val="00004A8F"/>
    <w:rsid w:val="00004B9E"/>
    <w:rsid w:val="0000507A"/>
    <w:rsid w:val="00007932"/>
    <w:rsid w:val="000120F4"/>
    <w:rsid w:val="0001266F"/>
    <w:rsid w:val="000130E2"/>
    <w:rsid w:val="00013A7C"/>
    <w:rsid w:val="0001505A"/>
    <w:rsid w:val="00015773"/>
    <w:rsid w:val="00020745"/>
    <w:rsid w:val="000226E5"/>
    <w:rsid w:val="00022E09"/>
    <w:rsid w:val="00025EDD"/>
    <w:rsid w:val="000265A9"/>
    <w:rsid w:val="00026D91"/>
    <w:rsid w:val="000275AE"/>
    <w:rsid w:val="00030789"/>
    <w:rsid w:val="000310D2"/>
    <w:rsid w:val="000335A3"/>
    <w:rsid w:val="000372C7"/>
    <w:rsid w:val="00040FC4"/>
    <w:rsid w:val="00042A02"/>
    <w:rsid w:val="00043C3A"/>
    <w:rsid w:val="0004576E"/>
    <w:rsid w:val="000519BF"/>
    <w:rsid w:val="0005496C"/>
    <w:rsid w:val="00061BE0"/>
    <w:rsid w:val="00062163"/>
    <w:rsid w:val="00062890"/>
    <w:rsid w:val="00062905"/>
    <w:rsid w:val="0006474B"/>
    <w:rsid w:val="00065981"/>
    <w:rsid w:val="00065C9E"/>
    <w:rsid w:val="000713FA"/>
    <w:rsid w:val="00076F33"/>
    <w:rsid w:val="00081198"/>
    <w:rsid w:val="00081DA2"/>
    <w:rsid w:val="000837D1"/>
    <w:rsid w:val="00083ED3"/>
    <w:rsid w:val="00085E5B"/>
    <w:rsid w:val="00086D24"/>
    <w:rsid w:val="00086E74"/>
    <w:rsid w:val="000878DA"/>
    <w:rsid w:val="00087DA8"/>
    <w:rsid w:val="0009004B"/>
    <w:rsid w:val="0009081C"/>
    <w:rsid w:val="00090BB4"/>
    <w:rsid w:val="000912F7"/>
    <w:rsid w:val="000913C1"/>
    <w:rsid w:val="000928DF"/>
    <w:rsid w:val="00092A74"/>
    <w:rsid w:val="00093509"/>
    <w:rsid w:val="00093747"/>
    <w:rsid w:val="00094F55"/>
    <w:rsid w:val="00095335"/>
    <w:rsid w:val="00097037"/>
    <w:rsid w:val="000A050A"/>
    <w:rsid w:val="000A2657"/>
    <w:rsid w:val="000A403A"/>
    <w:rsid w:val="000A6CD5"/>
    <w:rsid w:val="000B2342"/>
    <w:rsid w:val="000B2781"/>
    <w:rsid w:val="000B360F"/>
    <w:rsid w:val="000B3820"/>
    <w:rsid w:val="000B7306"/>
    <w:rsid w:val="000B739E"/>
    <w:rsid w:val="000C1CF4"/>
    <w:rsid w:val="000C35C6"/>
    <w:rsid w:val="000C5E19"/>
    <w:rsid w:val="000C7CE4"/>
    <w:rsid w:val="000C7F11"/>
    <w:rsid w:val="000D0336"/>
    <w:rsid w:val="000D1A33"/>
    <w:rsid w:val="000D222F"/>
    <w:rsid w:val="000D2326"/>
    <w:rsid w:val="000D2725"/>
    <w:rsid w:val="000D2AD7"/>
    <w:rsid w:val="000D4942"/>
    <w:rsid w:val="000D5DCF"/>
    <w:rsid w:val="000D69ED"/>
    <w:rsid w:val="000D70EB"/>
    <w:rsid w:val="000D72DD"/>
    <w:rsid w:val="000E1222"/>
    <w:rsid w:val="000E1920"/>
    <w:rsid w:val="000E31CB"/>
    <w:rsid w:val="000E3B4F"/>
    <w:rsid w:val="000E50FF"/>
    <w:rsid w:val="000E5ABE"/>
    <w:rsid w:val="000E713D"/>
    <w:rsid w:val="000F05D5"/>
    <w:rsid w:val="000F25C8"/>
    <w:rsid w:val="000F26F6"/>
    <w:rsid w:val="000F2820"/>
    <w:rsid w:val="000F472F"/>
    <w:rsid w:val="000F558F"/>
    <w:rsid w:val="000F57BF"/>
    <w:rsid w:val="000F6C56"/>
    <w:rsid w:val="00100D00"/>
    <w:rsid w:val="00101B58"/>
    <w:rsid w:val="001073EE"/>
    <w:rsid w:val="001103D2"/>
    <w:rsid w:val="001110E1"/>
    <w:rsid w:val="001140B3"/>
    <w:rsid w:val="0011443B"/>
    <w:rsid w:val="00114683"/>
    <w:rsid w:val="001149F0"/>
    <w:rsid w:val="00117076"/>
    <w:rsid w:val="00120276"/>
    <w:rsid w:val="00120E2F"/>
    <w:rsid w:val="0012101E"/>
    <w:rsid w:val="0012414D"/>
    <w:rsid w:val="0012457F"/>
    <w:rsid w:val="00127054"/>
    <w:rsid w:val="001309F6"/>
    <w:rsid w:val="00132231"/>
    <w:rsid w:val="0013362D"/>
    <w:rsid w:val="00133DAA"/>
    <w:rsid w:val="00134226"/>
    <w:rsid w:val="00134B5F"/>
    <w:rsid w:val="00135DF7"/>
    <w:rsid w:val="00137F22"/>
    <w:rsid w:val="00141319"/>
    <w:rsid w:val="00141C89"/>
    <w:rsid w:val="00144672"/>
    <w:rsid w:val="001450F2"/>
    <w:rsid w:val="0014582B"/>
    <w:rsid w:val="00151A3D"/>
    <w:rsid w:val="0015330D"/>
    <w:rsid w:val="001565BF"/>
    <w:rsid w:val="00156875"/>
    <w:rsid w:val="001624E4"/>
    <w:rsid w:val="001633BB"/>
    <w:rsid w:val="001637E8"/>
    <w:rsid w:val="00164233"/>
    <w:rsid w:val="00164BDF"/>
    <w:rsid w:val="00166F30"/>
    <w:rsid w:val="0017032F"/>
    <w:rsid w:val="00171926"/>
    <w:rsid w:val="001720B1"/>
    <w:rsid w:val="0017599D"/>
    <w:rsid w:val="00175B1E"/>
    <w:rsid w:val="001779E5"/>
    <w:rsid w:val="00177D8E"/>
    <w:rsid w:val="00180702"/>
    <w:rsid w:val="00181518"/>
    <w:rsid w:val="00182A9A"/>
    <w:rsid w:val="001866A4"/>
    <w:rsid w:val="00186B50"/>
    <w:rsid w:val="00186BAA"/>
    <w:rsid w:val="001872A9"/>
    <w:rsid w:val="00194E14"/>
    <w:rsid w:val="0019606D"/>
    <w:rsid w:val="00197C94"/>
    <w:rsid w:val="001A0188"/>
    <w:rsid w:val="001A1009"/>
    <w:rsid w:val="001A12C2"/>
    <w:rsid w:val="001A1DB5"/>
    <w:rsid w:val="001A5714"/>
    <w:rsid w:val="001A5FA1"/>
    <w:rsid w:val="001A77B4"/>
    <w:rsid w:val="001B120C"/>
    <w:rsid w:val="001B1499"/>
    <w:rsid w:val="001B169D"/>
    <w:rsid w:val="001B1FC2"/>
    <w:rsid w:val="001B246C"/>
    <w:rsid w:val="001B27B3"/>
    <w:rsid w:val="001B2F5A"/>
    <w:rsid w:val="001B4362"/>
    <w:rsid w:val="001B5628"/>
    <w:rsid w:val="001B6A45"/>
    <w:rsid w:val="001B6E84"/>
    <w:rsid w:val="001B77BE"/>
    <w:rsid w:val="001C3F46"/>
    <w:rsid w:val="001C6C96"/>
    <w:rsid w:val="001D28E9"/>
    <w:rsid w:val="001D2D94"/>
    <w:rsid w:val="001D5DAA"/>
    <w:rsid w:val="001D6D08"/>
    <w:rsid w:val="001E0973"/>
    <w:rsid w:val="001E2603"/>
    <w:rsid w:val="001E337F"/>
    <w:rsid w:val="001E5DA3"/>
    <w:rsid w:val="001F02C0"/>
    <w:rsid w:val="001F2494"/>
    <w:rsid w:val="001F62ED"/>
    <w:rsid w:val="0020000D"/>
    <w:rsid w:val="00200210"/>
    <w:rsid w:val="0020072C"/>
    <w:rsid w:val="002032C5"/>
    <w:rsid w:val="00204154"/>
    <w:rsid w:val="00204988"/>
    <w:rsid w:val="00205D60"/>
    <w:rsid w:val="00206389"/>
    <w:rsid w:val="0021062D"/>
    <w:rsid w:val="0021185C"/>
    <w:rsid w:val="00213CD9"/>
    <w:rsid w:val="0021460C"/>
    <w:rsid w:val="00217557"/>
    <w:rsid w:val="00224BC3"/>
    <w:rsid w:val="00227DF2"/>
    <w:rsid w:val="00227EB9"/>
    <w:rsid w:val="002304F3"/>
    <w:rsid w:val="002306FE"/>
    <w:rsid w:val="002311EE"/>
    <w:rsid w:val="0023269F"/>
    <w:rsid w:val="00232CB5"/>
    <w:rsid w:val="0023345F"/>
    <w:rsid w:val="00233C35"/>
    <w:rsid w:val="00243962"/>
    <w:rsid w:val="0024510C"/>
    <w:rsid w:val="002500B1"/>
    <w:rsid w:val="0025155D"/>
    <w:rsid w:val="002548DF"/>
    <w:rsid w:val="00254FCB"/>
    <w:rsid w:val="00255F76"/>
    <w:rsid w:val="00257481"/>
    <w:rsid w:val="0026085A"/>
    <w:rsid w:val="00260D5A"/>
    <w:rsid w:val="0026104B"/>
    <w:rsid w:val="002618B5"/>
    <w:rsid w:val="00262320"/>
    <w:rsid w:val="00265890"/>
    <w:rsid w:val="0027300D"/>
    <w:rsid w:val="00274E3A"/>
    <w:rsid w:val="00274FDF"/>
    <w:rsid w:val="0027511B"/>
    <w:rsid w:val="00276FF2"/>
    <w:rsid w:val="00277974"/>
    <w:rsid w:val="00277EDC"/>
    <w:rsid w:val="002809A0"/>
    <w:rsid w:val="00281546"/>
    <w:rsid w:val="00281F3A"/>
    <w:rsid w:val="002834F9"/>
    <w:rsid w:val="00283952"/>
    <w:rsid w:val="00283CE3"/>
    <w:rsid w:val="00283E9E"/>
    <w:rsid w:val="00285333"/>
    <w:rsid w:val="002856B6"/>
    <w:rsid w:val="002858CE"/>
    <w:rsid w:val="00285E60"/>
    <w:rsid w:val="00291DAF"/>
    <w:rsid w:val="00293D1E"/>
    <w:rsid w:val="00296691"/>
    <w:rsid w:val="002A19D0"/>
    <w:rsid w:val="002A1E88"/>
    <w:rsid w:val="002A22E1"/>
    <w:rsid w:val="002A438F"/>
    <w:rsid w:val="002A45AA"/>
    <w:rsid w:val="002A4A49"/>
    <w:rsid w:val="002A519E"/>
    <w:rsid w:val="002A536F"/>
    <w:rsid w:val="002A5D69"/>
    <w:rsid w:val="002A73DD"/>
    <w:rsid w:val="002B0471"/>
    <w:rsid w:val="002B0A30"/>
    <w:rsid w:val="002B29E7"/>
    <w:rsid w:val="002B31C6"/>
    <w:rsid w:val="002B40C0"/>
    <w:rsid w:val="002B5F62"/>
    <w:rsid w:val="002B6B92"/>
    <w:rsid w:val="002B6DEE"/>
    <w:rsid w:val="002C1777"/>
    <w:rsid w:val="002C1B54"/>
    <w:rsid w:val="002C331C"/>
    <w:rsid w:val="002C4D16"/>
    <w:rsid w:val="002D0A5B"/>
    <w:rsid w:val="002D0B19"/>
    <w:rsid w:val="002D1AA8"/>
    <w:rsid w:val="002D324E"/>
    <w:rsid w:val="002D47B2"/>
    <w:rsid w:val="002D5AE6"/>
    <w:rsid w:val="002D5EE9"/>
    <w:rsid w:val="002D6414"/>
    <w:rsid w:val="002D6C84"/>
    <w:rsid w:val="002D72ED"/>
    <w:rsid w:val="002D73FD"/>
    <w:rsid w:val="002E133E"/>
    <w:rsid w:val="002E26EC"/>
    <w:rsid w:val="002E2907"/>
    <w:rsid w:val="002E29BD"/>
    <w:rsid w:val="002E386B"/>
    <w:rsid w:val="002F019D"/>
    <w:rsid w:val="002F1EC9"/>
    <w:rsid w:val="002F211D"/>
    <w:rsid w:val="002F336B"/>
    <w:rsid w:val="002F3E64"/>
    <w:rsid w:val="002F5D85"/>
    <w:rsid w:val="002F608F"/>
    <w:rsid w:val="002F7DD9"/>
    <w:rsid w:val="002F7F49"/>
    <w:rsid w:val="003030E0"/>
    <w:rsid w:val="00303C69"/>
    <w:rsid w:val="00305035"/>
    <w:rsid w:val="003056E7"/>
    <w:rsid w:val="00305CAA"/>
    <w:rsid w:val="00305D56"/>
    <w:rsid w:val="00311D3C"/>
    <w:rsid w:val="00311E51"/>
    <w:rsid w:val="00312E46"/>
    <w:rsid w:val="0031541C"/>
    <w:rsid w:val="00321D76"/>
    <w:rsid w:val="00322396"/>
    <w:rsid w:val="00322B23"/>
    <w:rsid w:val="00324F44"/>
    <w:rsid w:val="003264AE"/>
    <w:rsid w:val="003308B0"/>
    <w:rsid w:val="00332CD6"/>
    <w:rsid w:val="00333F60"/>
    <w:rsid w:val="00335CD7"/>
    <w:rsid w:val="0034487B"/>
    <w:rsid w:val="00345959"/>
    <w:rsid w:val="00350C82"/>
    <w:rsid w:val="00351ACA"/>
    <w:rsid w:val="0035402F"/>
    <w:rsid w:val="00355494"/>
    <w:rsid w:val="00355668"/>
    <w:rsid w:val="00355C10"/>
    <w:rsid w:val="0035697C"/>
    <w:rsid w:val="00356F4C"/>
    <w:rsid w:val="003573D6"/>
    <w:rsid w:val="003673E1"/>
    <w:rsid w:val="00367464"/>
    <w:rsid w:val="00372A03"/>
    <w:rsid w:val="00373E89"/>
    <w:rsid w:val="003744D1"/>
    <w:rsid w:val="00376841"/>
    <w:rsid w:val="00376E3D"/>
    <w:rsid w:val="00377675"/>
    <w:rsid w:val="00381F28"/>
    <w:rsid w:val="00383A3C"/>
    <w:rsid w:val="0038435A"/>
    <w:rsid w:val="00384695"/>
    <w:rsid w:val="00385789"/>
    <w:rsid w:val="0039009B"/>
    <w:rsid w:val="0039164A"/>
    <w:rsid w:val="00393919"/>
    <w:rsid w:val="00393E7B"/>
    <w:rsid w:val="003944D8"/>
    <w:rsid w:val="00395F29"/>
    <w:rsid w:val="0039612B"/>
    <w:rsid w:val="003A00A4"/>
    <w:rsid w:val="003A0ECE"/>
    <w:rsid w:val="003A137B"/>
    <w:rsid w:val="003A5087"/>
    <w:rsid w:val="003A5AC9"/>
    <w:rsid w:val="003B3727"/>
    <w:rsid w:val="003B4D99"/>
    <w:rsid w:val="003B6A3E"/>
    <w:rsid w:val="003C0A26"/>
    <w:rsid w:val="003C1ECA"/>
    <w:rsid w:val="003C24E0"/>
    <w:rsid w:val="003C30D6"/>
    <w:rsid w:val="003C7682"/>
    <w:rsid w:val="003D2E37"/>
    <w:rsid w:val="003D6996"/>
    <w:rsid w:val="003D7EC8"/>
    <w:rsid w:val="003E06E3"/>
    <w:rsid w:val="003E114C"/>
    <w:rsid w:val="003E25AD"/>
    <w:rsid w:val="003E5745"/>
    <w:rsid w:val="003E5C1D"/>
    <w:rsid w:val="003F0315"/>
    <w:rsid w:val="003F1CD7"/>
    <w:rsid w:val="003F26AF"/>
    <w:rsid w:val="003F284D"/>
    <w:rsid w:val="003F2D2D"/>
    <w:rsid w:val="003F3EE6"/>
    <w:rsid w:val="003F41B0"/>
    <w:rsid w:val="003F44F4"/>
    <w:rsid w:val="003F5E1F"/>
    <w:rsid w:val="003F7057"/>
    <w:rsid w:val="003F761C"/>
    <w:rsid w:val="004001A7"/>
    <w:rsid w:val="00401D65"/>
    <w:rsid w:val="004048F4"/>
    <w:rsid w:val="00405010"/>
    <w:rsid w:val="00412471"/>
    <w:rsid w:val="00413576"/>
    <w:rsid w:val="00415D26"/>
    <w:rsid w:val="00416AAB"/>
    <w:rsid w:val="00420F4E"/>
    <w:rsid w:val="004219E4"/>
    <w:rsid w:val="004240A6"/>
    <w:rsid w:val="00425A99"/>
    <w:rsid w:val="00426F59"/>
    <w:rsid w:val="0042717A"/>
    <w:rsid w:val="00430A53"/>
    <w:rsid w:val="00432D8D"/>
    <w:rsid w:val="00433BFD"/>
    <w:rsid w:val="004345FD"/>
    <w:rsid w:val="00434A03"/>
    <w:rsid w:val="00437904"/>
    <w:rsid w:val="00437A51"/>
    <w:rsid w:val="00437C10"/>
    <w:rsid w:val="00437CB7"/>
    <w:rsid w:val="004407BC"/>
    <w:rsid w:val="00442E1E"/>
    <w:rsid w:val="0044586C"/>
    <w:rsid w:val="0044710F"/>
    <w:rsid w:val="00451CF2"/>
    <w:rsid w:val="00452FE1"/>
    <w:rsid w:val="0045477A"/>
    <w:rsid w:val="004555B6"/>
    <w:rsid w:val="0045767E"/>
    <w:rsid w:val="004608A4"/>
    <w:rsid w:val="0046371E"/>
    <w:rsid w:val="0046394E"/>
    <w:rsid w:val="004658D7"/>
    <w:rsid w:val="0046762B"/>
    <w:rsid w:val="00467876"/>
    <w:rsid w:val="00471F79"/>
    <w:rsid w:val="00472189"/>
    <w:rsid w:val="00473B4B"/>
    <w:rsid w:val="004740D1"/>
    <w:rsid w:val="004757D5"/>
    <w:rsid w:val="004776B7"/>
    <w:rsid w:val="00477BF3"/>
    <w:rsid w:val="00480B14"/>
    <w:rsid w:val="0048220C"/>
    <w:rsid w:val="00482341"/>
    <w:rsid w:val="00485B1B"/>
    <w:rsid w:val="00486701"/>
    <w:rsid w:val="00493490"/>
    <w:rsid w:val="00493DDD"/>
    <w:rsid w:val="004A1B6F"/>
    <w:rsid w:val="004A3FF3"/>
    <w:rsid w:val="004A48B0"/>
    <w:rsid w:val="004A581A"/>
    <w:rsid w:val="004B0E37"/>
    <w:rsid w:val="004B1D70"/>
    <w:rsid w:val="004B651A"/>
    <w:rsid w:val="004B669F"/>
    <w:rsid w:val="004B7DCC"/>
    <w:rsid w:val="004C0B7E"/>
    <w:rsid w:val="004C1ADE"/>
    <w:rsid w:val="004C3955"/>
    <w:rsid w:val="004C4177"/>
    <w:rsid w:val="004C4E59"/>
    <w:rsid w:val="004C6F36"/>
    <w:rsid w:val="004C74C9"/>
    <w:rsid w:val="004D24B7"/>
    <w:rsid w:val="004D25F8"/>
    <w:rsid w:val="004D5F93"/>
    <w:rsid w:val="004E07F1"/>
    <w:rsid w:val="004E1026"/>
    <w:rsid w:val="004E1D50"/>
    <w:rsid w:val="004E2A85"/>
    <w:rsid w:val="004E4ADA"/>
    <w:rsid w:val="004F035A"/>
    <w:rsid w:val="004F18BC"/>
    <w:rsid w:val="004F4BC9"/>
    <w:rsid w:val="004F50CA"/>
    <w:rsid w:val="004F5B53"/>
    <w:rsid w:val="004F5FC9"/>
    <w:rsid w:val="004F68D5"/>
    <w:rsid w:val="0050432F"/>
    <w:rsid w:val="0050435A"/>
    <w:rsid w:val="005045D0"/>
    <w:rsid w:val="005056F8"/>
    <w:rsid w:val="00505BA6"/>
    <w:rsid w:val="00506539"/>
    <w:rsid w:val="005070D6"/>
    <w:rsid w:val="00507300"/>
    <w:rsid w:val="0051024B"/>
    <w:rsid w:val="00511301"/>
    <w:rsid w:val="00512889"/>
    <w:rsid w:val="00514ED6"/>
    <w:rsid w:val="005166FA"/>
    <w:rsid w:val="005168ED"/>
    <w:rsid w:val="005205A0"/>
    <w:rsid w:val="005211EA"/>
    <w:rsid w:val="0052180A"/>
    <w:rsid w:val="005219F4"/>
    <w:rsid w:val="00521AB7"/>
    <w:rsid w:val="00521CA8"/>
    <w:rsid w:val="005228CF"/>
    <w:rsid w:val="005249CF"/>
    <w:rsid w:val="00525251"/>
    <w:rsid w:val="005263F4"/>
    <w:rsid w:val="00526752"/>
    <w:rsid w:val="00527852"/>
    <w:rsid w:val="005300CC"/>
    <w:rsid w:val="00531672"/>
    <w:rsid w:val="00531D6E"/>
    <w:rsid w:val="0053335A"/>
    <w:rsid w:val="00535582"/>
    <w:rsid w:val="00535B1F"/>
    <w:rsid w:val="00535BA0"/>
    <w:rsid w:val="00537972"/>
    <w:rsid w:val="00537E60"/>
    <w:rsid w:val="005417D1"/>
    <w:rsid w:val="00541A90"/>
    <w:rsid w:val="005443C4"/>
    <w:rsid w:val="00544C8F"/>
    <w:rsid w:val="00545E54"/>
    <w:rsid w:val="0054745A"/>
    <w:rsid w:val="0054798A"/>
    <w:rsid w:val="005514BD"/>
    <w:rsid w:val="00551A2D"/>
    <w:rsid w:val="00552FC9"/>
    <w:rsid w:val="005533F6"/>
    <w:rsid w:val="0055508E"/>
    <w:rsid w:val="00555BF8"/>
    <w:rsid w:val="00555E7D"/>
    <w:rsid w:val="00555EC3"/>
    <w:rsid w:val="00556EFF"/>
    <w:rsid w:val="00557162"/>
    <w:rsid w:val="00557617"/>
    <w:rsid w:val="005624A3"/>
    <w:rsid w:val="005635A6"/>
    <w:rsid w:val="005644BD"/>
    <w:rsid w:val="00564FFF"/>
    <w:rsid w:val="00565577"/>
    <w:rsid w:val="00565728"/>
    <w:rsid w:val="0056576B"/>
    <w:rsid w:val="00566853"/>
    <w:rsid w:val="00571DD4"/>
    <w:rsid w:val="005721A4"/>
    <w:rsid w:val="0058181D"/>
    <w:rsid w:val="0058236D"/>
    <w:rsid w:val="00587D81"/>
    <w:rsid w:val="00590E10"/>
    <w:rsid w:val="00593BA8"/>
    <w:rsid w:val="00597FDD"/>
    <w:rsid w:val="005A1369"/>
    <w:rsid w:val="005A13C7"/>
    <w:rsid w:val="005A1836"/>
    <w:rsid w:val="005A4037"/>
    <w:rsid w:val="005A5C3D"/>
    <w:rsid w:val="005B1035"/>
    <w:rsid w:val="005B110C"/>
    <w:rsid w:val="005B1BAE"/>
    <w:rsid w:val="005B276D"/>
    <w:rsid w:val="005C24EC"/>
    <w:rsid w:val="005C2806"/>
    <w:rsid w:val="005C2A48"/>
    <w:rsid w:val="005C2CBB"/>
    <w:rsid w:val="005C3A9B"/>
    <w:rsid w:val="005C56BD"/>
    <w:rsid w:val="005C6105"/>
    <w:rsid w:val="005C6D55"/>
    <w:rsid w:val="005C7688"/>
    <w:rsid w:val="005D03E2"/>
    <w:rsid w:val="005D22AB"/>
    <w:rsid w:val="005D3531"/>
    <w:rsid w:val="005D617B"/>
    <w:rsid w:val="005D78D2"/>
    <w:rsid w:val="005E0D75"/>
    <w:rsid w:val="005E258B"/>
    <w:rsid w:val="005E2599"/>
    <w:rsid w:val="005E2A12"/>
    <w:rsid w:val="005E2CD3"/>
    <w:rsid w:val="005E3C9A"/>
    <w:rsid w:val="005E3F76"/>
    <w:rsid w:val="005E5FF3"/>
    <w:rsid w:val="005E7A8E"/>
    <w:rsid w:val="005E7DE1"/>
    <w:rsid w:val="005F0271"/>
    <w:rsid w:val="005F58EB"/>
    <w:rsid w:val="005F5D48"/>
    <w:rsid w:val="005F666D"/>
    <w:rsid w:val="005F77E8"/>
    <w:rsid w:val="00602AA5"/>
    <w:rsid w:val="00602D38"/>
    <w:rsid w:val="00603CD8"/>
    <w:rsid w:val="00605784"/>
    <w:rsid w:val="00605B09"/>
    <w:rsid w:val="00605F07"/>
    <w:rsid w:val="006060B2"/>
    <w:rsid w:val="00607728"/>
    <w:rsid w:val="00607DB0"/>
    <w:rsid w:val="00607F22"/>
    <w:rsid w:val="006113C6"/>
    <w:rsid w:val="00612CB4"/>
    <w:rsid w:val="0061446B"/>
    <w:rsid w:val="00614C7F"/>
    <w:rsid w:val="00615EE1"/>
    <w:rsid w:val="00615F36"/>
    <w:rsid w:val="00615F93"/>
    <w:rsid w:val="00623DDA"/>
    <w:rsid w:val="006245CB"/>
    <w:rsid w:val="00624ABB"/>
    <w:rsid w:val="0062517D"/>
    <w:rsid w:val="00625CAE"/>
    <w:rsid w:val="00633F2C"/>
    <w:rsid w:val="00635895"/>
    <w:rsid w:val="00636534"/>
    <w:rsid w:val="00636CD2"/>
    <w:rsid w:val="006374C2"/>
    <w:rsid w:val="00640478"/>
    <w:rsid w:val="0064186C"/>
    <w:rsid w:val="00645B17"/>
    <w:rsid w:val="00645E3A"/>
    <w:rsid w:val="00646C4D"/>
    <w:rsid w:val="00650209"/>
    <w:rsid w:val="006502D3"/>
    <w:rsid w:val="00650B7B"/>
    <w:rsid w:val="00650D03"/>
    <w:rsid w:val="006512EB"/>
    <w:rsid w:val="00651624"/>
    <w:rsid w:val="006533FA"/>
    <w:rsid w:val="00654204"/>
    <w:rsid w:val="00654F7E"/>
    <w:rsid w:val="00655533"/>
    <w:rsid w:val="00656C2D"/>
    <w:rsid w:val="0065734B"/>
    <w:rsid w:val="0065792B"/>
    <w:rsid w:val="00660012"/>
    <w:rsid w:val="006603B2"/>
    <w:rsid w:val="00660912"/>
    <w:rsid w:val="00660D36"/>
    <w:rsid w:val="006610EE"/>
    <w:rsid w:val="006613A4"/>
    <w:rsid w:val="006625C3"/>
    <w:rsid w:val="006662B9"/>
    <w:rsid w:val="00667678"/>
    <w:rsid w:val="006707A1"/>
    <w:rsid w:val="00673126"/>
    <w:rsid w:val="0067426A"/>
    <w:rsid w:val="006749AB"/>
    <w:rsid w:val="00675A24"/>
    <w:rsid w:val="0068298B"/>
    <w:rsid w:val="0068372D"/>
    <w:rsid w:val="006844B2"/>
    <w:rsid w:val="00685371"/>
    <w:rsid w:val="00685D19"/>
    <w:rsid w:val="0069037F"/>
    <w:rsid w:val="006920FE"/>
    <w:rsid w:val="0069237B"/>
    <w:rsid w:val="00692436"/>
    <w:rsid w:val="00692BB0"/>
    <w:rsid w:val="00693170"/>
    <w:rsid w:val="006968BF"/>
    <w:rsid w:val="00696BB4"/>
    <w:rsid w:val="006A211D"/>
    <w:rsid w:val="006A279E"/>
    <w:rsid w:val="006A4703"/>
    <w:rsid w:val="006A5BBE"/>
    <w:rsid w:val="006A7F3F"/>
    <w:rsid w:val="006B120F"/>
    <w:rsid w:val="006B1526"/>
    <w:rsid w:val="006B1DD6"/>
    <w:rsid w:val="006B200D"/>
    <w:rsid w:val="006B26A0"/>
    <w:rsid w:val="006B29D9"/>
    <w:rsid w:val="006C0B85"/>
    <w:rsid w:val="006C25D5"/>
    <w:rsid w:val="006C2B55"/>
    <w:rsid w:val="006C31EF"/>
    <w:rsid w:val="006C3A04"/>
    <w:rsid w:val="006C3AF9"/>
    <w:rsid w:val="006C4C3B"/>
    <w:rsid w:val="006C4EC7"/>
    <w:rsid w:val="006C5B2D"/>
    <w:rsid w:val="006C5F8F"/>
    <w:rsid w:val="006C76E9"/>
    <w:rsid w:val="006D5D3A"/>
    <w:rsid w:val="006D647A"/>
    <w:rsid w:val="006D784A"/>
    <w:rsid w:val="006E00F1"/>
    <w:rsid w:val="006E18A5"/>
    <w:rsid w:val="006E1ED3"/>
    <w:rsid w:val="006E2560"/>
    <w:rsid w:val="006E3F99"/>
    <w:rsid w:val="006E44CD"/>
    <w:rsid w:val="006E4A83"/>
    <w:rsid w:val="006E4E1C"/>
    <w:rsid w:val="006E6DB8"/>
    <w:rsid w:val="006F0820"/>
    <w:rsid w:val="006F0E1E"/>
    <w:rsid w:val="006F11F4"/>
    <w:rsid w:val="006F2169"/>
    <w:rsid w:val="006F2259"/>
    <w:rsid w:val="006F3E68"/>
    <w:rsid w:val="006F6655"/>
    <w:rsid w:val="006F79DE"/>
    <w:rsid w:val="007019BF"/>
    <w:rsid w:val="0070279F"/>
    <w:rsid w:val="00702F26"/>
    <w:rsid w:val="007031DC"/>
    <w:rsid w:val="007038B8"/>
    <w:rsid w:val="0071090D"/>
    <w:rsid w:val="0071235A"/>
    <w:rsid w:val="007123AA"/>
    <w:rsid w:val="007139CA"/>
    <w:rsid w:val="00713DD7"/>
    <w:rsid w:val="00713F0A"/>
    <w:rsid w:val="00716157"/>
    <w:rsid w:val="007170AC"/>
    <w:rsid w:val="0071789E"/>
    <w:rsid w:val="00723C77"/>
    <w:rsid w:val="00724524"/>
    <w:rsid w:val="0072592D"/>
    <w:rsid w:val="00727EC1"/>
    <w:rsid w:val="007319C0"/>
    <w:rsid w:val="00731F40"/>
    <w:rsid w:val="007334D6"/>
    <w:rsid w:val="0073428C"/>
    <w:rsid w:val="007358D4"/>
    <w:rsid w:val="007400CE"/>
    <w:rsid w:val="007410FF"/>
    <w:rsid w:val="0074217C"/>
    <w:rsid w:val="0074266E"/>
    <w:rsid w:val="0074594B"/>
    <w:rsid w:val="00747331"/>
    <w:rsid w:val="0075013A"/>
    <w:rsid w:val="007507D6"/>
    <w:rsid w:val="00751194"/>
    <w:rsid w:val="00753677"/>
    <w:rsid w:val="0075420E"/>
    <w:rsid w:val="00756734"/>
    <w:rsid w:val="00756C88"/>
    <w:rsid w:val="00757FDD"/>
    <w:rsid w:val="00760EE3"/>
    <w:rsid w:val="00762A23"/>
    <w:rsid w:val="00763E28"/>
    <w:rsid w:val="00763EE5"/>
    <w:rsid w:val="00765A36"/>
    <w:rsid w:val="00765CFC"/>
    <w:rsid w:val="00766428"/>
    <w:rsid w:val="0076671F"/>
    <w:rsid w:val="007710D0"/>
    <w:rsid w:val="007711AA"/>
    <w:rsid w:val="007711D9"/>
    <w:rsid w:val="0077319F"/>
    <w:rsid w:val="007760EB"/>
    <w:rsid w:val="007806CA"/>
    <w:rsid w:val="007818B5"/>
    <w:rsid w:val="00782D9D"/>
    <w:rsid w:val="007832B0"/>
    <w:rsid w:val="00783343"/>
    <w:rsid w:val="007843E4"/>
    <w:rsid w:val="007848A7"/>
    <w:rsid w:val="00787699"/>
    <w:rsid w:val="00790175"/>
    <w:rsid w:val="007907A7"/>
    <w:rsid w:val="00790A28"/>
    <w:rsid w:val="00791DCF"/>
    <w:rsid w:val="00792A5D"/>
    <w:rsid w:val="00793AD4"/>
    <w:rsid w:val="00794765"/>
    <w:rsid w:val="00794B1B"/>
    <w:rsid w:val="00794E07"/>
    <w:rsid w:val="00796989"/>
    <w:rsid w:val="007A024D"/>
    <w:rsid w:val="007A14A5"/>
    <w:rsid w:val="007A1E8C"/>
    <w:rsid w:val="007A2D58"/>
    <w:rsid w:val="007A2F12"/>
    <w:rsid w:val="007A4BA1"/>
    <w:rsid w:val="007A6DED"/>
    <w:rsid w:val="007A6F9B"/>
    <w:rsid w:val="007A74A9"/>
    <w:rsid w:val="007B0122"/>
    <w:rsid w:val="007B038D"/>
    <w:rsid w:val="007B1C41"/>
    <w:rsid w:val="007B27F9"/>
    <w:rsid w:val="007B3389"/>
    <w:rsid w:val="007B477A"/>
    <w:rsid w:val="007B5CC8"/>
    <w:rsid w:val="007B78A6"/>
    <w:rsid w:val="007C3765"/>
    <w:rsid w:val="007C5250"/>
    <w:rsid w:val="007C7507"/>
    <w:rsid w:val="007C764B"/>
    <w:rsid w:val="007C7E83"/>
    <w:rsid w:val="007D08F4"/>
    <w:rsid w:val="007D0E2B"/>
    <w:rsid w:val="007D2F84"/>
    <w:rsid w:val="007D6BEB"/>
    <w:rsid w:val="007E0F2C"/>
    <w:rsid w:val="007E1012"/>
    <w:rsid w:val="007E10AB"/>
    <w:rsid w:val="007E1C9E"/>
    <w:rsid w:val="007E1D04"/>
    <w:rsid w:val="007E1F94"/>
    <w:rsid w:val="007E36E9"/>
    <w:rsid w:val="007E48B0"/>
    <w:rsid w:val="007E64EC"/>
    <w:rsid w:val="007E7895"/>
    <w:rsid w:val="007E7D12"/>
    <w:rsid w:val="007F04D4"/>
    <w:rsid w:val="007F5297"/>
    <w:rsid w:val="007F73B5"/>
    <w:rsid w:val="007F792D"/>
    <w:rsid w:val="00801432"/>
    <w:rsid w:val="00801F64"/>
    <w:rsid w:val="00802791"/>
    <w:rsid w:val="008033F5"/>
    <w:rsid w:val="00803AAD"/>
    <w:rsid w:val="00805D4E"/>
    <w:rsid w:val="00806004"/>
    <w:rsid w:val="00806ACB"/>
    <w:rsid w:val="00811673"/>
    <w:rsid w:val="00812E3E"/>
    <w:rsid w:val="008143B0"/>
    <w:rsid w:val="00814806"/>
    <w:rsid w:val="00814921"/>
    <w:rsid w:val="0082164F"/>
    <w:rsid w:val="00821C6E"/>
    <w:rsid w:val="00822075"/>
    <w:rsid w:val="0082281F"/>
    <w:rsid w:val="00823D13"/>
    <w:rsid w:val="00823D73"/>
    <w:rsid w:val="00826CCE"/>
    <w:rsid w:val="0083158E"/>
    <w:rsid w:val="00834846"/>
    <w:rsid w:val="008349B1"/>
    <w:rsid w:val="008353F6"/>
    <w:rsid w:val="008367A9"/>
    <w:rsid w:val="00836FFF"/>
    <w:rsid w:val="0084087B"/>
    <w:rsid w:val="00843753"/>
    <w:rsid w:val="00844157"/>
    <w:rsid w:val="008449E8"/>
    <w:rsid w:val="0084562D"/>
    <w:rsid w:val="00845B5F"/>
    <w:rsid w:val="00845B8E"/>
    <w:rsid w:val="00846302"/>
    <w:rsid w:val="008479D5"/>
    <w:rsid w:val="00847F43"/>
    <w:rsid w:val="00850B68"/>
    <w:rsid w:val="008547BF"/>
    <w:rsid w:val="00856716"/>
    <w:rsid w:val="00856D85"/>
    <w:rsid w:val="00861EEE"/>
    <w:rsid w:val="0086207A"/>
    <w:rsid w:val="008638EB"/>
    <w:rsid w:val="00864638"/>
    <w:rsid w:val="008647EB"/>
    <w:rsid w:val="00864F2D"/>
    <w:rsid w:val="00870555"/>
    <w:rsid w:val="008720BE"/>
    <w:rsid w:val="008722C5"/>
    <w:rsid w:val="00873BE8"/>
    <w:rsid w:val="0087490B"/>
    <w:rsid w:val="008761DE"/>
    <w:rsid w:val="00876C4C"/>
    <w:rsid w:val="008774D1"/>
    <w:rsid w:val="008778F4"/>
    <w:rsid w:val="008826BE"/>
    <w:rsid w:val="00884028"/>
    <w:rsid w:val="008847FC"/>
    <w:rsid w:val="0089135C"/>
    <w:rsid w:val="0089376F"/>
    <w:rsid w:val="0089637E"/>
    <w:rsid w:val="00896CC4"/>
    <w:rsid w:val="008A3BA2"/>
    <w:rsid w:val="008A3CD8"/>
    <w:rsid w:val="008A49BA"/>
    <w:rsid w:val="008A52C2"/>
    <w:rsid w:val="008A6516"/>
    <w:rsid w:val="008A6E00"/>
    <w:rsid w:val="008A72E6"/>
    <w:rsid w:val="008A75E8"/>
    <w:rsid w:val="008B2F73"/>
    <w:rsid w:val="008B3B10"/>
    <w:rsid w:val="008B45D5"/>
    <w:rsid w:val="008B4FA6"/>
    <w:rsid w:val="008B6BDC"/>
    <w:rsid w:val="008C0E9F"/>
    <w:rsid w:val="008C1CF7"/>
    <w:rsid w:val="008C32AF"/>
    <w:rsid w:val="008C3822"/>
    <w:rsid w:val="008C5836"/>
    <w:rsid w:val="008D0BED"/>
    <w:rsid w:val="008D422E"/>
    <w:rsid w:val="008D4F70"/>
    <w:rsid w:val="008D7925"/>
    <w:rsid w:val="008E03BD"/>
    <w:rsid w:val="008E0BD6"/>
    <w:rsid w:val="008E0D22"/>
    <w:rsid w:val="008E152F"/>
    <w:rsid w:val="008F1F47"/>
    <w:rsid w:val="008F216E"/>
    <w:rsid w:val="008F2E0F"/>
    <w:rsid w:val="008F3840"/>
    <w:rsid w:val="008F39B3"/>
    <w:rsid w:val="008F48AF"/>
    <w:rsid w:val="008F7292"/>
    <w:rsid w:val="00900C06"/>
    <w:rsid w:val="00900DAF"/>
    <w:rsid w:val="00900EAB"/>
    <w:rsid w:val="009038DA"/>
    <w:rsid w:val="00904AEE"/>
    <w:rsid w:val="0090560F"/>
    <w:rsid w:val="009059A9"/>
    <w:rsid w:val="00907661"/>
    <w:rsid w:val="0091028C"/>
    <w:rsid w:val="00912F3B"/>
    <w:rsid w:val="009130B3"/>
    <w:rsid w:val="009132EA"/>
    <w:rsid w:val="00913631"/>
    <w:rsid w:val="009140D8"/>
    <w:rsid w:val="009149CE"/>
    <w:rsid w:val="00915DF6"/>
    <w:rsid w:val="0091673C"/>
    <w:rsid w:val="00917391"/>
    <w:rsid w:val="00922ABC"/>
    <w:rsid w:val="00923786"/>
    <w:rsid w:val="00924324"/>
    <w:rsid w:val="00924F7F"/>
    <w:rsid w:val="00925D06"/>
    <w:rsid w:val="009272DF"/>
    <w:rsid w:val="00930784"/>
    <w:rsid w:val="00931D81"/>
    <w:rsid w:val="0093288A"/>
    <w:rsid w:val="00937656"/>
    <w:rsid w:val="009377B8"/>
    <w:rsid w:val="00942080"/>
    <w:rsid w:val="00942863"/>
    <w:rsid w:val="00945B39"/>
    <w:rsid w:val="00947738"/>
    <w:rsid w:val="009503DF"/>
    <w:rsid w:val="009512FB"/>
    <w:rsid w:val="00951A4F"/>
    <w:rsid w:val="009526F0"/>
    <w:rsid w:val="00952ACE"/>
    <w:rsid w:val="009548A8"/>
    <w:rsid w:val="00955291"/>
    <w:rsid w:val="00955874"/>
    <w:rsid w:val="0095699D"/>
    <w:rsid w:val="00956C7D"/>
    <w:rsid w:val="009576C5"/>
    <w:rsid w:val="00962DA0"/>
    <w:rsid w:val="00962DD8"/>
    <w:rsid w:val="0096302E"/>
    <w:rsid w:val="00963069"/>
    <w:rsid w:val="009657FB"/>
    <w:rsid w:val="00971596"/>
    <w:rsid w:val="00972E4A"/>
    <w:rsid w:val="0097479A"/>
    <w:rsid w:val="009755D7"/>
    <w:rsid w:val="00976BB3"/>
    <w:rsid w:val="00982886"/>
    <w:rsid w:val="00982E2C"/>
    <w:rsid w:val="009834A2"/>
    <w:rsid w:val="00985AC0"/>
    <w:rsid w:val="00985B58"/>
    <w:rsid w:val="00986530"/>
    <w:rsid w:val="00990F67"/>
    <w:rsid w:val="00990F94"/>
    <w:rsid w:val="00991D9B"/>
    <w:rsid w:val="00991EE0"/>
    <w:rsid w:val="00993B0A"/>
    <w:rsid w:val="00995DD4"/>
    <w:rsid w:val="00997DE8"/>
    <w:rsid w:val="009A0CB0"/>
    <w:rsid w:val="009A123F"/>
    <w:rsid w:val="009A60CB"/>
    <w:rsid w:val="009A6151"/>
    <w:rsid w:val="009A6460"/>
    <w:rsid w:val="009A7AE7"/>
    <w:rsid w:val="009A7AF1"/>
    <w:rsid w:val="009B222B"/>
    <w:rsid w:val="009B25E4"/>
    <w:rsid w:val="009B7648"/>
    <w:rsid w:val="009C1C25"/>
    <w:rsid w:val="009C3D80"/>
    <w:rsid w:val="009C4C2D"/>
    <w:rsid w:val="009C50CD"/>
    <w:rsid w:val="009D0939"/>
    <w:rsid w:val="009D1DB3"/>
    <w:rsid w:val="009D39A6"/>
    <w:rsid w:val="009D7008"/>
    <w:rsid w:val="009E46D6"/>
    <w:rsid w:val="009E4C61"/>
    <w:rsid w:val="009E5323"/>
    <w:rsid w:val="009E534F"/>
    <w:rsid w:val="009E5F91"/>
    <w:rsid w:val="009E663F"/>
    <w:rsid w:val="009F26F2"/>
    <w:rsid w:val="009F4D7C"/>
    <w:rsid w:val="009F56B4"/>
    <w:rsid w:val="009F56E2"/>
    <w:rsid w:val="009F6E12"/>
    <w:rsid w:val="00A00406"/>
    <w:rsid w:val="00A01E1C"/>
    <w:rsid w:val="00A035BD"/>
    <w:rsid w:val="00A0572A"/>
    <w:rsid w:val="00A058FC"/>
    <w:rsid w:val="00A063A8"/>
    <w:rsid w:val="00A065C7"/>
    <w:rsid w:val="00A07509"/>
    <w:rsid w:val="00A07ABD"/>
    <w:rsid w:val="00A07D7D"/>
    <w:rsid w:val="00A101C2"/>
    <w:rsid w:val="00A11363"/>
    <w:rsid w:val="00A12B54"/>
    <w:rsid w:val="00A13207"/>
    <w:rsid w:val="00A15359"/>
    <w:rsid w:val="00A1616D"/>
    <w:rsid w:val="00A16C1A"/>
    <w:rsid w:val="00A17C5F"/>
    <w:rsid w:val="00A17FDF"/>
    <w:rsid w:val="00A20E7C"/>
    <w:rsid w:val="00A24190"/>
    <w:rsid w:val="00A24283"/>
    <w:rsid w:val="00A24719"/>
    <w:rsid w:val="00A26663"/>
    <w:rsid w:val="00A30E9D"/>
    <w:rsid w:val="00A32166"/>
    <w:rsid w:val="00A33C39"/>
    <w:rsid w:val="00A36346"/>
    <w:rsid w:val="00A408CF"/>
    <w:rsid w:val="00A41AB8"/>
    <w:rsid w:val="00A42358"/>
    <w:rsid w:val="00A43E05"/>
    <w:rsid w:val="00A4729D"/>
    <w:rsid w:val="00A47ADA"/>
    <w:rsid w:val="00A522C4"/>
    <w:rsid w:val="00A53560"/>
    <w:rsid w:val="00A53E37"/>
    <w:rsid w:val="00A54B0D"/>
    <w:rsid w:val="00A54D47"/>
    <w:rsid w:val="00A557E5"/>
    <w:rsid w:val="00A55E8D"/>
    <w:rsid w:val="00A561DC"/>
    <w:rsid w:val="00A57C10"/>
    <w:rsid w:val="00A60AFA"/>
    <w:rsid w:val="00A611F2"/>
    <w:rsid w:val="00A612FE"/>
    <w:rsid w:val="00A62115"/>
    <w:rsid w:val="00A63699"/>
    <w:rsid w:val="00A63835"/>
    <w:rsid w:val="00A64158"/>
    <w:rsid w:val="00A65226"/>
    <w:rsid w:val="00A70997"/>
    <w:rsid w:val="00A72E1D"/>
    <w:rsid w:val="00A73253"/>
    <w:rsid w:val="00A734E2"/>
    <w:rsid w:val="00A73C9B"/>
    <w:rsid w:val="00A74021"/>
    <w:rsid w:val="00A749D2"/>
    <w:rsid w:val="00A77C98"/>
    <w:rsid w:val="00A77ECB"/>
    <w:rsid w:val="00A80CFA"/>
    <w:rsid w:val="00A83697"/>
    <w:rsid w:val="00A842D9"/>
    <w:rsid w:val="00A84F71"/>
    <w:rsid w:val="00A85778"/>
    <w:rsid w:val="00A867D4"/>
    <w:rsid w:val="00A92AAE"/>
    <w:rsid w:val="00A94DE8"/>
    <w:rsid w:val="00A95261"/>
    <w:rsid w:val="00A95BB6"/>
    <w:rsid w:val="00A96606"/>
    <w:rsid w:val="00A9671A"/>
    <w:rsid w:val="00A9741C"/>
    <w:rsid w:val="00A97DF3"/>
    <w:rsid w:val="00AA0196"/>
    <w:rsid w:val="00AA050F"/>
    <w:rsid w:val="00AA0CCC"/>
    <w:rsid w:val="00AA5C13"/>
    <w:rsid w:val="00AA6132"/>
    <w:rsid w:val="00AA6293"/>
    <w:rsid w:val="00AA6EB1"/>
    <w:rsid w:val="00AA71F5"/>
    <w:rsid w:val="00AB01AD"/>
    <w:rsid w:val="00AB2B8C"/>
    <w:rsid w:val="00AB48EE"/>
    <w:rsid w:val="00AB4C96"/>
    <w:rsid w:val="00AB6D2C"/>
    <w:rsid w:val="00AC11A5"/>
    <w:rsid w:val="00AC1580"/>
    <w:rsid w:val="00AC1D84"/>
    <w:rsid w:val="00AC3952"/>
    <w:rsid w:val="00AC5806"/>
    <w:rsid w:val="00AC5EF3"/>
    <w:rsid w:val="00AC6490"/>
    <w:rsid w:val="00AC6772"/>
    <w:rsid w:val="00AC6C26"/>
    <w:rsid w:val="00AC6CBF"/>
    <w:rsid w:val="00AC7480"/>
    <w:rsid w:val="00AC7DC9"/>
    <w:rsid w:val="00AD3091"/>
    <w:rsid w:val="00AD5483"/>
    <w:rsid w:val="00AD556F"/>
    <w:rsid w:val="00AD5C7A"/>
    <w:rsid w:val="00AD6A05"/>
    <w:rsid w:val="00AD7C16"/>
    <w:rsid w:val="00AE0C97"/>
    <w:rsid w:val="00AE1FF4"/>
    <w:rsid w:val="00AE2760"/>
    <w:rsid w:val="00AE7974"/>
    <w:rsid w:val="00AE7E75"/>
    <w:rsid w:val="00AF127C"/>
    <w:rsid w:val="00AF708B"/>
    <w:rsid w:val="00AF7174"/>
    <w:rsid w:val="00AF7769"/>
    <w:rsid w:val="00AF7E2B"/>
    <w:rsid w:val="00B02E88"/>
    <w:rsid w:val="00B042B3"/>
    <w:rsid w:val="00B0457D"/>
    <w:rsid w:val="00B064A5"/>
    <w:rsid w:val="00B06FB1"/>
    <w:rsid w:val="00B12F4B"/>
    <w:rsid w:val="00B17E94"/>
    <w:rsid w:val="00B2049C"/>
    <w:rsid w:val="00B21D6D"/>
    <w:rsid w:val="00B24457"/>
    <w:rsid w:val="00B24569"/>
    <w:rsid w:val="00B25BE2"/>
    <w:rsid w:val="00B27310"/>
    <w:rsid w:val="00B27825"/>
    <w:rsid w:val="00B34B8A"/>
    <w:rsid w:val="00B35686"/>
    <w:rsid w:val="00B40C2B"/>
    <w:rsid w:val="00B431FC"/>
    <w:rsid w:val="00B43364"/>
    <w:rsid w:val="00B4382E"/>
    <w:rsid w:val="00B46A7B"/>
    <w:rsid w:val="00B46CBB"/>
    <w:rsid w:val="00B51543"/>
    <w:rsid w:val="00B51840"/>
    <w:rsid w:val="00B52FA8"/>
    <w:rsid w:val="00B5421B"/>
    <w:rsid w:val="00B565B8"/>
    <w:rsid w:val="00B56975"/>
    <w:rsid w:val="00B60B14"/>
    <w:rsid w:val="00B60E9F"/>
    <w:rsid w:val="00B62AB3"/>
    <w:rsid w:val="00B65190"/>
    <w:rsid w:val="00B65496"/>
    <w:rsid w:val="00B65854"/>
    <w:rsid w:val="00B66089"/>
    <w:rsid w:val="00B66225"/>
    <w:rsid w:val="00B6668D"/>
    <w:rsid w:val="00B6764C"/>
    <w:rsid w:val="00B76DD3"/>
    <w:rsid w:val="00B80082"/>
    <w:rsid w:val="00B807B9"/>
    <w:rsid w:val="00B80BA4"/>
    <w:rsid w:val="00B80F16"/>
    <w:rsid w:val="00B831BF"/>
    <w:rsid w:val="00B847E1"/>
    <w:rsid w:val="00B86E12"/>
    <w:rsid w:val="00B8765E"/>
    <w:rsid w:val="00B946C2"/>
    <w:rsid w:val="00B952FB"/>
    <w:rsid w:val="00B95452"/>
    <w:rsid w:val="00B96CC4"/>
    <w:rsid w:val="00B9764B"/>
    <w:rsid w:val="00B977FA"/>
    <w:rsid w:val="00B97ABA"/>
    <w:rsid w:val="00BA012B"/>
    <w:rsid w:val="00BA2AB0"/>
    <w:rsid w:val="00BA4853"/>
    <w:rsid w:val="00BA5152"/>
    <w:rsid w:val="00BB15BA"/>
    <w:rsid w:val="00BB2488"/>
    <w:rsid w:val="00BB248B"/>
    <w:rsid w:val="00BB2657"/>
    <w:rsid w:val="00BB2A86"/>
    <w:rsid w:val="00BB50D4"/>
    <w:rsid w:val="00BB5815"/>
    <w:rsid w:val="00BB7626"/>
    <w:rsid w:val="00BB7F37"/>
    <w:rsid w:val="00BC043E"/>
    <w:rsid w:val="00BC2954"/>
    <w:rsid w:val="00BC2FAC"/>
    <w:rsid w:val="00BC48A2"/>
    <w:rsid w:val="00BC48B9"/>
    <w:rsid w:val="00BC57D1"/>
    <w:rsid w:val="00BD02E6"/>
    <w:rsid w:val="00BD07C0"/>
    <w:rsid w:val="00BD2D95"/>
    <w:rsid w:val="00BD3C0B"/>
    <w:rsid w:val="00BD4EBE"/>
    <w:rsid w:val="00BD638A"/>
    <w:rsid w:val="00BD6E00"/>
    <w:rsid w:val="00BD6E39"/>
    <w:rsid w:val="00BE064D"/>
    <w:rsid w:val="00BE2291"/>
    <w:rsid w:val="00BE65AC"/>
    <w:rsid w:val="00BF2603"/>
    <w:rsid w:val="00BF3344"/>
    <w:rsid w:val="00BF5163"/>
    <w:rsid w:val="00BF5455"/>
    <w:rsid w:val="00BF6036"/>
    <w:rsid w:val="00BF770F"/>
    <w:rsid w:val="00C02C28"/>
    <w:rsid w:val="00C04930"/>
    <w:rsid w:val="00C05725"/>
    <w:rsid w:val="00C06E9B"/>
    <w:rsid w:val="00C06FDB"/>
    <w:rsid w:val="00C11103"/>
    <w:rsid w:val="00C1203D"/>
    <w:rsid w:val="00C1232A"/>
    <w:rsid w:val="00C12D03"/>
    <w:rsid w:val="00C14810"/>
    <w:rsid w:val="00C1688C"/>
    <w:rsid w:val="00C168FE"/>
    <w:rsid w:val="00C177CF"/>
    <w:rsid w:val="00C20437"/>
    <w:rsid w:val="00C21D39"/>
    <w:rsid w:val="00C22EAB"/>
    <w:rsid w:val="00C245B3"/>
    <w:rsid w:val="00C246A0"/>
    <w:rsid w:val="00C248E4"/>
    <w:rsid w:val="00C25CBB"/>
    <w:rsid w:val="00C25D4E"/>
    <w:rsid w:val="00C2733C"/>
    <w:rsid w:val="00C310AD"/>
    <w:rsid w:val="00C35905"/>
    <w:rsid w:val="00C365CD"/>
    <w:rsid w:val="00C4192E"/>
    <w:rsid w:val="00C43340"/>
    <w:rsid w:val="00C44321"/>
    <w:rsid w:val="00C468E3"/>
    <w:rsid w:val="00C479D9"/>
    <w:rsid w:val="00C53280"/>
    <w:rsid w:val="00C54086"/>
    <w:rsid w:val="00C54333"/>
    <w:rsid w:val="00C54BBA"/>
    <w:rsid w:val="00C575E3"/>
    <w:rsid w:val="00C579AC"/>
    <w:rsid w:val="00C61E72"/>
    <w:rsid w:val="00C63BF5"/>
    <w:rsid w:val="00C65303"/>
    <w:rsid w:val="00C7277B"/>
    <w:rsid w:val="00C75083"/>
    <w:rsid w:val="00C7508F"/>
    <w:rsid w:val="00C750AB"/>
    <w:rsid w:val="00C77A45"/>
    <w:rsid w:val="00C83779"/>
    <w:rsid w:val="00C85BE8"/>
    <w:rsid w:val="00C85D8A"/>
    <w:rsid w:val="00C86609"/>
    <w:rsid w:val="00C87FDF"/>
    <w:rsid w:val="00C90129"/>
    <w:rsid w:val="00C91310"/>
    <w:rsid w:val="00C920D6"/>
    <w:rsid w:val="00C9347F"/>
    <w:rsid w:val="00C958C2"/>
    <w:rsid w:val="00C95D14"/>
    <w:rsid w:val="00CA1287"/>
    <w:rsid w:val="00CA167E"/>
    <w:rsid w:val="00CA1E3C"/>
    <w:rsid w:val="00CA2BC0"/>
    <w:rsid w:val="00CA31E0"/>
    <w:rsid w:val="00CA4A22"/>
    <w:rsid w:val="00CA5824"/>
    <w:rsid w:val="00CA62E1"/>
    <w:rsid w:val="00CA775A"/>
    <w:rsid w:val="00CB43C6"/>
    <w:rsid w:val="00CB43FF"/>
    <w:rsid w:val="00CB4741"/>
    <w:rsid w:val="00CB4867"/>
    <w:rsid w:val="00CB6BE4"/>
    <w:rsid w:val="00CB732A"/>
    <w:rsid w:val="00CC03FA"/>
    <w:rsid w:val="00CC3A1C"/>
    <w:rsid w:val="00CC43F0"/>
    <w:rsid w:val="00CC52A1"/>
    <w:rsid w:val="00CC5BA0"/>
    <w:rsid w:val="00CC6BD4"/>
    <w:rsid w:val="00CC6E38"/>
    <w:rsid w:val="00CC7FB2"/>
    <w:rsid w:val="00CD03D2"/>
    <w:rsid w:val="00CD136B"/>
    <w:rsid w:val="00CD1BB8"/>
    <w:rsid w:val="00CD423E"/>
    <w:rsid w:val="00CD5CE8"/>
    <w:rsid w:val="00CD6282"/>
    <w:rsid w:val="00CD704E"/>
    <w:rsid w:val="00CD7521"/>
    <w:rsid w:val="00CD7EA8"/>
    <w:rsid w:val="00CE2ADF"/>
    <w:rsid w:val="00CE3C85"/>
    <w:rsid w:val="00CE4D1F"/>
    <w:rsid w:val="00CE5822"/>
    <w:rsid w:val="00CE5E59"/>
    <w:rsid w:val="00CE6B0D"/>
    <w:rsid w:val="00CE7A3E"/>
    <w:rsid w:val="00CF2FEC"/>
    <w:rsid w:val="00CF3E1E"/>
    <w:rsid w:val="00D025A6"/>
    <w:rsid w:val="00D028AF"/>
    <w:rsid w:val="00D02E78"/>
    <w:rsid w:val="00D03377"/>
    <w:rsid w:val="00D03E52"/>
    <w:rsid w:val="00D04352"/>
    <w:rsid w:val="00D0517A"/>
    <w:rsid w:val="00D0668A"/>
    <w:rsid w:val="00D110B9"/>
    <w:rsid w:val="00D11A41"/>
    <w:rsid w:val="00D11FFB"/>
    <w:rsid w:val="00D123E7"/>
    <w:rsid w:val="00D126AE"/>
    <w:rsid w:val="00D12958"/>
    <w:rsid w:val="00D12DA2"/>
    <w:rsid w:val="00D14BEE"/>
    <w:rsid w:val="00D1664E"/>
    <w:rsid w:val="00D16CF5"/>
    <w:rsid w:val="00D17FDC"/>
    <w:rsid w:val="00D22CDB"/>
    <w:rsid w:val="00D2330D"/>
    <w:rsid w:val="00D238B9"/>
    <w:rsid w:val="00D24050"/>
    <w:rsid w:val="00D245F4"/>
    <w:rsid w:val="00D24908"/>
    <w:rsid w:val="00D26C67"/>
    <w:rsid w:val="00D27D92"/>
    <w:rsid w:val="00D30344"/>
    <w:rsid w:val="00D33387"/>
    <w:rsid w:val="00D34907"/>
    <w:rsid w:val="00D34C60"/>
    <w:rsid w:val="00D35845"/>
    <w:rsid w:val="00D3700A"/>
    <w:rsid w:val="00D37C5E"/>
    <w:rsid w:val="00D4054D"/>
    <w:rsid w:val="00D40F0E"/>
    <w:rsid w:val="00D42885"/>
    <w:rsid w:val="00D43267"/>
    <w:rsid w:val="00D443D2"/>
    <w:rsid w:val="00D46803"/>
    <w:rsid w:val="00D46F26"/>
    <w:rsid w:val="00D52932"/>
    <w:rsid w:val="00D52AE3"/>
    <w:rsid w:val="00D52DFC"/>
    <w:rsid w:val="00D52F2A"/>
    <w:rsid w:val="00D577FE"/>
    <w:rsid w:val="00D57B69"/>
    <w:rsid w:val="00D61990"/>
    <w:rsid w:val="00D6212F"/>
    <w:rsid w:val="00D629D7"/>
    <w:rsid w:val="00D70C16"/>
    <w:rsid w:val="00D71BD1"/>
    <w:rsid w:val="00D72249"/>
    <w:rsid w:val="00D74CEA"/>
    <w:rsid w:val="00D76738"/>
    <w:rsid w:val="00D76EFD"/>
    <w:rsid w:val="00D86EA7"/>
    <w:rsid w:val="00D87781"/>
    <w:rsid w:val="00D907FF"/>
    <w:rsid w:val="00D9148A"/>
    <w:rsid w:val="00D919B6"/>
    <w:rsid w:val="00D91CEA"/>
    <w:rsid w:val="00D931B9"/>
    <w:rsid w:val="00D93960"/>
    <w:rsid w:val="00D95AAF"/>
    <w:rsid w:val="00D97F5A"/>
    <w:rsid w:val="00DA26FF"/>
    <w:rsid w:val="00DA5FC3"/>
    <w:rsid w:val="00DA69C6"/>
    <w:rsid w:val="00DA7D1F"/>
    <w:rsid w:val="00DB0FC2"/>
    <w:rsid w:val="00DB26E9"/>
    <w:rsid w:val="00DB278F"/>
    <w:rsid w:val="00DB482C"/>
    <w:rsid w:val="00DB4836"/>
    <w:rsid w:val="00DB659A"/>
    <w:rsid w:val="00DC1CCC"/>
    <w:rsid w:val="00DC55BE"/>
    <w:rsid w:val="00DC62C2"/>
    <w:rsid w:val="00DD0D4C"/>
    <w:rsid w:val="00DD19EF"/>
    <w:rsid w:val="00DD37CF"/>
    <w:rsid w:val="00DD4669"/>
    <w:rsid w:val="00DD55F8"/>
    <w:rsid w:val="00DE0FEA"/>
    <w:rsid w:val="00DE3387"/>
    <w:rsid w:val="00DE5FD1"/>
    <w:rsid w:val="00DF01F1"/>
    <w:rsid w:val="00DF05F6"/>
    <w:rsid w:val="00DF351D"/>
    <w:rsid w:val="00DF5CDA"/>
    <w:rsid w:val="00DF5EAE"/>
    <w:rsid w:val="00DF7509"/>
    <w:rsid w:val="00E006DD"/>
    <w:rsid w:val="00E01D52"/>
    <w:rsid w:val="00E04761"/>
    <w:rsid w:val="00E0547D"/>
    <w:rsid w:val="00E06D11"/>
    <w:rsid w:val="00E07173"/>
    <w:rsid w:val="00E076B2"/>
    <w:rsid w:val="00E113DF"/>
    <w:rsid w:val="00E15FAC"/>
    <w:rsid w:val="00E16270"/>
    <w:rsid w:val="00E164D7"/>
    <w:rsid w:val="00E200CA"/>
    <w:rsid w:val="00E20204"/>
    <w:rsid w:val="00E20BD8"/>
    <w:rsid w:val="00E21FB7"/>
    <w:rsid w:val="00E22230"/>
    <w:rsid w:val="00E22584"/>
    <w:rsid w:val="00E23505"/>
    <w:rsid w:val="00E256BD"/>
    <w:rsid w:val="00E26E13"/>
    <w:rsid w:val="00E3069C"/>
    <w:rsid w:val="00E35863"/>
    <w:rsid w:val="00E410A6"/>
    <w:rsid w:val="00E417C5"/>
    <w:rsid w:val="00E4196F"/>
    <w:rsid w:val="00E420E8"/>
    <w:rsid w:val="00E42689"/>
    <w:rsid w:val="00E436DA"/>
    <w:rsid w:val="00E47B72"/>
    <w:rsid w:val="00E50502"/>
    <w:rsid w:val="00E50A0B"/>
    <w:rsid w:val="00E51368"/>
    <w:rsid w:val="00E52347"/>
    <w:rsid w:val="00E5355D"/>
    <w:rsid w:val="00E54D0A"/>
    <w:rsid w:val="00E554F7"/>
    <w:rsid w:val="00E611A6"/>
    <w:rsid w:val="00E62041"/>
    <w:rsid w:val="00E625C9"/>
    <w:rsid w:val="00E671AD"/>
    <w:rsid w:val="00E72561"/>
    <w:rsid w:val="00E72A53"/>
    <w:rsid w:val="00E7316C"/>
    <w:rsid w:val="00E77331"/>
    <w:rsid w:val="00E77819"/>
    <w:rsid w:val="00E84A95"/>
    <w:rsid w:val="00E8585D"/>
    <w:rsid w:val="00E87BD0"/>
    <w:rsid w:val="00E902A4"/>
    <w:rsid w:val="00E91AA3"/>
    <w:rsid w:val="00E93B10"/>
    <w:rsid w:val="00E96DBE"/>
    <w:rsid w:val="00E979D3"/>
    <w:rsid w:val="00EA1542"/>
    <w:rsid w:val="00EA16A3"/>
    <w:rsid w:val="00EA4447"/>
    <w:rsid w:val="00EA4CEA"/>
    <w:rsid w:val="00EA57B2"/>
    <w:rsid w:val="00EA69E4"/>
    <w:rsid w:val="00EA7912"/>
    <w:rsid w:val="00EA7E0E"/>
    <w:rsid w:val="00EA7E43"/>
    <w:rsid w:val="00EB0E3B"/>
    <w:rsid w:val="00EB2F05"/>
    <w:rsid w:val="00EB36FF"/>
    <w:rsid w:val="00EB3934"/>
    <w:rsid w:val="00EB47F6"/>
    <w:rsid w:val="00EB504A"/>
    <w:rsid w:val="00EC10DB"/>
    <w:rsid w:val="00EC4A70"/>
    <w:rsid w:val="00EC50B8"/>
    <w:rsid w:val="00EC68B0"/>
    <w:rsid w:val="00ED07C1"/>
    <w:rsid w:val="00ED37B5"/>
    <w:rsid w:val="00ED3883"/>
    <w:rsid w:val="00ED4EEC"/>
    <w:rsid w:val="00ED5D9C"/>
    <w:rsid w:val="00ED5F8A"/>
    <w:rsid w:val="00EE0309"/>
    <w:rsid w:val="00EE141E"/>
    <w:rsid w:val="00EE1CE4"/>
    <w:rsid w:val="00EE2019"/>
    <w:rsid w:val="00EE25A5"/>
    <w:rsid w:val="00EE44B3"/>
    <w:rsid w:val="00EE5913"/>
    <w:rsid w:val="00EE6BA1"/>
    <w:rsid w:val="00EF0728"/>
    <w:rsid w:val="00EF076D"/>
    <w:rsid w:val="00EF1F51"/>
    <w:rsid w:val="00EF4A22"/>
    <w:rsid w:val="00EF6549"/>
    <w:rsid w:val="00EF6764"/>
    <w:rsid w:val="00EF769E"/>
    <w:rsid w:val="00EF7DD9"/>
    <w:rsid w:val="00F0083F"/>
    <w:rsid w:val="00F03A69"/>
    <w:rsid w:val="00F046A0"/>
    <w:rsid w:val="00F0585A"/>
    <w:rsid w:val="00F05AB1"/>
    <w:rsid w:val="00F1172B"/>
    <w:rsid w:val="00F132DE"/>
    <w:rsid w:val="00F133F6"/>
    <w:rsid w:val="00F14123"/>
    <w:rsid w:val="00F2003B"/>
    <w:rsid w:val="00F20525"/>
    <w:rsid w:val="00F219DD"/>
    <w:rsid w:val="00F222DC"/>
    <w:rsid w:val="00F24803"/>
    <w:rsid w:val="00F26A90"/>
    <w:rsid w:val="00F31760"/>
    <w:rsid w:val="00F32C45"/>
    <w:rsid w:val="00F36157"/>
    <w:rsid w:val="00F372C6"/>
    <w:rsid w:val="00F37425"/>
    <w:rsid w:val="00F37C21"/>
    <w:rsid w:val="00F37DE5"/>
    <w:rsid w:val="00F40253"/>
    <w:rsid w:val="00F444A5"/>
    <w:rsid w:val="00F44ACD"/>
    <w:rsid w:val="00F52089"/>
    <w:rsid w:val="00F54B16"/>
    <w:rsid w:val="00F60905"/>
    <w:rsid w:val="00F62EB3"/>
    <w:rsid w:val="00F63242"/>
    <w:rsid w:val="00F63E43"/>
    <w:rsid w:val="00F66083"/>
    <w:rsid w:val="00F66D70"/>
    <w:rsid w:val="00F66FD8"/>
    <w:rsid w:val="00F6707D"/>
    <w:rsid w:val="00F71446"/>
    <w:rsid w:val="00F73049"/>
    <w:rsid w:val="00F73B0B"/>
    <w:rsid w:val="00F77E4B"/>
    <w:rsid w:val="00F81652"/>
    <w:rsid w:val="00F86847"/>
    <w:rsid w:val="00F91FB4"/>
    <w:rsid w:val="00F926F3"/>
    <w:rsid w:val="00F95196"/>
    <w:rsid w:val="00F95D43"/>
    <w:rsid w:val="00F95ECE"/>
    <w:rsid w:val="00F972BF"/>
    <w:rsid w:val="00FA1319"/>
    <w:rsid w:val="00FA29EA"/>
    <w:rsid w:val="00FA5636"/>
    <w:rsid w:val="00FA5889"/>
    <w:rsid w:val="00FA6A68"/>
    <w:rsid w:val="00FB03BA"/>
    <w:rsid w:val="00FB04B7"/>
    <w:rsid w:val="00FB1568"/>
    <w:rsid w:val="00FB29CA"/>
    <w:rsid w:val="00FB2B88"/>
    <w:rsid w:val="00FB4C76"/>
    <w:rsid w:val="00FB765F"/>
    <w:rsid w:val="00FB7D0A"/>
    <w:rsid w:val="00FC1120"/>
    <w:rsid w:val="00FC29BE"/>
    <w:rsid w:val="00FC2CAF"/>
    <w:rsid w:val="00FC45DF"/>
    <w:rsid w:val="00FD0FFA"/>
    <w:rsid w:val="00FD2A4B"/>
    <w:rsid w:val="00FD4ADD"/>
    <w:rsid w:val="00FD57E1"/>
    <w:rsid w:val="00FD689C"/>
    <w:rsid w:val="00FD6FBB"/>
    <w:rsid w:val="00FE0BAB"/>
    <w:rsid w:val="00FE1B7B"/>
    <w:rsid w:val="00FE313F"/>
    <w:rsid w:val="00FE5646"/>
    <w:rsid w:val="00FE6209"/>
    <w:rsid w:val="00FE739D"/>
    <w:rsid w:val="00FF2802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CA837"/>
  <w15:chartTrackingRefBased/>
  <w15:docId w15:val="{BE0F695E-8584-4E67-A7BE-B00DCF5B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15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54745A"/>
    <w:pPr>
      <w:keepNext/>
      <w:widowControl w:val="0"/>
      <w:suppressAutoHyphens/>
      <w:spacing w:after="0" w:line="240" w:lineRule="auto"/>
      <w:ind w:left="432" w:hanging="432"/>
      <w:outlineLvl w:val="0"/>
    </w:pPr>
    <w:rPr>
      <w:rFonts w:ascii="Book Antiqua" w:hAnsi="Book Antiqua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13CD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F36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4745A"/>
    <w:pPr>
      <w:keepNext/>
      <w:spacing w:after="0"/>
      <w:jc w:val="center"/>
      <w:outlineLvl w:val="3"/>
    </w:pPr>
    <w:rPr>
      <w:rFonts w:ascii="Century Gothic" w:hAnsi="Century Gothic"/>
      <w:b/>
      <w:bCs/>
    </w:rPr>
  </w:style>
  <w:style w:type="paragraph" w:styleId="Nagwek5">
    <w:name w:val="heading 5"/>
    <w:basedOn w:val="Normalny"/>
    <w:next w:val="Normalny"/>
    <w:link w:val="Nagwek5Znak"/>
    <w:qFormat/>
    <w:rsid w:val="0054745A"/>
    <w:pPr>
      <w:keepNext/>
      <w:suppressAutoHyphens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4745A"/>
    <w:pPr>
      <w:keepNext/>
      <w:suppressAutoHyphens/>
      <w:spacing w:after="0" w:line="240" w:lineRule="auto"/>
      <w:jc w:val="both"/>
      <w:outlineLvl w:val="5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4745A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4745A"/>
    <w:pPr>
      <w:keepNext/>
      <w:suppressAutoHyphens/>
      <w:spacing w:after="0" w:line="240" w:lineRule="auto"/>
      <w:outlineLvl w:val="7"/>
    </w:pPr>
    <w:rPr>
      <w:rFonts w:ascii="Times New Roman" w:hAnsi="Times New Roman"/>
      <w:i/>
      <w:iCs/>
      <w:sz w:val="20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4745A"/>
    <w:pPr>
      <w:keepNext/>
      <w:spacing w:after="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F3615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C6CB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Nagwek2Znak">
    <w:name w:val="Nagłówek 2 Znak"/>
    <w:link w:val="Nagwek2"/>
    <w:uiPriority w:val="9"/>
    <w:rsid w:val="00213CD9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Bezlisty1">
    <w:name w:val="Bez listy1"/>
    <w:next w:val="Bezlisty"/>
    <w:uiPriority w:val="99"/>
    <w:semiHidden/>
    <w:unhideWhenUsed/>
    <w:rsid w:val="00213CD9"/>
  </w:style>
  <w:style w:type="paragraph" w:customStyle="1" w:styleId="Default">
    <w:name w:val="Default"/>
    <w:rsid w:val="00213C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213CD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NagwekZnak">
    <w:name w:val="Nagłówek Znak"/>
    <w:aliases w:val=" Znak Znak"/>
    <w:link w:val="Nagwek"/>
    <w:uiPriority w:val="99"/>
    <w:rsid w:val="00213CD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3C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13CD9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opkaZnak">
    <w:name w:val="Stopka Znak"/>
    <w:link w:val="Stopka"/>
    <w:uiPriority w:val="99"/>
    <w:rsid w:val="00213CD9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213CD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13CD9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213CD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13CD9"/>
    <w:rPr>
      <w:b/>
      <w:bCs/>
    </w:rPr>
  </w:style>
  <w:style w:type="character" w:customStyle="1" w:styleId="TematkomentarzaZnak">
    <w:name w:val="Temat komentarza Znak"/>
    <w:link w:val="Tematkomentarza"/>
    <w:semiHidden/>
    <w:rsid w:val="00213CD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213CD9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rsid w:val="00213CD9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213CD9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13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54745A"/>
    <w:rPr>
      <w:rFonts w:ascii="Book Antiqua" w:eastAsia="Times New Roman" w:hAnsi="Book Antiqua"/>
      <w:b/>
      <w:bCs/>
      <w:sz w:val="24"/>
      <w:szCs w:val="24"/>
    </w:rPr>
  </w:style>
  <w:style w:type="character" w:customStyle="1" w:styleId="Nagwek4Znak">
    <w:name w:val="Nagłówek 4 Znak"/>
    <w:link w:val="Nagwek4"/>
    <w:rsid w:val="0054745A"/>
    <w:rPr>
      <w:rFonts w:ascii="Century Gothic" w:eastAsia="Times New Roman" w:hAnsi="Century Gothic"/>
      <w:b/>
      <w:bCs/>
      <w:sz w:val="22"/>
      <w:szCs w:val="22"/>
    </w:rPr>
  </w:style>
  <w:style w:type="character" w:customStyle="1" w:styleId="Nagwek5Znak">
    <w:name w:val="Nagłówek 5 Znak"/>
    <w:link w:val="Nagwek5"/>
    <w:rsid w:val="0054745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54745A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7Znak">
    <w:name w:val="Nagłówek 7 Znak"/>
    <w:link w:val="Nagwek7"/>
    <w:rsid w:val="0054745A"/>
    <w:rPr>
      <w:rFonts w:ascii="Cambria" w:eastAsia="Times New Roman" w:hAnsi="Cambria"/>
      <w:i/>
      <w:iCs/>
      <w:color w:val="404040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54745A"/>
    <w:rPr>
      <w:rFonts w:ascii="Times New Roman" w:eastAsia="Times New Roman" w:hAnsi="Times New Roman"/>
      <w:i/>
      <w:iCs/>
      <w:szCs w:val="24"/>
      <w:lang w:eastAsia="ar-SA"/>
    </w:rPr>
  </w:style>
  <w:style w:type="character" w:customStyle="1" w:styleId="Nagwek9Znak">
    <w:name w:val="Nagłówek 9 Znak"/>
    <w:link w:val="Nagwek9"/>
    <w:rsid w:val="0054745A"/>
    <w:rPr>
      <w:rFonts w:eastAsia="Times New Roman"/>
      <w:b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54745A"/>
  </w:style>
  <w:style w:type="numbering" w:customStyle="1" w:styleId="Bezlisty11">
    <w:name w:val="Bez listy11"/>
    <w:next w:val="Bezlisty"/>
    <w:uiPriority w:val="99"/>
    <w:semiHidden/>
    <w:unhideWhenUsed/>
    <w:rsid w:val="0054745A"/>
  </w:style>
  <w:style w:type="paragraph" w:styleId="Tekstprzypisukocowego">
    <w:name w:val="endnote text"/>
    <w:basedOn w:val="Normalny"/>
    <w:link w:val="TekstprzypisukocowegoZnak"/>
    <w:uiPriority w:val="99"/>
    <w:unhideWhenUsed/>
    <w:rsid w:val="005474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4745A"/>
    <w:rPr>
      <w:rFonts w:eastAsia="Times New Roman"/>
    </w:rPr>
  </w:style>
  <w:style w:type="character" w:styleId="Odwoanieprzypisukocowego">
    <w:name w:val="endnote reference"/>
    <w:uiPriority w:val="99"/>
    <w:semiHidden/>
    <w:unhideWhenUsed/>
    <w:rsid w:val="0054745A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54745A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rsid w:val="0054745A"/>
    <w:rPr>
      <w:rFonts w:eastAsia="Times New Roman"/>
    </w:rPr>
  </w:style>
  <w:style w:type="character" w:styleId="Odwoanieprzypisudolnego">
    <w:name w:val="footnote reference"/>
    <w:uiPriority w:val="99"/>
    <w:semiHidden/>
    <w:rsid w:val="0054745A"/>
    <w:rPr>
      <w:vertAlign w:val="superscript"/>
    </w:rPr>
  </w:style>
  <w:style w:type="paragraph" w:styleId="Bezodstpw">
    <w:name w:val="No Spacing"/>
    <w:uiPriority w:val="1"/>
    <w:qFormat/>
    <w:rsid w:val="0054745A"/>
    <w:rPr>
      <w:rFonts w:eastAsia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ind w:left="284" w:right="43" w:hanging="284"/>
      <w:jc w:val="both"/>
    </w:pPr>
    <w:rPr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spacing w:after="120"/>
      <w:ind w:left="567" w:hanging="346"/>
      <w:jc w:val="both"/>
    </w:pPr>
  </w:style>
  <w:style w:type="character" w:styleId="Hipercze">
    <w:name w:val="Hyperlink"/>
    <w:uiPriority w:val="99"/>
    <w:rsid w:val="0054745A"/>
    <w:rPr>
      <w:color w:val="0000FF"/>
      <w:u w:val="single"/>
    </w:rPr>
  </w:style>
  <w:style w:type="character" w:customStyle="1" w:styleId="BezodstpwZnak">
    <w:name w:val="Bez odstępów Znak"/>
    <w:rsid w:val="0054745A"/>
    <w:rPr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semiHidden/>
    <w:rsid w:val="0054745A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semiHidden/>
    <w:rsid w:val="0054745A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54745A"/>
    <w:pPr>
      <w:ind w:left="-110" w:firstLine="110"/>
      <w:jc w:val="both"/>
    </w:pPr>
  </w:style>
  <w:style w:type="character" w:customStyle="1" w:styleId="Tekstpodstawowywcity2Znak">
    <w:name w:val="Tekst podstawowy wcięty 2 Znak"/>
    <w:link w:val="Tekstpodstawowywcity2"/>
    <w:semiHidden/>
    <w:rsid w:val="0054745A"/>
    <w:rPr>
      <w:rFonts w:eastAsia="Times New Roman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54745A"/>
    <w:pPr>
      <w:autoSpaceDE w:val="0"/>
      <w:autoSpaceDN w:val="0"/>
      <w:adjustRightInd w:val="0"/>
      <w:jc w:val="both"/>
    </w:pPr>
    <w:rPr>
      <w:bCs/>
      <w:szCs w:val="24"/>
    </w:rPr>
  </w:style>
  <w:style w:type="character" w:customStyle="1" w:styleId="TekstpodstawowyZnak">
    <w:name w:val="Tekst podstawowy Znak"/>
    <w:link w:val="Tekstpodstawowy"/>
    <w:semiHidden/>
    <w:rsid w:val="0054745A"/>
    <w:rPr>
      <w:rFonts w:eastAsia="Times New Roman"/>
      <w:bCs/>
      <w:sz w:val="22"/>
      <w:szCs w:val="24"/>
    </w:rPr>
  </w:style>
  <w:style w:type="paragraph" w:customStyle="1" w:styleId="1111">
    <w:name w:val="1111"/>
    <w:basedOn w:val="Normalny"/>
    <w:rsid w:val="0054745A"/>
    <w:pPr>
      <w:spacing w:before="240" w:after="0" w:line="240" w:lineRule="auto"/>
      <w:ind w:firstLine="708"/>
    </w:pPr>
    <w:rPr>
      <w:rFonts w:ascii="Franklin Gothic Medium" w:hAnsi="Franklin Gothic Medium"/>
      <w:noProof/>
      <w:sz w:val="52"/>
    </w:rPr>
  </w:style>
  <w:style w:type="paragraph" w:styleId="Tekstpodstawowy2">
    <w:name w:val="Body Text 2"/>
    <w:basedOn w:val="Normalny"/>
    <w:link w:val="Tekstpodstawowy2Znak"/>
    <w:semiHidden/>
    <w:rsid w:val="0054745A"/>
    <w:rPr>
      <w:color w:val="000000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54745A"/>
    <w:rPr>
      <w:rFonts w:eastAsia="Times New Roman"/>
      <w:color w:val="000000"/>
    </w:rPr>
  </w:style>
  <w:style w:type="paragraph" w:styleId="Spistreci3">
    <w:name w:val="toc 3"/>
    <w:basedOn w:val="Normalny"/>
    <w:next w:val="Normalny"/>
    <w:autoRedefine/>
    <w:uiPriority w:val="39"/>
    <w:qFormat/>
    <w:rsid w:val="0054745A"/>
    <w:pPr>
      <w:tabs>
        <w:tab w:val="right" w:leader="dot" w:pos="8777"/>
      </w:tabs>
      <w:spacing w:after="120"/>
      <w:ind w:left="443" w:hanging="301"/>
    </w:pPr>
  </w:style>
  <w:style w:type="paragraph" w:styleId="Spistreci4">
    <w:name w:val="toc 4"/>
    <w:basedOn w:val="Normalny"/>
    <w:next w:val="Normalny"/>
    <w:autoRedefine/>
    <w:semiHidden/>
    <w:rsid w:val="0054745A"/>
    <w:pPr>
      <w:ind w:left="660"/>
    </w:pPr>
  </w:style>
  <w:style w:type="paragraph" w:styleId="Spistreci5">
    <w:name w:val="toc 5"/>
    <w:basedOn w:val="Normalny"/>
    <w:next w:val="Normalny"/>
    <w:autoRedefine/>
    <w:semiHidden/>
    <w:rsid w:val="0054745A"/>
    <w:pPr>
      <w:ind w:left="880"/>
    </w:pPr>
  </w:style>
  <w:style w:type="paragraph" w:styleId="Spistreci6">
    <w:name w:val="toc 6"/>
    <w:basedOn w:val="Normalny"/>
    <w:next w:val="Normalny"/>
    <w:autoRedefine/>
    <w:semiHidden/>
    <w:rsid w:val="0054745A"/>
    <w:pPr>
      <w:ind w:left="1100"/>
    </w:pPr>
  </w:style>
  <w:style w:type="paragraph" w:styleId="Spistreci7">
    <w:name w:val="toc 7"/>
    <w:basedOn w:val="Normalny"/>
    <w:next w:val="Normalny"/>
    <w:autoRedefine/>
    <w:semiHidden/>
    <w:rsid w:val="0054745A"/>
    <w:pPr>
      <w:ind w:left="1320"/>
    </w:pPr>
  </w:style>
  <w:style w:type="paragraph" w:styleId="Spistreci8">
    <w:name w:val="toc 8"/>
    <w:basedOn w:val="Normalny"/>
    <w:next w:val="Normalny"/>
    <w:autoRedefine/>
    <w:semiHidden/>
    <w:rsid w:val="0054745A"/>
    <w:pPr>
      <w:ind w:left="1540"/>
    </w:pPr>
  </w:style>
  <w:style w:type="paragraph" w:styleId="Spistreci9">
    <w:name w:val="toc 9"/>
    <w:basedOn w:val="Normalny"/>
    <w:next w:val="Normalny"/>
    <w:autoRedefine/>
    <w:semiHidden/>
    <w:rsid w:val="0054745A"/>
    <w:pPr>
      <w:ind w:left="1760"/>
    </w:pPr>
  </w:style>
  <w:style w:type="paragraph" w:styleId="Tekstpodstawowywcity3">
    <w:name w:val="Body Text Indent 3"/>
    <w:basedOn w:val="Normalny"/>
    <w:link w:val="Tekstpodstawowywcity3Znak"/>
    <w:semiHidden/>
    <w:rsid w:val="0054745A"/>
    <w:pPr>
      <w:autoSpaceDE w:val="0"/>
      <w:autoSpaceDN w:val="0"/>
      <w:adjustRightInd w:val="0"/>
      <w:ind w:firstLine="440"/>
      <w:jc w:val="both"/>
    </w:pPr>
    <w:rPr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54745A"/>
    <w:rPr>
      <w:rFonts w:eastAsia="Times New Roman"/>
      <w:sz w:val="22"/>
      <w:szCs w:val="24"/>
    </w:rPr>
  </w:style>
  <w:style w:type="paragraph" w:styleId="Tekstpodstawowy3">
    <w:name w:val="Body Text 3"/>
    <w:basedOn w:val="Normalny"/>
    <w:link w:val="Tekstpodstawowy3Znak"/>
    <w:semiHidden/>
    <w:rsid w:val="0054745A"/>
    <w:pPr>
      <w:autoSpaceDE w:val="0"/>
      <w:autoSpaceDN w:val="0"/>
      <w:adjustRightInd w:val="0"/>
      <w:spacing w:after="0" w:line="240" w:lineRule="auto"/>
    </w:pPr>
    <w:rPr>
      <w:sz w:val="18"/>
    </w:rPr>
  </w:style>
  <w:style w:type="character" w:customStyle="1" w:styleId="Tekstpodstawowy3Znak">
    <w:name w:val="Tekst podstawowy 3 Znak"/>
    <w:link w:val="Tekstpodstawowy3"/>
    <w:semiHidden/>
    <w:rsid w:val="0054745A"/>
    <w:rPr>
      <w:rFonts w:eastAsia="Times New Roman"/>
      <w:sz w:val="18"/>
      <w:szCs w:val="22"/>
    </w:rPr>
  </w:style>
  <w:style w:type="paragraph" w:customStyle="1" w:styleId="Nagwek20">
    <w:name w:val="Nagłówek2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Tekstpodstawowy32">
    <w:name w:val="Tekst podstawowy 32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WW8Num3z0">
    <w:name w:val="WW8Num3z0"/>
    <w:rsid w:val="0054745A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54745A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54745A"/>
    <w:rPr>
      <w:rFonts w:ascii="Symbol" w:hAnsi="Symbol"/>
      <w:color w:val="auto"/>
    </w:rPr>
  </w:style>
  <w:style w:type="character" w:customStyle="1" w:styleId="WW8Num7z0">
    <w:name w:val="WW8Num7z0"/>
    <w:rsid w:val="0054745A"/>
    <w:rPr>
      <w:rFonts w:ascii="Times New Roman" w:hAnsi="Times New Roman" w:cs="Times New Roman"/>
    </w:rPr>
  </w:style>
  <w:style w:type="character" w:customStyle="1" w:styleId="WW8Num8z0">
    <w:name w:val="WW8Num8z0"/>
    <w:rsid w:val="0054745A"/>
    <w:rPr>
      <w:rFonts w:ascii="Symbol" w:hAnsi="Symbol"/>
    </w:rPr>
  </w:style>
  <w:style w:type="character" w:customStyle="1" w:styleId="WW8Num9z0">
    <w:name w:val="WW8Num9z0"/>
    <w:rsid w:val="0054745A"/>
    <w:rPr>
      <w:rFonts w:ascii="Symbol" w:hAnsi="Symbol"/>
    </w:rPr>
  </w:style>
  <w:style w:type="character" w:customStyle="1" w:styleId="WW8Num10z0">
    <w:name w:val="WW8Num10z0"/>
    <w:rsid w:val="0054745A"/>
    <w:rPr>
      <w:rFonts w:ascii="Symbol" w:hAnsi="Symbol"/>
    </w:rPr>
  </w:style>
  <w:style w:type="character" w:customStyle="1" w:styleId="WW8Num12z0">
    <w:name w:val="WW8Num12z0"/>
    <w:rsid w:val="0054745A"/>
    <w:rPr>
      <w:rFonts w:ascii="Symbol" w:hAnsi="Symbol"/>
    </w:rPr>
  </w:style>
  <w:style w:type="character" w:customStyle="1" w:styleId="WW8Num13z0">
    <w:name w:val="WW8Num13z0"/>
    <w:rsid w:val="0054745A"/>
    <w:rPr>
      <w:rFonts w:ascii="Symbol" w:hAnsi="Symbol"/>
    </w:rPr>
  </w:style>
  <w:style w:type="character" w:customStyle="1" w:styleId="WW8Num15z2">
    <w:name w:val="WW8Num15z2"/>
    <w:rsid w:val="0054745A"/>
    <w:rPr>
      <w:rFonts w:ascii="Times New Roman" w:hAnsi="Times New Roman"/>
    </w:rPr>
  </w:style>
  <w:style w:type="character" w:customStyle="1" w:styleId="WW8Num16z0">
    <w:name w:val="WW8Num16z0"/>
    <w:rsid w:val="0054745A"/>
    <w:rPr>
      <w:rFonts w:ascii="Times New Roman" w:hAnsi="Times New Roman" w:cs="Times New Roman"/>
    </w:rPr>
  </w:style>
  <w:style w:type="character" w:customStyle="1" w:styleId="WW8Num17z0">
    <w:name w:val="WW8Num17z0"/>
    <w:rsid w:val="0054745A"/>
    <w:rPr>
      <w:rFonts w:ascii="Symbol" w:hAnsi="Symbol"/>
    </w:rPr>
  </w:style>
  <w:style w:type="character" w:customStyle="1" w:styleId="WW8Num18z0">
    <w:name w:val="WW8Num18z0"/>
    <w:rsid w:val="0054745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4745A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745A"/>
    <w:rPr>
      <w:b/>
      <w:i w:val="0"/>
    </w:rPr>
  </w:style>
  <w:style w:type="character" w:customStyle="1" w:styleId="WW8Num21z0">
    <w:name w:val="WW8Num21z0"/>
    <w:rsid w:val="0054745A"/>
    <w:rPr>
      <w:rFonts w:ascii="Symbol" w:hAnsi="Symbol"/>
    </w:rPr>
  </w:style>
  <w:style w:type="character" w:customStyle="1" w:styleId="WW8Num22z0">
    <w:name w:val="WW8Num22z0"/>
    <w:rsid w:val="0054745A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4745A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745A"/>
    <w:rPr>
      <w:rFonts w:ascii="Times New Roman" w:hAnsi="Times New Roman" w:cs="Times New Roman"/>
    </w:rPr>
  </w:style>
  <w:style w:type="character" w:customStyle="1" w:styleId="WW8Num27z0">
    <w:name w:val="WW8Num27z0"/>
    <w:rsid w:val="0054745A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54745A"/>
    <w:rPr>
      <w:rFonts w:ascii="Wingdings" w:hAnsi="Wingdings"/>
    </w:rPr>
  </w:style>
  <w:style w:type="character" w:customStyle="1" w:styleId="WW8Num29z0">
    <w:name w:val="WW8Num29z0"/>
    <w:rsid w:val="0054745A"/>
    <w:rPr>
      <w:rFonts w:ascii="Symbol" w:hAnsi="Symbol"/>
    </w:rPr>
  </w:style>
  <w:style w:type="character" w:customStyle="1" w:styleId="WW8Num30z0">
    <w:name w:val="WW8Num30z0"/>
    <w:rsid w:val="0054745A"/>
    <w:rPr>
      <w:rFonts w:ascii="Arial" w:hAnsi="Arial"/>
    </w:rPr>
  </w:style>
  <w:style w:type="character" w:customStyle="1" w:styleId="WW8Num31z0">
    <w:name w:val="WW8Num31z0"/>
    <w:rsid w:val="0054745A"/>
    <w:rPr>
      <w:rFonts w:ascii="Symbol" w:hAnsi="Symbol"/>
    </w:rPr>
  </w:style>
  <w:style w:type="character" w:customStyle="1" w:styleId="WW8Num32z0">
    <w:name w:val="WW8Num32z0"/>
    <w:rsid w:val="0054745A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54745A"/>
    <w:rPr>
      <w:rFonts w:ascii="Times New Roman" w:eastAsia="Times New Roman" w:hAnsi="Times New Roman" w:cs="Times New Roman"/>
    </w:rPr>
  </w:style>
  <w:style w:type="character" w:customStyle="1" w:styleId="WW8Num34z2">
    <w:name w:val="WW8Num34z2"/>
    <w:rsid w:val="0054745A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54745A"/>
    <w:rPr>
      <w:rFonts w:ascii="Times New Roman" w:hAnsi="Times New Roman" w:cs="Times New Roman"/>
    </w:rPr>
  </w:style>
  <w:style w:type="character" w:customStyle="1" w:styleId="WW8Num36z0">
    <w:name w:val="WW8Num36z0"/>
    <w:rsid w:val="0054745A"/>
    <w:rPr>
      <w:rFonts w:ascii="Times New Roman" w:hAnsi="Times New Roman" w:cs="Times New Roman"/>
    </w:rPr>
  </w:style>
  <w:style w:type="character" w:customStyle="1" w:styleId="WW8Num37z0">
    <w:name w:val="WW8Num37z0"/>
    <w:rsid w:val="0054745A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54745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54745A"/>
    <w:rPr>
      <w:rFonts w:ascii="Wingdings" w:hAnsi="Wingdings"/>
    </w:rPr>
  </w:style>
  <w:style w:type="character" w:customStyle="1" w:styleId="WW8Num43z0">
    <w:name w:val="WW8Num43z0"/>
    <w:rsid w:val="0054745A"/>
    <w:rPr>
      <w:rFonts w:ascii="Symbol" w:hAnsi="Symbol"/>
    </w:rPr>
  </w:style>
  <w:style w:type="character" w:customStyle="1" w:styleId="WW8Num44z0">
    <w:name w:val="WW8Num44z0"/>
    <w:rsid w:val="0054745A"/>
    <w:rPr>
      <w:rFonts w:ascii="Times New Roman" w:eastAsia="Times New Roman" w:hAnsi="Times New Roman" w:cs="Times New Roman"/>
    </w:rPr>
  </w:style>
  <w:style w:type="character" w:customStyle="1" w:styleId="WW8Num45z0">
    <w:name w:val="WW8Num45z0"/>
    <w:rsid w:val="0054745A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54745A"/>
    <w:rPr>
      <w:rFonts w:ascii="Times New Roman" w:eastAsia="Times New Roman" w:hAnsi="Times New Roman" w:cs="Times New Roman"/>
    </w:rPr>
  </w:style>
  <w:style w:type="character" w:customStyle="1" w:styleId="WW8Num47z0">
    <w:name w:val="WW8Num47z0"/>
    <w:rsid w:val="0054745A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54745A"/>
    <w:rPr>
      <w:rFonts w:ascii="Courier New" w:hAnsi="Courier New" w:cs="Courier New"/>
    </w:rPr>
  </w:style>
  <w:style w:type="character" w:customStyle="1" w:styleId="WW8Num47z2">
    <w:name w:val="WW8Num47z2"/>
    <w:rsid w:val="0054745A"/>
    <w:rPr>
      <w:rFonts w:ascii="Wingdings" w:hAnsi="Wingdings"/>
    </w:rPr>
  </w:style>
  <w:style w:type="character" w:customStyle="1" w:styleId="WW8Num48z0">
    <w:name w:val="WW8Num48z0"/>
    <w:rsid w:val="0054745A"/>
    <w:rPr>
      <w:rFonts w:ascii="Wingdings" w:hAnsi="Wingdings"/>
    </w:rPr>
  </w:style>
  <w:style w:type="character" w:customStyle="1" w:styleId="WW8Num48z1">
    <w:name w:val="WW8Num48z1"/>
    <w:rsid w:val="0054745A"/>
    <w:rPr>
      <w:rFonts w:ascii="Courier New" w:hAnsi="Courier New" w:cs="Courier New"/>
    </w:rPr>
  </w:style>
  <w:style w:type="character" w:customStyle="1" w:styleId="WW8Num48z2">
    <w:name w:val="WW8Num48z2"/>
    <w:rsid w:val="0054745A"/>
    <w:rPr>
      <w:rFonts w:ascii="Times New Roman" w:hAnsi="Times New Roman" w:cs="Times New Roman"/>
    </w:rPr>
  </w:style>
  <w:style w:type="character" w:customStyle="1" w:styleId="WW8Num49z0">
    <w:name w:val="WW8Num49z0"/>
    <w:rsid w:val="0054745A"/>
    <w:rPr>
      <w:rFonts w:ascii="Times New Roman" w:hAnsi="Times New Roman" w:cs="Times New Roman"/>
    </w:rPr>
  </w:style>
  <w:style w:type="character" w:customStyle="1" w:styleId="WW8Num49z1">
    <w:name w:val="WW8Num49z1"/>
    <w:rsid w:val="0054745A"/>
    <w:rPr>
      <w:rFonts w:ascii="Symbol" w:hAnsi="Symbol" w:cs="Courier New"/>
    </w:rPr>
  </w:style>
  <w:style w:type="character" w:customStyle="1" w:styleId="WW8Num49z2">
    <w:name w:val="WW8Num49z2"/>
    <w:rsid w:val="0054745A"/>
    <w:rPr>
      <w:rFonts w:ascii="Wingdings" w:hAnsi="Wingdings"/>
    </w:rPr>
  </w:style>
  <w:style w:type="character" w:customStyle="1" w:styleId="WW8Num50z0">
    <w:name w:val="WW8Num50z0"/>
    <w:rsid w:val="0054745A"/>
    <w:rPr>
      <w:rFonts w:ascii="Times New Roman" w:hAnsi="Times New Roman" w:cs="Times New Roman"/>
    </w:rPr>
  </w:style>
  <w:style w:type="character" w:customStyle="1" w:styleId="WW8Num50z1">
    <w:name w:val="WW8Num50z1"/>
    <w:rsid w:val="0054745A"/>
    <w:rPr>
      <w:rFonts w:ascii="Wingdings 2" w:hAnsi="Wingdings 2" w:cs="Courier New"/>
    </w:rPr>
  </w:style>
  <w:style w:type="character" w:customStyle="1" w:styleId="WW8Num50z2">
    <w:name w:val="WW8Num50z2"/>
    <w:rsid w:val="0054745A"/>
    <w:rPr>
      <w:rFonts w:ascii="StarSymbol" w:hAnsi="StarSymbol"/>
    </w:rPr>
  </w:style>
  <w:style w:type="character" w:customStyle="1" w:styleId="WW8Num51z0">
    <w:name w:val="WW8Num51z0"/>
    <w:rsid w:val="0054745A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54745A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54745A"/>
    <w:rPr>
      <w:rFonts w:ascii="Times New Roman" w:eastAsia="Times New Roman" w:hAnsi="Times New Roman" w:cs="Times New Roman"/>
    </w:rPr>
  </w:style>
  <w:style w:type="character" w:customStyle="1" w:styleId="WW8Num54z0">
    <w:name w:val="WW8Num54z0"/>
    <w:rsid w:val="0054745A"/>
    <w:rPr>
      <w:rFonts w:ascii="Wingdings" w:hAnsi="Wingdings"/>
    </w:rPr>
  </w:style>
  <w:style w:type="character" w:customStyle="1" w:styleId="WW8Num55z0">
    <w:name w:val="WW8Num55z0"/>
    <w:rsid w:val="0054745A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54745A"/>
    <w:rPr>
      <w:rFonts w:ascii="Wingdings" w:hAnsi="Wingdings"/>
    </w:rPr>
  </w:style>
  <w:style w:type="character" w:customStyle="1" w:styleId="WW8Num56z1">
    <w:name w:val="WW8Num56z1"/>
    <w:rsid w:val="0054745A"/>
    <w:rPr>
      <w:rFonts w:ascii="Courier New" w:hAnsi="Courier New" w:cs="Courier New"/>
    </w:rPr>
  </w:style>
  <w:style w:type="character" w:customStyle="1" w:styleId="WW8Num56z2">
    <w:name w:val="WW8Num56z2"/>
    <w:rsid w:val="0054745A"/>
    <w:rPr>
      <w:rFonts w:ascii="Wingdings" w:hAnsi="Wingdings"/>
    </w:rPr>
  </w:style>
  <w:style w:type="character" w:customStyle="1" w:styleId="WW8Num57z0">
    <w:name w:val="WW8Num57z0"/>
    <w:rsid w:val="0054745A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54745A"/>
    <w:rPr>
      <w:rFonts w:ascii="Courier New" w:hAnsi="Courier New" w:cs="Courier New"/>
    </w:rPr>
  </w:style>
  <w:style w:type="character" w:customStyle="1" w:styleId="WW8Num57z2">
    <w:name w:val="WW8Num57z2"/>
    <w:rsid w:val="0054745A"/>
    <w:rPr>
      <w:rFonts w:ascii="Wingdings" w:hAnsi="Wingdings"/>
    </w:rPr>
  </w:style>
  <w:style w:type="character" w:customStyle="1" w:styleId="WW8Num58z0">
    <w:name w:val="WW8Num58z0"/>
    <w:rsid w:val="0054745A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54745A"/>
    <w:rPr>
      <w:rFonts w:ascii="Courier New" w:hAnsi="Courier New" w:cs="Courier New"/>
    </w:rPr>
  </w:style>
  <w:style w:type="character" w:customStyle="1" w:styleId="WW8Num58z2">
    <w:name w:val="WW8Num58z2"/>
    <w:rsid w:val="0054745A"/>
    <w:rPr>
      <w:rFonts w:ascii="Wingdings" w:hAnsi="Wingdings"/>
    </w:rPr>
  </w:style>
  <w:style w:type="character" w:customStyle="1" w:styleId="WW8Num59z0">
    <w:name w:val="WW8Num59z0"/>
    <w:rsid w:val="0054745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54745A"/>
  </w:style>
  <w:style w:type="character" w:customStyle="1" w:styleId="WW-Absatz-Standardschriftart">
    <w:name w:val="WW-Absatz-Standardschriftart"/>
    <w:rsid w:val="0054745A"/>
  </w:style>
  <w:style w:type="character" w:customStyle="1" w:styleId="WW-Absatz-Standardschriftart1">
    <w:name w:val="WW-Absatz-Standardschriftart1"/>
    <w:rsid w:val="0054745A"/>
  </w:style>
  <w:style w:type="character" w:customStyle="1" w:styleId="WW-Absatz-Standardschriftart11">
    <w:name w:val="WW-Absatz-Standardschriftart11"/>
    <w:rsid w:val="0054745A"/>
  </w:style>
  <w:style w:type="character" w:customStyle="1" w:styleId="WW8Num5z0">
    <w:name w:val="WW8Num5z0"/>
    <w:rsid w:val="0054745A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54745A"/>
    <w:rPr>
      <w:rFonts w:ascii="Symbol" w:hAnsi="Symbol"/>
    </w:rPr>
  </w:style>
  <w:style w:type="character" w:customStyle="1" w:styleId="WW8Num14z0">
    <w:name w:val="WW8Num14z0"/>
    <w:rsid w:val="0054745A"/>
    <w:rPr>
      <w:rFonts w:ascii="Symbol" w:hAnsi="Symbol"/>
    </w:rPr>
  </w:style>
  <w:style w:type="character" w:customStyle="1" w:styleId="WW8Num17z2">
    <w:name w:val="WW8Num17z2"/>
    <w:rsid w:val="0054745A"/>
    <w:rPr>
      <w:rFonts w:ascii="Times New Roman" w:hAnsi="Times New Roman"/>
    </w:rPr>
  </w:style>
  <w:style w:type="character" w:customStyle="1" w:styleId="WW8Num24z0">
    <w:name w:val="WW8Num24z0"/>
    <w:rsid w:val="0054745A"/>
    <w:rPr>
      <w:rFonts w:ascii="Wingdings" w:hAnsi="Wingdings"/>
    </w:rPr>
  </w:style>
  <w:style w:type="character" w:customStyle="1" w:styleId="WW8Num25z0">
    <w:name w:val="WW8Num25z0"/>
    <w:rsid w:val="0054745A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54745A"/>
    <w:rPr>
      <w:rFonts w:ascii="Times New Roman" w:hAnsi="Times New Roman" w:cs="Times New Roman"/>
    </w:rPr>
  </w:style>
  <w:style w:type="character" w:customStyle="1" w:styleId="WW8Num36z2">
    <w:name w:val="WW8Num36z2"/>
    <w:rsid w:val="0054745A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54745A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54745A"/>
    <w:rPr>
      <w:rFonts w:ascii="Symbol" w:hAnsi="Symbol"/>
    </w:rPr>
  </w:style>
  <w:style w:type="character" w:customStyle="1" w:styleId="WW8Num43z2">
    <w:name w:val="WW8Num43z2"/>
    <w:rsid w:val="0054745A"/>
    <w:rPr>
      <w:rFonts w:ascii="Wingdings" w:hAnsi="Wingdings"/>
    </w:rPr>
  </w:style>
  <w:style w:type="character" w:customStyle="1" w:styleId="WW8Num48z3">
    <w:name w:val="WW8Num48z3"/>
    <w:rsid w:val="0054745A"/>
    <w:rPr>
      <w:rFonts w:ascii="Symbol" w:hAnsi="Symbol"/>
    </w:rPr>
  </w:style>
  <w:style w:type="character" w:customStyle="1" w:styleId="WW8Num49z3">
    <w:name w:val="WW8Num49z3"/>
    <w:rsid w:val="0054745A"/>
    <w:rPr>
      <w:rFonts w:ascii="Symbol" w:hAnsi="Symbol"/>
    </w:rPr>
  </w:style>
  <w:style w:type="character" w:customStyle="1" w:styleId="WW8Num49z4">
    <w:name w:val="WW8Num49z4"/>
    <w:rsid w:val="0054745A"/>
    <w:rPr>
      <w:rFonts w:ascii="Courier New" w:hAnsi="Courier New" w:cs="Courier New"/>
    </w:rPr>
  </w:style>
  <w:style w:type="character" w:customStyle="1" w:styleId="WW8Num51z1">
    <w:name w:val="WW8Num51z1"/>
    <w:rsid w:val="0054745A"/>
    <w:rPr>
      <w:rFonts w:ascii="Courier New" w:hAnsi="Courier New" w:cs="Courier New"/>
    </w:rPr>
  </w:style>
  <w:style w:type="character" w:customStyle="1" w:styleId="WW8Num51z2">
    <w:name w:val="WW8Num51z2"/>
    <w:rsid w:val="0054745A"/>
    <w:rPr>
      <w:rFonts w:ascii="Wingdings" w:hAnsi="Wingdings"/>
    </w:rPr>
  </w:style>
  <w:style w:type="character" w:customStyle="1" w:styleId="WW8Num52z1">
    <w:name w:val="WW8Num52z1"/>
    <w:rsid w:val="0054745A"/>
    <w:rPr>
      <w:rFonts w:ascii="Courier New" w:hAnsi="Courier New" w:cs="Courier New"/>
    </w:rPr>
  </w:style>
  <w:style w:type="character" w:customStyle="1" w:styleId="WW8Num52z2">
    <w:name w:val="WW8Num52z2"/>
    <w:rsid w:val="0054745A"/>
    <w:rPr>
      <w:rFonts w:ascii="Wingdings" w:hAnsi="Wingdings"/>
    </w:rPr>
  </w:style>
  <w:style w:type="character" w:customStyle="1" w:styleId="WW8Num53z1">
    <w:name w:val="WW8Num53z1"/>
    <w:rsid w:val="0054745A"/>
    <w:rPr>
      <w:rFonts w:ascii="Courier New" w:hAnsi="Courier New" w:cs="Courier New"/>
    </w:rPr>
  </w:style>
  <w:style w:type="character" w:customStyle="1" w:styleId="WW8Num53z2">
    <w:name w:val="WW8Num53z2"/>
    <w:rsid w:val="0054745A"/>
    <w:rPr>
      <w:rFonts w:ascii="Wingdings" w:hAnsi="Wingdings"/>
    </w:rPr>
  </w:style>
  <w:style w:type="character" w:customStyle="1" w:styleId="WW8Num54z1">
    <w:name w:val="WW8Num54z1"/>
    <w:rsid w:val="0054745A"/>
    <w:rPr>
      <w:rFonts w:ascii="Courier New" w:hAnsi="Courier New" w:cs="Courier New"/>
    </w:rPr>
  </w:style>
  <w:style w:type="character" w:customStyle="1" w:styleId="WW8Num54z2">
    <w:name w:val="WW8Num54z2"/>
    <w:rsid w:val="0054745A"/>
    <w:rPr>
      <w:rFonts w:ascii="Wingdings" w:hAnsi="Wingdings"/>
    </w:rPr>
  </w:style>
  <w:style w:type="character" w:customStyle="1" w:styleId="WW8Num59z1">
    <w:name w:val="WW8Num59z1"/>
    <w:rsid w:val="0054745A"/>
    <w:rPr>
      <w:rFonts w:ascii="Courier New" w:hAnsi="Courier New" w:cs="Courier New"/>
    </w:rPr>
  </w:style>
  <w:style w:type="character" w:customStyle="1" w:styleId="WW8Num59z2">
    <w:name w:val="WW8Num59z2"/>
    <w:rsid w:val="0054745A"/>
    <w:rPr>
      <w:rFonts w:ascii="Wingdings" w:hAnsi="Wingdings"/>
    </w:rPr>
  </w:style>
  <w:style w:type="character" w:customStyle="1" w:styleId="WW8Num60z0">
    <w:name w:val="WW8Num60z0"/>
    <w:rsid w:val="0054745A"/>
    <w:rPr>
      <w:rFonts w:ascii="Symbol" w:hAnsi="Symbol"/>
    </w:rPr>
  </w:style>
  <w:style w:type="character" w:customStyle="1" w:styleId="WW8Num61z0">
    <w:name w:val="WW8Num61z0"/>
    <w:rsid w:val="0054745A"/>
    <w:rPr>
      <w:rFonts w:ascii="Symbol" w:hAnsi="Symbol"/>
    </w:rPr>
  </w:style>
  <w:style w:type="character" w:customStyle="1" w:styleId="WW8Num62z0">
    <w:name w:val="WW8Num62z0"/>
    <w:rsid w:val="0054745A"/>
    <w:rPr>
      <w:rFonts w:ascii="Times New Roman" w:eastAsia="Times New Roman" w:hAnsi="Times New Roman" w:cs="Times New Roman"/>
    </w:rPr>
  </w:style>
  <w:style w:type="character" w:customStyle="1" w:styleId="WW8Num63z0">
    <w:name w:val="WW8Num63z0"/>
    <w:rsid w:val="0054745A"/>
    <w:rPr>
      <w:rFonts w:ascii="Arial" w:hAnsi="Arial"/>
    </w:rPr>
  </w:style>
  <w:style w:type="character" w:customStyle="1" w:styleId="WW8Num63z1">
    <w:name w:val="WW8Num63z1"/>
    <w:rsid w:val="0054745A"/>
    <w:rPr>
      <w:rFonts w:ascii="Courier New" w:hAnsi="Courier New" w:cs="Courier New"/>
    </w:rPr>
  </w:style>
  <w:style w:type="character" w:customStyle="1" w:styleId="WW8Num63z2">
    <w:name w:val="WW8Num63z2"/>
    <w:rsid w:val="0054745A"/>
    <w:rPr>
      <w:rFonts w:ascii="Wingdings" w:hAnsi="Wingdings"/>
    </w:rPr>
  </w:style>
  <w:style w:type="character" w:customStyle="1" w:styleId="WW8Num64z0">
    <w:name w:val="WW8Num64z0"/>
    <w:rsid w:val="0054745A"/>
    <w:rPr>
      <w:rFonts w:ascii="Symbol" w:eastAsia="Times New Roman" w:hAnsi="Symbol" w:cs="Times New Roman"/>
    </w:rPr>
  </w:style>
  <w:style w:type="character" w:customStyle="1" w:styleId="WW8Num64z1">
    <w:name w:val="WW8Num64z1"/>
    <w:rsid w:val="0054745A"/>
    <w:rPr>
      <w:rFonts w:ascii="Courier New" w:hAnsi="Courier New"/>
    </w:rPr>
  </w:style>
  <w:style w:type="character" w:customStyle="1" w:styleId="WW8Num64z2">
    <w:name w:val="WW8Num64z2"/>
    <w:rsid w:val="0054745A"/>
    <w:rPr>
      <w:rFonts w:ascii="Wingdings" w:hAnsi="Wingdings"/>
    </w:rPr>
  </w:style>
  <w:style w:type="character" w:customStyle="1" w:styleId="Domylnaczcionkaakapitu6">
    <w:name w:val="Domyślna czcionka akapitu6"/>
    <w:rsid w:val="0054745A"/>
  </w:style>
  <w:style w:type="character" w:customStyle="1" w:styleId="WW8Num60z1">
    <w:name w:val="WW8Num60z1"/>
    <w:rsid w:val="0054745A"/>
    <w:rPr>
      <w:rFonts w:ascii="Courier New" w:hAnsi="Courier New" w:cs="Courier New"/>
    </w:rPr>
  </w:style>
  <w:style w:type="character" w:customStyle="1" w:styleId="WW8Num60z2">
    <w:name w:val="WW8Num60z2"/>
    <w:rsid w:val="0054745A"/>
    <w:rPr>
      <w:rFonts w:ascii="Wingdings" w:hAnsi="Wingdings"/>
    </w:rPr>
  </w:style>
  <w:style w:type="character" w:customStyle="1" w:styleId="WW8Num61z1">
    <w:name w:val="WW8Num61z1"/>
    <w:rsid w:val="0054745A"/>
    <w:rPr>
      <w:rFonts w:ascii="Courier New" w:hAnsi="Courier New" w:cs="Courier New"/>
    </w:rPr>
  </w:style>
  <w:style w:type="character" w:customStyle="1" w:styleId="WW8Num61z2">
    <w:name w:val="WW8Num61z2"/>
    <w:rsid w:val="0054745A"/>
    <w:rPr>
      <w:rFonts w:ascii="Wingdings" w:hAnsi="Wingdings"/>
    </w:rPr>
  </w:style>
  <w:style w:type="character" w:customStyle="1" w:styleId="WW8Num65z0">
    <w:name w:val="WW8Num65z0"/>
    <w:rsid w:val="0054745A"/>
    <w:rPr>
      <w:rFonts w:ascii="Times New Roman" w:eastAsia="Times New Roman" w:hAnsi="Times New Roman" w:cs="Times New Roman"/>
    </w:rPr>
  </w:style>
  <w:style w:type="character" w:customStyle="1" w:styleId="WW8Num65z1">
    <w:name w:val="WW8Num65z1"/>
    <w:rsid w:val="0054745A"/>
    <w:rPr>
      <w:rFonts w:ascii="Courier New" w:hAnsi="Courier New" w:cs="Courier New"/>
    </w:rPr>
  </w:style>
  <w:style w:type="character" w:customStyle="1" w:styleId="WW8Num65z2">
    <w:name w:val="WW8Num65z2"/>
    <w:rsid w:val="0054745A"/>
    <w:rPr>
      <w:rFonts w:ascii="Wingdings" w:hAnsi="Wingdings"/>
    </w:rPr>
  </w:style>
  <w:style w:type="character" w:customStyle="1" w:styleId="Domylnaczcionkaakapitu5">
    <w:name w:val="Domyślna czcionka akapitu5"/>
    <w:rsid w:val="0054745A"/>
  </w:style>
  <w:style w:type="character" w:customStyle="1" w:styleId="WW8Num55z1">
    <w:name w:val="WW8Num55z1"/>
    <w:rsid w:val="0054745A"/>
    <w:rPr>
      <w:rFonts w:ascii="Courier New" w:hAnsi="Courier New" w:cs="Courier New"/>
    </w:rPr>
  </w:style>
  <w:style w:type="character" w:customStyle="1" w:styleId="WW8Num55z2">
    <w:name w:val="WW8Num55z2"/>
    <w:rsid w:val="0054745A"/>
    <w:rPr>
      <w:rFonts w:ascii="Wingdings" w:hAnsi="Wingdings"/>
    </w:rPr>
  </w:style>
  <w:style w:type="character" w:customStyle="1" w:styleId="WW8Num55z3">
    <w:name w:val="WW8Num55z3"/>
    <w:rsid w:val="0054745A"/>
    <w:rPr>
      <w:rFonts w:ascii="Symbol" w:hAnsi="Symbol"/>
    </w:rPr>
  </w:style>
  <w:style w:type="character" w:customStyle="1" w:styleId="WW8Num55z4">
    <w:name w:val="WW8Num55z4"/>
    <w:rsid w:val="0054745A"/>
    <w:rPr>
      <w:rFonts w:ascii="Courier New" w:hAnsi="Courier New" w:cs="Courier New"/>
    </w:rPr>
  </w:style>
  <w:style w:type="character" w:customStyle="1" w:styleId="WW8Num57z3">
    <w:name w:val="WW8Num57z3"/>
    <w:rsid w:val="0054745A"/>
    <w:rPr>
      <w:rFonts w:ascii="Symbol" w:hAnsi="Symbol"/>
    </w:rPr>
  </w:style>
  <w:style w:type="character" w:customStyle="1" w:styleId="WW8Num57z4">
    <w:name w:val="WW8Num57z4"/>
    <w:rsid w:val="0054745A"/>
    <w:rPr>
      <w:rFonts w:ascii="Courier New" w:hAnsi="Courier New"/>
    </w:rPr>
  </w:style>
  <w:style w:type="character" w:customStyle="1" w:styleId="Domylnaczcionkaakapitu4">
    <w:name w:val="Domyślna czcionka akapitu4"/>
    <w:rsid w:val="0054745A"/>
  </w:style>
  <w:style w:type="character" w:customStyle="1" w:styleId="WW8Num2z0">
    <w:name w:val="WW8Num2z0"/>
    <w:rsid w:val="0054745A"/>
    <w:rPr>
      <w:rFonts w:ascii="StarSymbol" w:hAnsi="StarSymbol" w:cs="StarSymbol"/>
      <w:sz w:val="18"/>
      <w:szCs w:val="18"/>
    </w:rPr>
  </w:style>
  <w:style w:type="character" w:customStyle="1" w:styleId="WW8Num16z2">
    <w:name w:val="WW8Num16z2"/>
    <w:rsid w:val="0054745A"/>
    <w:rPr>
      <w:rFonts w:ascii="Times New Roman" w:hAnsi="Times New Roman"/>
    </w:rPr>
  </w:style>
  <w:style w:type="character" w:customStyle="1" w:styleId="WW8Num35z2">
    <w:name w:val="WW8Num35z2"/>
    <w:rsid w:val="0054745A"/>
    <w:rPr>
      <w:rFonts w:ascii="Wingdings" w:hAnsi="Wingdings"/>
    </w:rPr>
  </w:style>
  <w:style w:type="character" w:customStyle="1" w:styleId="WW8Num42z0">
    <w:name w:val="WW8Num42z0"/>
    <w:rsid w:val="0054745A"/>
    <w:rPr>
      <w:rFonts w:ascii="Times New Roman" w:eastAsia="Times New Roman" w:hAnsi="Times New Roman" w:cs="Times New Roman"/>
    </w:rPr>
  </w:style>
  <w:style w:type="character" w:customStyle="1" w:styleId="WW8Num42z2">
    <w:name w:val="WW8Num42z2"/>
    <w:rsid w:val="0054745A"/>
    <w:rPr>
      <w:rFonts w:ascii="Wingdings" w:hAnsi="Wingdings"/>
    </w:rPr>
  </w:style>
  <w:style w:type="character" w:customStyle="1" w:styleId="WW8Num47z3">
    <w:name w:val="WW8Num47z3"/>
    <w:rsid w:val="0054745A"/>
    <w:rPr>
      <w:rFonts w:ascii="Symbol" w:hAnsi="Symbol"/>
    </w:rPr>
  </w:style>
  <w:style w:type="character" w:customStyle="1" w:styleId="WW8Num51z3">
    <w:name w:val="WW8Num51z3"/>
    <w:rsid w:val="0054745A"/>
    <w:rPr>
      <w:rFonts w:ascii="Symbol" w:hAnsi="Symbol"/>
    </w:rPr>
  </w:style>
  <w:style w:type="character" w:customStyle="1" w:styleId="WW8Num51z4">
    <w:name w:val="WW8Num51z4"/>
    <w:rsid w:val="0054745A"/>
    <w:rPr>
      <w:rFonts w:ascii="Courier New" w:hAnsi="Courier New" w:cs="Courier New"/>
    </w:rPr>
  </w:style>
  <w:style w:type="character" w:customStyle="1" w:styleId="WW8Num60z3">
    <w:name w:val="WW8Num60z3"/>
    <w:rsid w:val="0054745A"/>
    <w:rPr>
      <w:rFonts w:ascii="Symbol" w:hAnsi="Symbol"/>
    </w:rPr>
  </w:style>
  <w:style w:type="character" w:customStyle="1" w:styleId="WW8Num61z3">
    <w:name w:val="WW8Num61z3"/>
    <w:rsid w:val="0054745A"/>
    <w:rPr>
      <w:rFonts w:ascii="Symbol" w:hAnsi="Symbol"/>
    </w:rPr>
  </w:style>
  <w:style w:type="character" w:customStyle="1" w:styleId="WW8Num62z1">
    <w:name w:val="WW8Num62z1"/>
    <w:rsid w:val="0054745A"/>
    <w:rPr>
      <w:rFonts w:ascii="Symbol" w:hAnsi="Symbol"/>
      <w:sz w:val="18"/>
      <w:szCs w:val="18"/>
    </w:rPr>
  </w:style>
  <w:style w:type="character" w:customStyle="1" w:styleId="WW8Num62z2">
    <w:name w:val="WW8Num62z2"/>
    <w:rsid w:val="0054745A"/>
    <w:rPr>
      <w:rFonts w:ascii="Times New Roman" w:eastAsia="Times New Roman" w:hAnsi="Times New Roman" w:cs="Times New Roman"/>
    </w:rPr>
  </w:style>
  <w:style w:type="character" w:customStyle="1" w:styleId="WW8Num62z3">
    <w:name w:val="WW8Num62z3"/>
    <w:rsid w:val="0054745A"/>
    <w:rPr>
      <w:rFonts w:ascii="Symbol" w:hAnsi="Symbol"/>
    </w:rPr>
  </w:style>
  <w:style w:type="character" w:customStyle="1" w:styleId="WW8Num63z3">
    <w:name w:val="WW8Num63z3"/>
    <w:rsid w:val="0054745A"/>
    <w:rPr>
      <w:rFonts w:ascii="Symbol" w:hAnsi="Symbol"/>
    </w:rPr>
  </w:style>
  <w:style w:type="character" w:customStyle="1" w:styleId="WW8Num63z4">
    <w:name w:val="WW8Num63z4"/>
    <w:rsid w:val="0054745A"/>
    <w:rPr>
      <w:rFonts w:ascii="Courier New" w:hAnsi="Courier New" w:cs="Courier New"/>
    </w:rPr>
  </w:style>
  <w:style w:type="character" w:customStyle="1" w:styleId="WW8Num64z3">
    <w:name w:val="WW8Num64z3"/>
    <w:rsid w:val="0054745A"/>
    <w:rPr>
      <w:rFonts w:ascii="Symbol" w:hAnsi="Symbol"/>
    </w:rPr>
  </w:style>
  <w:style w:type="character" w:customStyle="1" w:styleId="WW8Num65z3">
    <w:name w:val="WW8Num65z3"/>
    <w:rsid w:val="0054745A"/>
    <w:rPr>
      <w:rFonts w:ascii="Symbol" w:hAnsi="Symbol"/>
    </w:rPr>
  </w:style>
  <w:style w:type="character" w:customStyle="1" w:styleId="WW8Num65z4">
    <w:name w:val="WW8Num65z4"/>
    <w:rsid w:val="0054745A"/>
    <w:rPr>
      <w:rFonts w:ascii="Courier New" w:hAnsi="Courier New"/>
    </w:rPr>
  </w:style>
  <w:style w:type="character" w:customStyle="1" w:styleId="WW8Num66z0">
    <w:name w:val="WW8Num66z0"/>
    <w:rsid w:val="0054745A"/>
    <w:rPr>
      <w:rFonts w:ascii="Symbol" w:hAnsi="Symbol"/>
    </w:rPr>
  </w:style>
  <w:style w:type="character" w:customStyle="1" w:styleId="WW8Num66z1">
    <w:name w:val="WW8Num66z1"/>
    <w:rsid w:val="0054745A"/>
    <w:rPr>
      <w:rFonts w:ascii="Courier New" w:hAnsi="Courier New" w:cs="Courier New"/>
    </w:rPr>
  </w:style>
  <w:style w:type="character" w:customStyle="1" w:styleId="WW8Num66z2">
    <w:name w:val="WW8Num66z2"/>
    <w:rsid w:val="0054745A"/>
    <w:rPr>
      <w:rFonts w:ascii="Wingdings" w:hAnsi="Wingdings"/>
    </w:rPr>
  </w:style>
  <w:style w:type="character" w:customStyle="1" w:styleId="WW8Num66z3">
    <w:name w:val="WW8Num66z3"/>
    <w:rsid w:val="0054745A"/>
    <w:rPr>
      <w:rFonts w:ascii="Symbol" w:hAnsi="Symbol"/>
    </w:rPr>
  </w:style>
  <w:style w:type="character" w:customStyle="1" w:styleId="WW8Num67z0">
    <w:name w:val="WW8Num67z0"/>
    <w:rsid w:val="0054745A"/>
    <w:rPr>
      <w:rFonts w:ascii="Times New Roman" w:eastAsia="Times New Roman" w:hAnsi="Times New Roman" w:cs="Times New Roman"/>
    </w:rPr>
  </w:style>
  <w:style w:type="character" w:customStyle="1" w:styleId="WW8Num67z1">
    <w:name w:val="WW8Num67z1"/>
    <w:rsid w:val="0054745A"/>
    <w:rPr>
      <w:rFonts w:ascii="Courier New" w:hAnsi="Courier New" w:cs="Courier New"/>
    </w:rPr>
  </w:style>
  <w:style w:type="character" w:customStyle="1" w:styleId="WW8Num67z2">
    <w:name w:val="WW8Num67z2"/>
    <w:rsid w:val="0054745A"/>
    <w:rPr>
      <w:rFonts w:ascii="Wingdings" w:hAnsi="Wingdings"/>
    </w:rPr>
  </w:style>
  <w:style w:type="character" w:customStyle="1" w:styleId="WW8Num67z3">
    <w:name w:val="WW8Num67z3"/>
    <w:rsid w:val="0054745A"/>
    <w:rPr>
      <w:rFonts w:ascii="Symbol" w:hAnsi="Symbol"/>
    </w:rPr>
  </w:style>
  <w:style w:type="character" w:customStyle="1" w:styleId="WW8Num67z4">
    <w:name w:val="WW8Num67z4"/>
    <w:rsid w:val="0054745A"/>
    <w:rPr>
      <w:rFonts w:ascii="Courier New" w:hAnsi="Courier New"/>
    </w:rPr>
  </w:style>
  <w:style w:type="character" w:customStyle="1" w:styleId="WW8Num68z0">
    <w:name w:val="WW8Num68z0"/>
    <w:rsid w:val="0054745A"/>
    <w:rPr>
      <w:rFonts w:ascii="Symbol" w:eastAsia="Times New Roman" w:hAnsi="Symbol" w:cs="Times New Roman"/>
    </w:rPr>
  </w:style>
  <w:style w:type="character" w:customStyle="1" w:styleId="WW8Num68z1">
    <w:name w:val="WW8Num68z1"/>
    <w:rsid w:val="0054745A"/>
    <w:rPr>
      <w:rFonts w:ascii="Times New Roman" w:eastAsia="Times New Roman" w:hAnsi="Times New Roman" w:cs="Times New Roman"/>
    </w:rPr>
  </w:style>
  <w:style w:type="character" w:customStyle="1" w:styleId="WW8Num68z2">
    <w:name w:val="WW8Num68z2"/>
    <w:rsid w:val="0054745A"/>
    <w:rPr>
      <w:rFonts w:ascii="Wingdings" w:hAnsi="Wingdings"/>
    </w:rPr>
  </w:style>
  <w:style w:type="character" w:customStyle="1" w:styleId="WW8Num68z3">
    <w:name w:val="WW8Num68z3"/>
    <w:rsid w:val="0054745A"/>
    <w:rPr>
      <w:rFonts w:ascii="Symbol" w:hAnsi="Symbol"/>
    </w:rPr>
  </w:style>
  <w:style w:type="character" w:customStyle="1" w:styleId="WW8Num68z4">
    <w:name w:val="WW8Num68z4"/>
    <w:rsid w:val="0054745A"/>
    <w:rPr>
      <w:rFonts w:ascii="Courier New" w:hAnsi="Courier New"/>
    </w:rPr>
  </w:style>
  <w:style w:type="character" w:customStyle="1" w:styleId="WW8Num69z0">
    <w:name w:val="WW8Num69z0"/>
    <w:rsid w:val="0054745A"/>
    <w:rPr>
      <w:rFonts w:ascii="Arial" w:hAnsi="Arial"/>
    </w:rPr>
  </w:style>
  <w:style w:type="character" w:customStyle="1" w:styleId="WW8Num69z1">
    <w:name w:val="WW8Num69z1"/>
    <w:rsid w:val="0054745A"/>
    <w:rPr>
      <w:rFonts w:ascii="Courier New" w:hAnsi="Courier New" w:cs="Courier New"/>
    </w:rPr>
  </w:style>
  <w:style w:type="character" w:customStyle="1" w:styleId="WW8Num69z2">
    <w:name w:val="WW8Num69z2"/>
    <w:rsid w:val="0054745A"/>
    <w:rPr>
      <w:rFonts w:ascii="Wingdings" w:hAnsi="Wingdings"/>
    </w:rPr>
  </w:style>
  <w:style w:type="character" w:customStyle="1" w:styleId="WW8Num69z3">
    <w:name w:val="WW8Num69z3"/>
    <w:rsid w:val="0054745A"/>
    <w:rPr>
      <w:rFonts w:ascii="Symbol" w:hAnsi="Symbol"/>
    </w:rPr>
  </w:style>
  <w:style w:type="character" w:customStyle="1" w:styleId="WW8Num70z0">
    <w:name w:val="WW8Num70z0"/>
    <w:rsid w:val="0054745A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54745A"/>
    <w:rPr>
      <w:rFonts w:ascii="Symbol" w:hAnsi="Symbol"/>
      <w:sz w:val="18"/>
      <w:szCs w:val="18"/>
    </w:rPr>
  </w:style>
  <w:style w:type="character" w:customStyle="1" w:styleId="WW8Num70z2">
    <w:name w:val="WW8Num70z2"/>
    <w:rsid w:val="0054745A"/>
    <w:rPr>
      <w:rFonts w:ascii="Wingdings" w:hAnsi="Wingdings"/>
    </w:rPr>
  </w:style>
  <w:style w:type="character" w:customStyle="1" w:styleId="WW8Num70z3">
    <w:name w:val="WW8Num70z3"/>
    <w:rsid w:val="0054745A"/>
    <w:rPr>
      <w:rFonts w:ascii="Symbol" w:hAnsi="Symbol"/>
    </w:rPr>
  </w:style>
  <w:style w:type="character" w:customStyle="1" w:styleId="WW8Num70z4">
    <w:name w:val="WW8Num70z4"/>
    <w:rsid w:val="0054745A"/>
    <w:rPr>
      <w:rFonts w:ascii="Courier New" w:hAnsi="Courier New" w:cs="Courier New"/>
    </w:rPr>
  </w:style>
  <w:style w:type="character" w:customStyle="1" w:styleId="WW8Num71z0">
    <w:name w:val="WW8Num71z0"/>
    <w:rsid w:val="0054745A"/>
    <w:rPr>
      <w:rFonts w:ascii="Times New Roman" w:eastAsia="Times New Roman" w:hAnsi="Times New Roman" w:cs="Times New Roman"/>
    </w:rPr>
  </w:style>
  <w:style w:type="character" w:customStyle="1" w:styleId="WW8Num71z1">
    <w:name w:val="WW8Num71z1"/>
    <w:rsid w:val="0054745A"/>
    <w:rPr>
      <w:rFonts w:ascii="Symbol" w:hAnsi="Symbol"/>
      <w:sz w:val="18"/>
      <w:szCs w:val="18"/>
    </w:rPr>
  </w:style>
  <w:style w:type="character" w:customStyle="1" w:styleId="WW8Num71z2">
    <w:name w:val="WW8Num71z2"/>
    <w:rsid w:val="0054745A"/>
    <w:rPr>
      <w:rFonts w:ascii="Wingdings" w:hAnsi="Wingdings"/>
    </w:rPr>
  </w:style>
  <w:style w:type="character" w:customStyle="1" w:styleId="WW8Num71z3">
    <w:name w:val="WW8Num71z3"/>
    <w:rsid w:val="0054745A"/>
    <w:rPr>
      <w:rFonts w:ascii="Symbol" w:hAnsi="Symbol"/>
    </w:rPr>
  </w:style>
  <w:style w:type="character" w:customStyle="1" w:styleId="WW8Num71z4">
    <w:name w:val="WW8Num71z4"/>
    <w:rsid w:val="0054745A"/>
    <w:rPr>
      <w:rFonts w:ascii="Courier New" w:hAnsi="Courier New" w:cs="Courier New"/>
    </w:rPr>
  </w:style>
  <w:style w:type="character" w:customStyle="1" w:styleId="WW8Num72z0">
    <w:name w:val="WW8Num72z0"/>
    <w:rsid w:val="0054745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54745A"/>
    <w:rPr>
      <w:rFonts w:ascii="Courier New" w:hAnsi="Courier New" w:cs="Courier New"/>
    </w:rPr>
  </w:style>
  <w:style w:type="character" w:customStyle="1" w:styleId="WW8Num72z2">
    <w:name w:val="WW8Num72z2"/>
    <w:rsid w:val="0054745A"/>
    <w:rPr>
      <w:rFonts w:ascii="Wingdings" w:hAnsi="Wingdings"/>
    </w:rPr>
  </w:style>
  <w:style w:type="character" w:customStyle="1" w:styleId="WW8Num72z3">
    <w:name w:val="WW8Num72z3"/>
    <w:rsid w:val="0054745A"/>
    <w:rPr>
      <w:rFonts w:ascii="Symbol" w:hAnsi="Symbol"/>
    </w:rPr>
  </w:style>
  <w:style w:type="character" w:customStyle="1" w:styleId="Domylnaczcionkaakapitu3">
    <w:name w:val="Domyślna czcionka akapitu3"/>
    <w:rsid w:val="0054745A"/>
  </w:style>
  <w:style w:type="character" w:customStyle="1" w:styleId="WW8Num38z2">
    <w:name w:val="WW8Num38z2"/>
    <w:rsid w:val="0054745A"/>
    <w:rPr>
      <w:rFonts w:ascii="Wingdings" w:hAnsi="Wingdings"/>
    </w:rPr>
  </w:style>
  <w:style w:type="character" w:customStyle="1" w:styleId="WW8Num40z0">
    <w:name w:val="WW8Num40z0"/>
    <w:rsid w:val="0054745A"/>
    <w:rPr>
      <w:rFonts w:ascii="Arial" w:hAnsi="Arial"/>
    </w:rPr>
  </w:style>
  <w:style w:type="character" w:customStyle="1" w:styleId="WW8Num46z2">
    <w:name w:val="WW8Num46z2"/>
    <w:rsid w:val="0054745A"/>
    <w:rPr>
      <w:rFonts w:ascii="Wingdings" w:hAnsi="Wingdings"/>
    </w:rPr>
  </w:style>
  <w:style w:type="character" w:customStyle="1" w:styleId="WW8Num52z3">
    <w:name w:val="WW8Num52z3"/>
    <w:rsid w:val="0054745A"/>
    <w:rPr>
      <w:rFonts w:ascii="Symbol" w:hAnsi="Symbol"/>
    </w:rPr>
  </w:style>
  <w:style w:type="character" w:customStyle="1" w:styleId="WW8Num53z3">
    <w:name w:val="WW8Num53z3"/>
    <w:rsid w:val="0054745A"/>
    <w:rPr>
      <w:rFonts w:ascii="Symbol" w:hAnsi="Symbol"/>
    </w:rPr>
  </w:style>
  <w:style w:type="character" w:customStyle="1" w:styleId="WW8Num54z3">
    <w:name w:val="WW8Num54z3"/>
    <w:rsid w:val="0054745A"/>
    <w:rPr>
      <w:rFonts w:ascii="Symbol" w:hAnsi="Symbol"/>
    </w:rPr>
  </w:style>
  <w:style w:type="character" w:customStyle="1" w:styleId="WW8Num56z3">
    <w:name w:val="WW8Num56z3"/>
    <w:rsid w:val="0054745A"/>
    <w:rPr>
      <w:rFonts w:ascii="Symbol" w:hAnsi="Symbol"/>
    </w:rPr>
  </w:style>
  <w:style w:type="character" w:customStyle="1" w:styleId="WW8Num56z4">
    <w:name w:val="WW8Num56z4"/>
    <w:rsid w:val="0054745A"/>
    <w:rPr>
      <w:rFonts w:ascii="Courier New" w:hAnsi="Courier New" w:cs="Courier New"/>
    </w:rPr>
  </w:style>
  <w:style w:type="character" w:customStyle="1" w:styleId="WW8Num58z3">
    <w:name w:val="WW8Num58z3"/>
    <w:rsid w:val="0054745A"/>
    <w:rPr>
      <w:rFonts w:ascii="Symbol" w:hAnsi="Symbol"/>
    </w:rPr>
  </w:style>
  <w:style w:type="character" w:customStyle="1" w:styleId="WW8Num59z3">
    <w:name w:val="WW8Num59z3"/>
    <w:rsid w:val="0054745A"/>
    <w:rPr>
      <w:rFonts w:ascii="Symbol" w:hAnsi="Symbol"/>
    </w:rPr>
  </w:style>
  <w:style w:type="character" w:customStyle="1" w:styleId="WW8Num60z4">
    <w:name w:val="WW8Num60z4"/>
    <w:rsid w:val="0054745A"/>
    <w:rPr>
      <w:rFonts w:ascii="Courier New" w:hAnsi="Courier New"/>
    </w:rPr>
  </w:style>
  <w:style w:type="character" w:customStyle="1" w:styleId="WW8Num62z4">
    <w:name w:val="WW8Num62z4"/>
    <w:rsid w:val="0054745A"/>
    <w:rPr>
      <w:rFonts w:ascii="Courier New" w:hAnsi="Courier New" w:cs="Courier New"/>
    </w:rPr>
  </w:style>
  <w:style w:type="character" w:customStyle="1" w:styleId="Domylnaczcionkaakapitu2">
    <w:name w:val="Domyślna czcionka akapitu2"/>
    <w:rsid w:val="0054745A"/>
  </w:style>
  <w:style w:type="character" w:customStyle="1" w:styleId="WW-Absatz-Standardschriftart111">
    <w:name w:val="WW-Absatz-Standardschriftart111"/>
    <w:rsid w:val="0054745A"/>
  </w:style>
  <w:style w:type="character" w:customStyle="1" w:styleId="WW-Absatz-Standardschriftart1111">
    <w:name w:val="WW-Absatz-Standardschriftart1111"/>
    <w:rsid w:val="0054745A"/>
  </w:style>
  <w:style w:type="character" w:customStyle="1" w:styleId="WW8Num15z0">
    <w:name w:val="WW8Num15z0"/>
    <w:rsid w:val="0054745A"/>
    <w:rPr>
      <w:rFonts w:ascii="Symbol" w:hAnsi="Symbol"/>
    </w:rPr>
  </w:style>
  <w:style w:type="character" w:customStyle="1" w:styleId="WW8Num18z2">
    <w:name w:val="WW8Num18z2"/>
    <w:rsid w:val="0054745A"/>
    <w:rPr>
      <w:rFonts w:ascii="Wingdings" w:hAnsi="Wingdings"/>
    </w:rPr>
  </w:style>
  <w:style w:type="character" w:customStyle="1" w:styleId="WW8Num39z2">
    <w:name w:val="WW8Num39z2"/>
    <w:rsid w:val="0054745A"/>
    <w:rPr>
      <w:rFonts w:ascii="Wingdings" w:hAnsi="Wingdings"/>
    </w:rPr>
  </w:style>
  <w:style w:type="character" w:customStyle="1" w:styleId="WW-Absatz-Standardschriftart11111">
    <w:name w:val="WW-Absatz-Standardschriftart11111"/>
    <w:rsid w:val="0054745A"/>
  </w:style>
  <w:style w:type="character" w:customStyle="1" w:styleId="WW-Absatz-Standardschriftart111111">
    <w:name w:val="WW-Absatz-Standardschriftart111111"/>
    <w:rsid w:val="0054745A"/>
  </w:style>
  <w:style w:type="character" w:customStyle="1" w:styleId="WW-Absatz-Standardschriftart1111111">
    <w:name w:val="WW-Absatz-Standardschriftart1111111"/>
    <w:rsid w:val="0054745A"/>
  </w:style>
  <w:style w:type="character" w:customStyle="1" w:styleId="WW8Num1z0">
    <w:name w:val="WW8Num1z0"/>
    <w:rsid w:val="0054745A"/>
    <w:rPr>
      <w:rFonts w:ascii="Times New Roman" w:eastAsia="Times New Roman" w:hAnsi="Times New Roman"/>
    </w:rPr>
  </w:style>
  <w:style w:type="character" w:customStyle="1" w:styleId="WW8Num18z1">
    <w:name w:val="WW8Num18z1"/>
    <w:rsid w:val="0054745A"/>
    <w:rPr>
      <w:rFonts w:ascii="Courier New" w:hAnsi="Courier New" w:cs="Courier New"/>
    </w:rPr>
  </w:style>
  <w:style w:type="character" w:customStyle="1" w:styleId="WW8Num18z3">
    <w:name w:val="WW8Num18z3"/>
    <w:rsid w:val="0054745A"/>
    <w:rPr>
      <w:rFonts w:ascii="Symbol" w:hAnsi="Symbol"/>
    </w:rPr>
  </w:style>
  <w:style w:type="character" w:customStyle="1" w:styleId="WW8Num19z1">
    <w:name w:val="WW8Num19z1"/>
    <w:rsid w:val="0054745A"/>
    <w:rPr>
      <w:rFonts w:ascii="Courier New" w:hAnsi="Courier New" w:cs="Courier New"/>
    </w:rPr>
  </w:style>
  <w:style w:type="character" w:customStyle="1" w:styleId="WW8Num19z2">
    <w:name w:val="WW8Num19z2"/>
    <w:rsid w:val="0054745A"/>
    <w:rPr>
      <w:rFonts w:ascii="Wingdings" w:hAnsi="Wingdings"/>
    </w:rPr>
  </w:style>
  <w:style w:type="character" w:customStyle="1" w:styleId="WW8Num19z3">
    <w:name w:val="WW8Num19z3"/>
    <w:rsid w:val="0054745A"/>
    <w:rPr>
      <w:rFonts w:ascii="Symbol" w:hAnsi="Symbol"/>
    </w:rPr>
  </w:style>
  <w:style w:type="character" w:customStyle="1" w:styleId="WW8Num22z1">
    <w:name w:val="WW8Num22z1"/>
    <w:rsid w:val="0054745A"/>
    <w:rPr>
      <w:rFonts w:ascii="Courier New" w:hAnsi="Courier New" w:cs="Courier New"/>
    </w:rPr>
  </w:style>
  <w:style w:type="character" w:customStyle="1" w:styleId="WW8Num22z2">
    <w:name w:val="WW8Num22z2"/>
    <w:rsid w:val="0054745A"/>
    <w:rPr>
      <w:rFonts w:ascii="Wingdings" w:hAnsi="Wingdings"/>
    </w:rPr>
  </w:style>
  <w:style w:type="character" w:customStyle="1" w:styleId="WW8Num22z3">
    <w:name w:val="WW8Num22z3"/>
    <w:rsid w:val="0054745A"/>
    <w:rPr>
      <w:rFonts w:ascii="Symbol" w:hAnsi="Symbol"/>
    </w:rPr>
  </w:style>
  <w:style w:type="character" w:customStyle="1" w:styleId="WW8Num23z1">
    <w:name w:val="WW8Num23z1"/>
    <w:rsid w:val="0054745A"/>
    <w:rPr>
      <w:rFonts w:ascii="Courier New" w:hAnsi="Courier New" w:cs="Courier New"/>
    </w:rPr>
  </w:style>
  <w:style w:type="character" w:customStyle="1" w:styleId="WW8Num23z2">
    <w:name w:val="WW8Num23z2"/>
    <w:rsid w:val="0054745A"/>
    <w:rPr>
      <w:rFonts w:ascii="Wingdings" w:hAnsi="Wingdings"/>
    </w:rPr>
  </w:style>
  <w:style w:type="character" w:customStyle="1" w:styleId="WW8Num23z3">
    <w:name w:val="WW8Num23z3"/>
    <w:rsid w:val="0054745A"/>
    <w:rPr>
      <w:rFonts w:ascii="Symbol" w:hAnsi="Symbol"/>
    </w:rPr>
  </w:style>
  <w:style w:type="character" w:customStyle="1" w:styleId="WW8Num24z1">
    <w:name w:val="WW8Num24z1"/>
    <w:rsid w:val="0054745A"/>
    <w:rPr>
      <w:rFonts w:ascii="Courier New" w:hAnsi="Courier New" w:cs="Courier New"/>
    </w:rPr>
  </w:style>
  <w:style w:type="character" w:customStyle="1" w:styleId="WW8Num24z3">
    <w:name w:val="WW8Num24z3"/>
    <w:rsid w:val="0054745A"/>
    <w:rPr>
      <w:rFonts w:ascii="Symbol" w:hAnsi="Symbol"/>
    </w:rPr>
  </w:style>
  <w:style w:type="character" w:customStyle="1" w:styleId="WW8Num25z1">
    <w:name w:val="WW8Num25z1"/>
    <w:rsid w:val="0054745A"/>
    <w:rPr>
      <w:rFonts w:ascii="Courier New" w:hAnsi="Courier New" w:cs="Courier New"/>
    </w:rPr>
  </w:style>
  <w:style w:type="character" w:customStyle="1" w:styleId="WW8Num25z2">
    <w:name w:val="WW8Num25z2"/>
    <w:rsid w:val="0054745A"/>
    <w:rPr>
      <w:rFonts w:ascii="Wingdings" w:hAnsi="Wingdings"/>
    </w:rPr>
  </w:style>
  <w:style w:type="character" w:customStyle="1" w:styleId="WW8Num25z3">
    <w:name w:val="WW8Num25z3"/>
    <w:rsid w:val="0054745A"/>
    <w:rPr>
      <w:rFonts w:ascii="Symbol" w:hAnsi="Symbol"/>
    </w:rPr>
  </w:style>
  <w:style w:type="character" w:customStyle="1" w:styleId="WW8Num27z1">
    <w:name w:val="WW8Num27z1"/>
    <w:rsid w:val="0054745A"/>
    <w:rPr>
      <w:rFonts w:ascii="Courier New" w:hAnsi="Courier New" w:cs="Courier New"/>
    </w:rPr>
  </w:style>
  <w:style w:type="character" w:customStyle="1" w:styleId="WW8Num27z2">
    <w:name w:val="WW8Num27z2"/>
    <w:rsid w:val="0054745A"/>
    <w:rPr>
      <w:rFonts w:ascii="Wingdings" w:hAnsi="Wingdings"/>
    </w:rPr>
  </w:style>
  <w:style w:type="character" w:customStyle="1" w:styleId="WW8Num27z3">
    <w:name w:val="WW8Num27z3"/>
    <w:rsid w:val="0054745A"/>
    <w:rPr>
      <w:rFonts w:ascii="Symbol" w:hAnsi="Symbol"/>
    </w:rPr>
  </w:style>
  <w:style w:type="character" w:customStyle="1" w:styleId="WW8Num29z1">
    <w:name w:val="WW8Num29z1"/>
    <w:rsid w:val="0054745A"/>
    <w:rPr>
      <w:rFonts w:ascii="Courier New" w:hAnsi="Courier New"/>
    </w:rPr>
  </w:style>
  <w:style w:type="character" w:customStyle="1" w:styleId="WW8Num29z2">
    <w:name w:val="WW8Num29z2"/>
    <w:rsid w:val="0054745A"/>
    <w:rPr>
      <w:rFonts w:ascii="Wingdings" w:hAnsi="Wingdings"/>
    </w:rPr>
  </w:style>
  <w:style w:type="character" w:customStyle="1" w:styleId="WW8Num30z1">
    <w:name w:val="WW8Num30z1"/>
    <w:rsid w:val="0054745A"/>
    <w:rPr>
      <w:rFonts w:ascii="Courier New" w:hAnsi="Courier New" w:cs="Courier New"/>
    </w:rPr>
  </w:style>
  <w:style w:type="character" w:customStyle="1" w:styleId="WW8Num30z2">
    <w:name w:val="WW8Num30z2"/>
    <w:rsid w:val="0054745A"/>
    <w:rPr>
      <w:rFonts w:ascii="Wingdings" w:hAnsi="Wingdings"/>
    </w:rPr>
  </w:style>
  <w:style w:type="character" w:customStyle="1" w:styleId="WW8Num30z3">
    <w:name w:val="WW8Num30z3"/>
    <w:rsid w:val="0054745A"/>
    <w:rPr>
      <w:rFonts w:ascii="Symbol" w:hAnsi="Symbol"/>
    </w:rPr>
  </w:style>
  <w:style w:type="character" w:customStyle="1" w:styleId="WW8Num31z1">
    <w:name w:val="WW8Num31z1"/>
    <w:rsid w:val="0054745A"/>
    <w:rPr>
      <w:rFonts w:ascii="Courier New" w:hAnsi="Courier New" w:cs="Courier New"/>
    </w:rPr>
  </w:style>
  <w:style w:type="character" w:customStyle="1" w:styleId="WW8Num31z2">
    <w:name w:val="WW8Num31z2"/>
    <w:rsid w:val="0054745A"/>
    <w:rPr>
      <w:rFonts w:ascii="Wingdings" w:hAnsi="Wingdings"/>
    </w:rPr>
  </w:style>
  <w:style w:type="character" w:customStyle="1" w:styleId="WW8Num32z2">
    <w:name w:val="WW8Num32z2"/>
    <w:rsid w:val="0054745A"/>
    <w:rPr>
      <w:rFonts w:ascii="Wingdings" w:hAnsi="Wingdings"/>
    </w:rPr>
  </w:style>
  <w:style w:type="character" w:customStyle="1" w:styleId="WW8Num32z3">
    <w:name w:val="WW8Num32z3"/>
    <w:rsid w:val="0054745A"/>
    <w:rPr>
      <w:rFonts w:ascii="Symbol" w:hAnsi="Symbol"/>
    </w:rPr>
  </w:style>
  <w:style w:type="character" w:customStyle="1" w:styleId="WW8Num32z4">
    <w:name w:val="WW8Num32z4"/>
    <w:rsid w:val="0054745A"/>
    <w:rPr>
      <w:rFonts w:ascii="Courier New" w:hAnsi="Courier New"/>
    </w:rPr>
  </w:style>
  <w:style w:type="character" w:customStyle="1" w:styleId="WW8Num33z1">
    <w:name w:val="WW8Num33z1"/>
    <w:rsid w:val="0054745A"/>
    <w:rPr>
      <w:rFonts w:ascii="Courier New" w:hAnsi="Courier New" w:cs="Courier New"/>
    </w:rPr>
  </w:style>
  <w:style w:type="character" w:customStyle="1" w:styleId="WW8Num33z2">
    <w:name w:val="WW8Num33z2"/>
    <w:rsid w:val="0054745A"/>
    <w:rPr>
      <w:rFonts w:ascii="Wingdings" w:hAnsi="Wingdings"/>
    </w:rPr>
  </w:style>
  <w:style w:type="character" w:customStyle="1" w:styleId="WW8Num33z3">
    <w:name w:val="WW8Num33z3"/>
    <w:rsid w:val="0054745A"/>
    <w:rPr>
      <w:rFonts w:ascii="Symbol" w:hAnsi="Symbol"/>
    </w:rPr>
  </w:style>
  <w:style w:type="character" w:customStyle="1" w:styleId="WW8Num37z1">
    <w:name w:val="WW8Num37z1"/>
    <w:rsid w:val="0054745A"/>
    <w:rPr>
      <w:rFonts w:ascii="Courier New" w:hAnsi="Courier New" w:cs="Courier New"/>
    </w:rPr>
  </w:style>
  <w:style w:type="character" w:customStyle="1" w:styleId="WW8Num37z2">
    <w:name w:val="WW8Num37z2"/>
    <w:rsid w:val="0054745A"/>
    <w:rPr>
      <w:rFonts w:ascii="Wingdings" w:hAnsi="Wingdings"/>
    </w:rPr>
  </w:style>
  <w:style w:type="character" w:customStyle="1" w:styleId="WW8Num37z3">
    <w:name w:val="WW8Num37z3"/>
    <w:rsid w:val="0054745A"/>
    <w:rPr>
      <w:rFonts w:ascii="Symbol" w:hAnsi="Symbol"/>
    </w:rPr>
  </w:style>
  <w:style w:type="character" w:customStyle="1" w:styleId="WW8Num38z1">
    <w:name w:val="WW8Num38z1"/>
    <w:rsid w:val="0054745A"/>
    <w:rPr>
      <w:rFonts w:ascii="Courier New" w:hAnsi="Courier New" w:cs="Courier New"/>
    </w:rPr>
  </w:style>
  <w:style w:type="character" w:customStyle="1" w:styleId="WW8Num38z3">
    <w:name w:val="WW8Num38z3"/>
    <w:rsid w:val="0054745A"/>
    <w:rPr>
      <w:rFonts w:ascii="Symbol" w:hAnsi="Symbol"/>
    </w:rPr>
  </w:style>
  <w:style w:type="character" w:customStyle="1" w:styleId="WW8Num39z1">
    <w:name w:val="WW8Num39z1"/>
    <w:rsid w:val="0054745A"/>
    <w:rPr>
      <w:rFonts w:ascii="Courier New" w:hAnsi="Courier New" w:cs="Courier New"/>
    </w:rPr>
  </w:style>
  <w:style w:type="character" w:customStyle="1" w:styleId="WW8Num41z1">
    <w:name w:val="WW8Num41z1"/>
    <w:rsid w:val="0054745A"/>
    <w:rPr>
      <w:rFonts w:ascii="Courier New" w:hAnsi="Courier New" w:cs="Courier New"/>
    </w:rPr>
  </w:style>
  <w:style w:type="character" w:customStyle="1" w:styleId="WW8Num41z3">
    <w:name w:val="WW8Num41z3"/>
    <w:rsid w:val="0054745A"/>
    <w:rPr>
      <w:rFonts w:ascii="Symbol" w:hAnsi="Symbol"/>
    </w:rPr>
  </w:style>
  <w:style w:type="character" w:customStyle="1" w:styleId="WW8Num42z1">
    <w:name w:val="WW8Num42z1"/>
    <w:rsid w:val="0054745A"/>
    <w:rPr>
      <w:rFonts w:ascii="Courier New" w:hAnsi="Courier New" w:cs="Courier New"/>
    </w:rPr>
  </w:style>
  <w:style w:type="character" w:customStyle="1" w:styleId="WW8Num42z3">
    <w:name w:val="WW8Num42z3"/>
    <w:rsid w:val="0054745A"/>
    <w:rPr>
      <w:rFonts w:ascii="Symbol" w:hAnsi="Symbol"/>
    </w:rPr>
  </w:style>
  <w:style w:type="character" w:customStyle="1" w:styleId="WW8Num43z1">
    <w:name w:val="WW8Num43z1"/>
    <w:rsid w:val="0054745A"/>
    <w:rPr>
      <w:rFonts w:ascii="Courier New" w:hAnsi="Courier New" w:cs="Courier New"/>
    </w:rPr>
  </w:style>
  <w:style w:type="character" w:customStyle="1" w:styleId="WW8Num44z1">
    <w:name w:val="WW8Num44z1"/>
    <w:rsid w:val="0054745A"/>
    <w:rPr>
      <w:rFonts w:ascii="Courier New" w:hAnsi="Courier New" w:cs="Courier New"/>
    </w:rPr>
  </w:style>
  <w:style w:type="character" w:customStyle="1" w:styleId="WW8Num44z2">
    <w:name w:val="WW8Num44z2"/>
    <w:rsid w:val="0054745A"/>
    <w:rPr>
      <w:rFonts w:ascii="Wingdings" w:hAnsi="Wingdings"/>
    </w:rPr>
  </w:style>
  <w:style w:type="character" w:customStyle="1" w:styleId="WW8Num44z3">
    <w:name w:val="WW8Num44z3"/>
    <w:rsid w:val="0054745A"/>
    <w:rPr>
      <w:rFonts w:ascii="Symbol" w:hAnsi="Symbol"/>
    </w:rPr>
  </w:style>
  <w:style w:type="character" w:customStyle="1" w:styleId="WW8Num45z1">
    <w:name w:val="WW8Num45z1"/>
    <w:rsid w:val="0054745A"/>
    <w:rPr>
      <w:rFonts w:ascii="Courier New" w:hAnsi="Courier New" w:cs="Courier New"/>
    </w:rPr>
  </w:style>
  <w:style w:type="character" w:customStyle="1" w:styleId="WW8Num45z2">
    <w:name w:val="WW8Num45z2"/>
    <w:rsid w:val="0054745A"/>
    <w:rPr>
      <w:rFonts w:ascii="Wingdings" w:hAnsi="Wingdings"/>
    </w:rPr>
  </w:style>
  <w:style w:type="character" w:customStyle="1" w:styleId="WW8Num45z3">
    <w:name w:val="WW8Num45z3"/>
    <w:rsid w:val="0054745A"/>
    <w:rPr>
      <w:rFonts w:ascii="Symbol" w:hAnsi="Symbol"/>
    </w:rPr>
  </w:style>
  <w:style w:type="character" w:customStyle="1" w:styleId="WW8Num46z1">
    <w:name w:val="WW8Num46z1"/>
    <w:rsid w:val="0054745A"/>
    <w:rPr>
      <w:rFonts w:ascii="Courier New" w:hAnsi="Courier New" w:cs="Courier New"/>
    </w:rPr>
  </w:style>
  <w:style w:type="character" w:customStyle="1" w:styleId="WW8Num46z3">
    <w:name w:val="WW8Num46z3"/>
    <w:rsid w:val="0054745A"/>
    <w:rPr>
      <w:rFonts w:ascii="Symbol" w:hAnsi="Symbol"/>
    </w:rPr>
  </w:style>
  <w:style w:type="character" w:customStyle="1" w:styleId="WW8Num73z0">
    <w:name w:val="WW8Num73z0"/>
    <w:rsid w:val="0054745A"/>
    <w:rPr>
      <w:rFonts w:ascii="Times New Roman" w:eastAsia="Times New Roman" w:hAnsi="Times New Roman" w:cs="Times New Roman"/>
    </w:rPr>
  </w:style>
  <w:style w:type="character" w:customStyle="1" w:styleId="WW8Num73z1">
    <w:name w:val="WW8Num73z1"/>
    <w:rsid w:val="0054745A"/>
    <w:rPr>
      <w:rFonts w:ascii="Courier New" w:hAnsi="Courier New" w:cs="Courier New"/>
    </w:rPr>
  </w:style>
  <w:style w:type="character" w:customStyle="1" w:styleId="WW8Num73z2">
    <w:name w:val="WW8Num73z2"/>
    <w:rsid w:val="0054745A"/>
    <w:rPr>
      <w:rFonts w:ascii="Wingdings" w:hAnsi="Wingdings"/>
    </w:rPr>
  </w:style>
  <w:style w:type="character" w:customStyle="1" w:styleId="WW8Num73z3">
    <w:name w:val="WW8Num73z3"/>
    <w:rsid w:val="0054745A"/>
    <w:rPr>
      <w:rFonts w:ascii="Symbol" w:hAnsi="Symbol"/>
    </w:rPr>
  </w:style>
  <w:style w:type="character" w:customStyle="1" w:styleId="WW8Num74z0">
    <w:name w:val="WW8Num74z0"/>
    <w:rsid w:val="0054745A"/>
    <w:rPr>
      <w:b/>
      <w:i w:val="0"/>
    </w:rPr>
  </w:style>
  <w:style w:type="character" w:customStyle="1" w:styleId="WW8Num74z2">
    <w:name w:val="WW8Num74z2"/>
    <w:rsid w:val="0054745A"/>
    <w:rPr>
      <w:rFonts w:ascii="Times New Roman" w:eastAsia="Times New Roman" w:hAnsi="Times New Roman" w:cs="Times New Roman"/>
    </w:rPr>
  </w:style>
  <w:style w:type="character" w:customStyle="1" w:styleId="WW8Num75z0">
    <w:name w:val="WW8Num75z0"/>
    <w:rsid w:val="0054745A"/>
    <w:rPr>
      <w:rFonts w:ascii="Times New Roman" w:eastAsia="Times New Roman" w:hAnsi="Times New Roman" w:cs="Times New Roman"/>
    </w:rPr>
  </w:style>
  <w:style w:type="character" w:customStyle="1" w:styleId="WW8Num75z1">
    <w:name w:val="WW8Num75z1"/>
    <w:rsid w:val="0054745A"/>
    <w:rPr>
      <w:rFonts w:ascii="Courier New" w:hAnsi="Courier New" w:cs="Courier New"/>
    </w:rPr>
  </w:style>
  <w:style w:type="character" w:customStyle="1" w:styleId="WW8Num75z2">
    <w:name w:val="WW8Num75z2"/>
    <w:rsid w:val="0054745A"/>
    <w:rPr>
      <w:rFonts w:ascii="Wingdings" w:hAnsi="Wingdings"/>
    </w:rPr>
  </w:style>
  <w:style w:type="character" w:customStyle="1" w:styleId="WW8Num75z3">
    <w:name w:val="WW8Num75z3"/>
    <w:rsid w:val="0054745A"/>
    <w:rPr>
      <w:rFonts w:ascii="Symbol" w:hAnsi="Symbol"/>
    </w:rPr>
  </w:style>
  <w:style w:type="character" w:customStyle="1" w:styleId="WW8Num76z0">
    <w:name w:val="WW8Num76z0"/>
    <w:rsid w:val="0054745A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54745A"/>
    <w:rPr>
      <w:rFonts w:ascii="Courier New" w:hAnsi="Courier New" w:cs="Courier New"/>
    </w:rPr>
  </w:style>
  <w:style w:type="character" w:customStyle="1" w:styleId="WW8Num76z2">
    <w:name w:val="WW8Num76z2"/>
    <w:rsid w:val="0054745A"/>
    <w:rPr>
      <w:rFonts w:ascii="Wingdings" w:hAnsi="Wingdings"/>
    </w:rPr>
  </w:style>
  <w:style w:type="character" w:customStyle="1" w:styleId="WW8Num76z3">
    <w:name w:val="WW8Num76z3"/>
    <w:rsid w:val="0054745A"/>
    <w:rPr>
      <w:rFonts w:ascii="Symbol" w:hAnsi="Symbol"/>
    </w:rPr>
  </w:style>
  <w:style w:type="character" w:customStyle="1" w:styleId="WW8Num78z0">
    <w:name w:val="WW8Num78z0"/>
    <w:rsid w:val="0054745A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54745A"/>
    <w:rPr>
      <w:rFonts w:ascii="Courier New" w:hAnsi="Courier New" w:cs="Courier New"/>
    </w:rPr>
  </w:style>
  <w:style w:type="character" w:customStyle="1" w:styleId="WW8Num78z2">
    <w:name w:val="WW8Num78z2"/>
    <w:rsid w:val="0054745A"/>
    <w:rPr>
      <w:rFonts w:ascii="Wingdings" w:hAnsi="Wingdings"/>
    </w:rPr>
  </w:style>
  <w:style w:type="character" w:customStyle="1" w:styleId="WW8Num78z3">
    <w:name w:val="WW8Num78z3"/>
    <w:rsid w:val="0054745A"/>
    <w:rPr>
      <w:rFonts w:ascii="Symbol" w:hAnsi="Symbol"/>
    </w:rPr>
  </w:style>
  <w:style w:type="character" w:customStyle="1" w:styleId="WW8Num79z0">
    <w:name w:val="WW8Num79z0"/>
    <w:rsid w:val="0054745A"/>
    <w:rPr>
      <w:rFonts w:ascii="Times New Roman" w:eastAsia="Times New Roman" w:hAnsi="Times New Roman" w:cs="Times New Roman"/>
    </w:rPr>
  </w:style>
  <w:style w:type="character" w:customStyle="1" w:styleId="WW8Num79z1">
    <w:name w:val="WW8Num79z1"/>
    <w:rsid w:val="0054745A"/>
    <w:rPr>
      <w:rFonts w:ascii="Courier New" w:hAnsi="Courier New" w:cs="Courier New"/>
    </w:rPr>
  </w:style>
  <w:style w:type="character" w:customStyle="1" w:styleId="WW8Num79z2">
    <w:name w:val="WW8Num79z2"/>
    <w:rsid w:val="0054745A"/>
    <w:rPr>
      <w:rFonts w:ascii="Wingdings" w:hAnsi="Wingdings"/>
    </w:rPr>
  </w:style>
  <w:style w:type="character" w:customStyle="1" w:styleId="WW8Num79z3">
    <w:name w:val="WW8Num79z3"/>
    <w:rsid w:val="0054745A"/>
    <w:rPr>
      <w:rFonts w:ascii="Symbol" w:hAnsi="Symbol"/>
    </w:rPr>
  </w:style>
  <w:style w:type="character" w:customStyle="1" w:styleId="WW8Num80z0">
    <w:name w:val="WW8Num80z0"/>
    <w:rsid w:val="0054745A"/>
    <w:rPr>
      <w:rFonts w:ascii="Times New Roman" w:eastAsia="Times New Roman" w:hAnsi="Times New Roman" w:cs="Times New Roman"/>
    </w:rPr>
  </w:style>
  <w:style w:type="character" w:customStyle="1" w:styleId="WW8Num80z1">
    <w:name w:val="WW8Num80z1"/>
    <w:rsid w:val="0054745A"/>
    <w:rPr>
      <w:rFonts w:ascii="Courier New" w:hAnsi="Courier New" w:cs="Courier New"/>
    </w:rPr>
  </w:style>
  <w:style w:type="character" w:customStyle="1" w:styleId="WW8Num80z2">
    <w:name w:val="WW8Num80z2"/>
    <w:rsid w:val="0054745A"/>
    <w:rPr>
      <w:rFonts w:ascii="Wingdings" w:hAnsi="Wingdings"/>
    </w:rPr>
  </w:style>
  <w:style w:type="character" w:customStyle="1" w:styleId="WW8Num80z3">
    <w:name w:val="WW8Num80z3"/>
    <w:rsid w:val="0054745A"/>
    <w:rPr>
      <w:rFonts w:ascii="Symbol" w:hAnsi="Symbol"/>
    </w:rPr>
  </w:style>
  <w:style w:type="character" w:customStyle="1" w:styleId="Domylnaczcionkaakapitu1">
    <w:name w:val="Domyślna czcionka akapitu1"/>
    <w:rsid w:val="0054745A"/>
  </w:style>
  <w:style w:type="character" w:styleId="UyteHipercze">
    <w:name w:val="FollowedHyperlink"/>
    <w:semiHidden/>
    <w:rsid w:val="0054745A"/>
    <w:rPr>
      <w:color w:val="800080"/>
      <w:u w:val="single"/>
    </w:rPr>
  </w:style>
  <w:style w:type="character" w:styleId="Pogrubienie">
    <w:name w:val="Strong"/>
    <w:qFormat/>
    <w:rsid w:val="0054745A"/>
    <w:rPr>
      <w:b/>
      <w:bCs/>
    </w:rPr>
  </w:style>
  <w:style w:type="character" w:customStyle="1" w:styleId="Znakiprzypiswdolnych">
    <w:name w:val="Znaki przypisów dolnych"/>
    <w:rsid w:val="0054745A"/>
    <w:rPr>
      <w:vertAlign w:val="superscript"/>
    </w:rPr>
  </w:style>
  <w:style w:type="character" w:styleId="Numerstrony">
    <w:name w:val="page number"/>
    <w:basedOn w:val="Domylnaczcionkaakapitu1"/>
    <w:semiHidden/>
    <w:rsid w:val="0054745A"/>
  </w:style>
  <w:style w:type="character" w:styleId="Uwydatnienie">
    <w:name w:val="Emphasis"/>
    <w:qFormat/>
    <w:rsid w:val="0054745A"/>
    <w:rPr>
      <w:i/>
      <w:iCs/>
    </w:rPr>
  </w:style>
  <w:style w:type="character" w:customStyle="1" w:styleId="TytuZnak">
    <w:name w:val="Tytuł Znak"/>
    <w:rsid w:val="0054745A"/>
    <w:rPr>
      <w:sz w:val="24"/>
    </w:rPr>
  </w:style>
  <w:style w:type="character" w:customStyle="1" w:styleId="Znakiprzypiswkocowych">
    <w:name w:val="Znaki przypisów końcowych"/>
    <w:rsid w:val="0054745A"/>
    <w:rPr>
      <w:vertAlign w:val="superscript"/>
    </w:rPr>
  </w:style>
  <w:style w:type="character" w:customStyle="1" w:styleId="PodtytuZnak">
    <w:name w:val="Podtytuł Znak"/>
    <w:rsid w:val="0054745A"/>
    <w:rPr>
      <w:b/>
      <w:sz w:val="24"/>
    </w:rPr>
  </w:style>
  <w:style w:type="character" w:customStyle="1" w:styleId="r1a2a">
    <w:name w:val="r1a2a"/>
    <w:basedOn w:val="Domylnaczcionkaakapitu1"/>
    <w:rsid w:val="0054745A"/>
  </w:style>
  <w:style w:type="character" w:customStyle="1" w:styleId="Symbolewypunktowania">
    <w:name w:val="Symbole wypunktowania"/>
    <w:rsid w:val="0054745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4745A"/>
  </w:style>
  <w:style w:type="paragraph" w:customStyle="1" w:styleId="Nagwek60">
    <w:name w:val="Nagłówek6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rsid w:val="0054745A"/>
    <w:rPr>
      <w:rFonts w:ascii="Times New Roman" w:eastAsia="Times New Roman" w:hAnsi="Times New Roman" w:cs="Times New Roman"/>
      <w:szCs w:val="15"/>
      <w:lang w:eastAsia="ar-SA"/>
    </w:rPr>
  </w:style>
  <w:style w:type="paragraph" w:styleId="Lista">
    <w:name w:val="List"/>
    <w:basedOn w:val="Tekstpodstawowy"/>
    <w:semiHidden/>
    <w:rsid w:val="0054745A"/>
    <w:pPr>
      <w:suppressAutoHyphens/>
      <w:autoSpaceDE/>
      <w:autoSpaceDN/>
      <w:adjustRightInd/>
      <w:spacing w:after="0" w:line="240" w:lineRule="auto"/>
      <w:jc w:val="left"/>
    </w:pPr>
    <w:rPr>
      <w:rFonts w:ascii="Times New Roman" w:hAnsi="Times New Roman" w:cs="Tahoma"/>
      <w:bCs w:val="0"/>
      <w:szCs w:val="15"/>
      <w:lang w:eastAsia="ar-SA"/>
    </w:rPr>
  </w:style>
  <w:style w:type="paragraph" w:customStyle="1" w:styleId="Podpis6">
    <w:name w:val="Podpis6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character" w:customStyle="1" w:styleId="StopkaZnak1">
    <w:name w:val="Stopka Znak1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wcityZnak1">
    <w:name w:val="Tekst podstawowy wcięty Znak1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4745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numerowany">
    <w:name w:val="podstawowy numerowany"/>
    <w:basedOn w:val="Normalny"/>
    <w:rsid w:val="0054745A"/>
    <w:pPr>
      <w:suppressAutoHyphens/>
      <w:spacing w:before="80" w:after="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">
    <w:name w:val="podstawowy"/>
    <w:basedOn w:val="Normalny"/>
    <w:rsid w:val="0054745A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wypunktowany">
    <w:name w:val="podstawowy wypunktowany"/>
    <w:basedOn w:val="podstawowy"/>
    <w:rsid w:val="0054745A"/>
    <w:pPr>
      <w:spacing w:before="60" w:after="60"/>
      <w:ind w:firstLine="0"/>
    </w:pPr>
  </w:style>
  <w:style w:type="paragraph" w:customStyle="1" w:styleId="NormalnyWeb1">
    <w:name w:val="Normalny (Web)1"/>
    <w:basedOn w:val="Normalny"/>
    <w:rsid w:val="0054745A"/>
    <w:pPr>
      <w:suppressAutoHyphens/>
      <w:spacing w:before="100" w:after="10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54745A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wypunktowanie1">
    <w:name w:val="wypunktowanie 1"/>
    <w:basedOn w:val="Normalny"/>
    <w:rsid w:val="0054745A"/>
    <w:pPr>
      <w:suppressAutoHyphens/>
      <w:spacing w:before="60" w:after="60" w:line="240" w:lineRule="auto"/>
      <w:jc w:val="both"/>
    </w:pPr>
    <w:rPr>
      <w:rFonts w:ascii="Bodoni" w:hAnsi="Bodoni"/>
      <w:szCs w:val="24"/>
      <w:lang w:eastAsia="ar-SA"/>
    </w:rPr>
  </w:style>
  <w:style w:type="paragraph" w:styleId="Tytu">
    <w:name w:val="Title"/>
    <w:basedOn w:val="Normalny"/>
    <w:next w:val="Podtytu"/>
    <w:link w:val="TytuZnak1"/>
    <w:qFormat/>
    <w:rsid w:val="0054745A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TytuZnak1">
    <w:name w:val="Tytuł Znak1"/>
    <w:link w:val="Tytu"/>
    <w:rsid w:val="0054745A"/>
    <w:rPr>
      <w:rFonts w:ascii="Times New Roman" w:eastAsia="Times New Roman" w:hAnsi="Times New Roman"/>
      <w:sz w:val="24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54745A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PodtytuZnak1">
    <w:name w:val="Podtytuł Znak1"/>
    <w:link w:val="Podtytu"/>
    <w:rsid w:val="0054745A"/>
    <w:rPr>
      <w:rFonts w:ascii="Times New Roman" w:eastAsia="Times New Roman" w:hAnsi="Times New Roman"/>
      <w:b/>
      <w:sz w:val="24"/>
      <w:lang w:eastAsia="ar-SA"/>
    </w:rPr>
  </w:style>
  <w:style w:type="character" w:customStyle="1" w:styleId="TekstdymkaZnak1">
    <w:name w:val="Tekst dymka Znak1"/>
    <w:rsid w:val="005474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4745A"/>
    <w:pPr>
      <w:suppressAutoHyphens/>
      <w:spacing w:after="120" w:line="240" w:lineRule="auto"/>
    </w:pPr>
    <w:rPr>
      <w:rFonts w:ascii="Garamond" w:hAnsi="Garamond"/>
      <w:sz w:val="16"/>
      <w:szCs w:val="16"/>
      <w:lang w:eastAsia="ar-SA"/>
    </w:rPr>
  </w:style>
  <w:style w:type="paragraph" w:customStyle="1" w:styleId="tekstZPORR">
    <w:name w:val="tekst ZPORR"/>
    <w:basedOn w:val="Normalny"/>
    <w:rsid w:val="0054745A"/>
    <w:pPr>
      <w:suppressAutoHyphens/>
      <w:spacing w:after="120" w:line="24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CharCharChar1Znak">
    <w:name w:val="Char Char Char1 Znak"/>
    <w:basedOn w:val="Normalny"/>
    <w:rsid w:val="0054745A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ar-SA"/>
    </w:rPr>
  </w:style>
  <w:style w:type="paragraph" w:customStyle="1" w:styleId="Zawartotabeli">
    <w:name w:val="Zawartość tabeli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4745A"/>
    <w:pPr>
      <w:jc w:val="center"/>
    </w:pPr>
    <w:rPr>
      <w:b/>
      <w:bCs/>
    </w:rPr>
  </w:style>
  <w:style w:type="paragraph" w:customStyle="1" w:styleId="Tekstpodstawowy34">
    <w:name w:val="Tekst podstawowy 34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35">
    <w:name w:val="Tekst podstawowy 35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1">
    <w:name w:val="p1"/>
    <w:basedOn w:val="Normalny"/>
    <w:rsid w:val="0054745A"/>
    <w:pPr>
      <w:widowControl w:val="0"/>
      <w:tabs>
        <w:tab w:val="left" w:pos="360"/>
      </w:tabs>
      <w:suppressAutoHyphens/>
      <w:spacing w:after="0" w:line="32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Wypunkowanie1poziom">
    <w:name w:val="Wypunkowanie_1 poziom"/>
    <w:basedOn w:val="Normalny"/>
    <w:rsid w:val="0054745A"/>
    <w:pPr>
      <w:tabs>
        <w:tab w:val="num" w:pos="1440"/>
      </w:tabs>
      <w:spacing w:after="0" w:line="240" w:lineRule="auto"/>
      <w:ind w:left="1440" w:hanging="360"/>
    </w:pPr>
    <w:rPr>
      <w:rFonts w:ascii="Garamond" w:hAnsi="Garamond"/>
      <w:sz w:val="16"/>
      <w:szCs w:val="20"/>
    </w:rPr>
  </w:style>
  <w:style w:type="character" w:customStyle="1" w:styleId="Tekstpodstawowy3Znak1">
    <w:name w:val="Tekst podstawowy 3 Znak1"/>
    <w:rsid w:val="005474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Tekstpodstawowy2">
    <w:name w:val="WW-Tekst podstawowy 2"/>
    <w:basedOn w:val="Normalny"/>
    <w:rsid w:val="0054745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32"/>
      <w:szCs w:val="24"/>
      <w:lang w:eastAsia="ar-SA"/>
    </w:rPr>
  </w:style>
  <w:style w:type="paragraph" w:customStyle="1" w:styleId="Legenda1">
    <w:name w:val="Legenda1"/>
    <w:basedOn w:val="Normalny"/>
    <w:rsid w:val="0054745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/>
      <w:i/>
      <w:iCs/>
      <w:sz w:val="20"/>
      <w:szCs w:val="20"/>
      <w:lang w:eastAsia="ar-SA"/>
    </w:rPr>
  </w:style>
  <w:style w:type="character" w:customStyle="1" w:styleId="a3">
    <w:name w:val="a3"/>
    <w:basedOn w:val="Domylnaczcionkaakapitu"/>
    <w:rsid w:val="0054745A"/>
  </w:style>
  <w:style w:type="paragraph" w:styleId="Legenda">
    <w:name w:val="caption"/>
    <w:basedOn w:val="Normalny"/>
    <w:next w:val="Normalny"/>
    <w:qFormat/>
    <w:rsid w:val="0054745A"/>
    <w:pPr>
      <w:spacing w:before="120" w:after="120" w:line="240" w:lineRule="auto"/>
    </w:pPr>
    <w:rPr>
      <w:rFonts w:ascii="Arial" w:hAnsi="Arial" w:cs="Arial"/>
      <w:b/>
      <w:bCs/>
      <w:sz w:val="20"/>
    </w:rPr>
  </w:style>
  <w:style w:type="paragraph" w:customStyle="1" w:styleId="GCPunktowanie">
    <w:name w:val="GC Punktowanie"/>
    <w:basedOn w:val="Normalny"/>
    <w:rsid w:val="0054745A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hAnsi="Times New Roman"/>
      <w:sz w:val="28"/>
      <w:szCs w:val="20"/>
    </w:rPr>
  </w:style>
  <w:style w:type="table" w:customStyle="1" w:styleId="Jasnecieniowanie1">
    <w:name w:val="Jasne cieniowanie1"/>
    <w:basedOn w:val="Standardowy"/>
    <w:uiPriority w:val="60"/>
    <w:rsid w:val="0054745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474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1">
    <w:name w:val="Znak1"/>
    <w:basedOn w:val="Normalny"/>
    <w:rsid w:val="005474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4745A"/>
    <w:pPr>
      <w:keepLines/>
      <w:widowControl/>
      <w:suppressAutoHyphens w:val="0"/>
      <w:spacing w:before="480" w:line="276" w:lineRule="auto"/>
      <w:ind w:left="0" w:firstLine="0"/>
      <w:outlineLvl w:val="9"/>
    </w:pPr>
    <w:rPr>
      <w:rFonts w:ascii="Cambria" w:hAnsi="Cambria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2BA81-6CCD-468A-BAB9-3533C290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LGD Region Sanu i Trzebośnicy</cp:lastModifiedBy>
  <cp:revision>2</cp:revision>
  <cp:lastPrinted>2024-10-23T11:18:00Z</cp:lastPrinted>
  <dcterms:created xsi:type="dcterms:W3CDTF">2026-03-19T14:24:00Z</dcterms:created>
  <dcterms:modified xsi:type="dcterms:W3CDTF">2026-03-19T14:24:00Z</dcterms:modified>
</cp:coreProperties>
</file>